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FC57C" w14:textId="01C121B6" w:rsidR="00AB12EA" w:rsidRPr="00AB12EA" w:rsidRDefault="00AB12EA" w:rsidP="00AB12EA">
      <w:pPr>
        <w:rPr>
          <w:sz w:val="28"/>
          <w:szCs w:val="28"/>
        </w:rPr>
      </w:pPr>
      <w:r w:rsidRPr="00AB12EA">
        <w:rPr>
          <w:sz w:val="28"/>
          <w:szCs w:val="28"/>
        </w:rPr>
        <w:t>Nursing note .</w:t>
      </w:r>
    </w:p>
    <w:p w14:paraId="40E99621" w14:textId="72655332" w:rsidR="00AB12EA" w:rsidRPr="00AB12EA" w:rsidRDefault="00AB12EA" w:rsidP="00AB12EA">
      <w:pPr>
        <w:rPr>
          <w:sz w:val="28"/>
          <w:szCs w:val="28"/>
        </w:rPr>
      </w:pPr>
      <w:r w:rsidRPr="00AB12EA">
        <w:rPr>
          <w:sz w:val="28"/>
          <w:szCs w:val="28"/>
        </w:rPr>
        <w:t xml:space="preserve">Aya </w:t>
      </w:r>
      <w:proofErr w:type="spellStart"/>
      <w:r w:rsidRPr="00AB12EA">
        <w:rPr>
          <w:sz w:val="28"/>
          <w:szCs w:val="28"/>
        </w:rPr>
        <w:t>Arore</w:t>
      </w:r>
      <w:proofErr w:type="spellEnd"/>
      <w:r w:rsidRPr="00AB12EA">
        <w:rPr>
          <w:sz w:val="28"/>
          <w:szCs w:val="28"/>
        </w:rPr>
        <w:t xml:space="preserve"> .</w:t>
      </w:r>
    </w:p>
    <w:p w14:paraId="3435AB49" w14:textId="09F8EEC2" w:rsidR="00AB12EA" w:rsidRPr="00AB12EA" w:rsidRDefault="00AB12EA" w:rsidP="00AB12EA">
      <w:pPr>
        <w:rPr>
          <w:sz w:val="28"/>
          <w:szCs w:val="28"/>
        </w:rPr>
      </w:pPr>
    </w:p>
    <w:p w14:paraId="2DEC36C9" w14:textId="59FE7A3C" w:rsidR="00AB12EA" w:rsidRDefault="00AB12EA" w:rsidP="00AB12EA"/>
    <w:p w14:paraId="12A43900" w14:textId="412B6960" w:rsidR="00AB12EA" w:rsidRDefault="00AB12EA" w:rsidP="00AB12EA"/>
    <w:p w14:paraId="39766071" w14:textId="0D5E9D5B" w:rsidR="00AB12EA" w:rsidRPr="002A71EF" w:rsidRDefault="00AB12EA" w:rsidP="00AB12EA">
      <w:pPr>
        <w:rPr>
          <w:sz w:val="36"/>
          <w:szCs w:val="36"/>
        </w:rPr>
      </w:pPr>
    </w:p>
    <w:p w14:paraId="01C7586C" w14:textId="11B2EC3F" w:rsidR="00AB12EA" w:rsidRDefault="00AB12EA" w:rsidP="00AB12EA">
      <w:pPr>
        <w:rPr>
          <w:rFonts w:hint="cs"/>
        </w:rPr>
      </w:pPr>
      <w:r w:rsidRPr="002A71EF">
        <w:rPr>
          <w:sz w:val="36"/>
          <w:szCs w:val="36"/>
        </w:rPr>
        <w:t>Pt received on bed ,</w:t>
      </w:r>
      <w:r w:rsidR="00544876" w:rsidRPr="002A71EF">
        <w:rPr>
          <w:sz w:val="36"/>
          <w:szCs w:val="36"/>
        </w:rPr>
        <w:t xml:space="preserve">  full consciousness </w:t>
      </w:r>
      <w:r w:rsidRPr="002A71EF">
        <w:rPr>
          <w:sz w:val="36"/>
          <w:szCs w:val="36"/>
        </w:rPr>
        <w:t xml:space="preserve"> </w:t>
      </w:r>
      <w:r w:rsidR="00544876" w:rsidRPr="002A71EF">
        <w:rPr>
          <w:sz w:val="36"/>
          <w:szCs w:val="36"/>
        </w:rPr>
        <w:t xml:space="preserve"> ,oriented , Pt on Dm not tolerated  , Pt has green cannula (Lt hand , function well , Pt on N.S 0.9% .,1000 q 8hr </w:t>
      </w:r>
      <w:r w:rsidR="004A1843" w:rsidRPr="002A71EF">
        <w:rPr>
          <w:sz w:val="36"/>
          <w:szCs w:val="36"/>
        </w:rPr>
        <w:t xml:space="preserve">), </w:t>
      </w:r>
      <w:r w:rsidR="00E10A74" w:rsidRPr="002A71EF">
        <w:rPr>
          <w:sz w:val="36"/>
          <w:szCs w:val="36"/>
        </w:rPr>
        <w:t xml:space="preserve">V/S taken &amp; recorded W.N.L , Pt has </w:t>
      </w:r>
      <w:proofErr w:type="spellStart"/>
      <w:r w:rsidR="00E10A74" w:rsidRPr="002A71EF">
        <w:rPr>
          <w:sz w:val="36"/>
          <w:szCs w:val="36"/>
        </w:rPr>
        <w:t>foly</w:t>
      </w:r>
      <w:proofErr w:type="spellEnd"/>
      <w:r w:rsidR="00E10A74" w:rsidRPr="002A71EF">
        <w:rPr>
          <w:rFonts w:hint="cs"/>
          <w:sz w:val="36"/>
          <w:szCs w:val="36"/>
          <w:rtl/>
        </w:rPr>
        <w:t>’</w:t>
      </w:r>
      <w:r w:rsidR="00E10A74" w:rsidRPr="002A71EF">
        <w:rPr>
          <w:sz w:val="36"/>
          <w:szCs w:val="36"/>
        </w:rPr>
        <w:t xml:space="preserve">s catheter </w:t>
      </w:r>
      <w:r w:rsidR="002A71EF" w:rsidRPr="002A71EF">
        <w:rPr>
          <w:sz w:val="36"/>
          <w:szCs w:val="36"/>
        </w:rPr>
        <w:t>,1000cc UOP last 10hr , Pt no complaining  , Pt still for operation later .</w:t>
      </w:r>
      <w:r w:rsidR="002A71EF" w:rsidRPr="002A71EF">
        <w:rPr>
          <w:rFonts w:hint="cs"/>
          <w:sz w:val="36"/>
          <w:szCs w:val="36"/>
          <w:rtl/>
        </w:rPr>
        <w:t xml:space="preserve"> </w:t>
      </w:r>
      <w:r w:rsidR="002A71EF" w:rsidRPr="002A71EF">
        <w:rPr>
          <w:sz w:val="36"/>
          <w:szCs w:val="36"/>
        </w:rPr>
        <w:t xml:space="preserve"> </w:t>
      </w:r>
      <w:r w:rsidR="002A71EF" w:rsidRPr="002A71EF">
        <w:rPr>
          <w:rFonts w:hint="cs"/>
          <w:sz w:val="40"/>
          <w:szCs w:val="40"/>
          <w:rtl/>
        </w:rPr>
        <w:t>ــــــــــــــــــــــــــ</w:t>
      </w:r>
      <w:r w:rsidR="002A71EF">
        <w:rPr>
          <w:rFonts w:hint="cs"/>
          <w:sz w:val="40"/>
          <w:szCs w:val="40"/>
          <w:rtl/>
        </w:rPr>
        <w:t>ــــــــــــــــــ</w:t>
      </w:r>
      <w:r w:rsidR="002A71EF">
        <w:rPr>
          <w:rFonts w:hint="cs"/>
          <w:rtl/>
        </w:rPr>
        <w:t xml:space="preserve"> </w:t>
      </w:r>
      <w:proofErr w:type="spellStart"/>
      <w:r w:rsidR="002A71EF">
        <w:t>st.Aya</w:t>
      </w:r>
      <w:proofErr w:type="spellEnd"/>
      <w:r w:rsidR="002A71EF">
        <w:t xml:space="preserve"> arouri .BZU</w:t>
      </w:r>
      <w:bookmarkStart w:id="0" w:name="_GoBack"/>
      <w:bookmarkEnd w:id="0"/>
    </w:p>
    <w:p w14:paraId="74FC68D4" w14:textId="77777777" w:rsidR="00AB12EA" w:rsidRDefault="00AB12EA" w:rsidP="00AB12EA"/>
    <w:sectPr w:rsidR="00AB12EA" w:rsidSect="00AB12EA">
      <w:pgSz w:w="12240" w:h="15840"/>
      <w:pgMar w:top="1440" w:right="1440" w:bottom="1440" w:left="1440" w:header="720" w:footer="720" w:gutter="0"/>
      <w:pgBorders w:offsetFrom="page">
        <w:top w:val="flowersDaisies" w:sz="1" w:space="24" w:color="auto"/>
        <w:left w:val="flowersDaisies" w:sz="1" w:space="24" w:color="auto"/>
        <w:bottom w:val="flowersDaisies" w:sz="1" w:space="24" w:color="auto"/>
        <w:right w:val="flowersDaisies" w:sz="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EA"/>
    <w:rsid w:val="002A71EF"/>
    <w:rsid w:val="004A1843"/>
    <w:rsid w:val="00544876"/>
    <w:rsid w:val="00645252"/>
    <w:rsid w:val="006D3D74"/>
    <w:rsid w:val="0083569A"/>
    <w:rsid w:val="00A9204E"/>
    <w:rsid w:val="00AB12EA"/>
    <w:rsid w:val="00E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B58BF"/>
  <w15:chartTrackingRefBased/>
  <w15:docId w15:val="{03BCD7C2-7F44-4932-8CBF-174E537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a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4873beb7-5857-4685-be1f-d57550cc96c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arouri</dc:creator>
  <cp:keywords/>
  <dc:description/>
  <cp:lastModifiedBy>aya arouri</cp:lastModifiedBy>
  <cp:revision>1</cp:revision>
  <dcterms:created xsi:type="dcterms:W3CDTF">2020-11-13T16:33:00Z</dcterms:created>
  <dcterms:modified xsi:type="dcterms:W3CDTF">2020-11-13T21:02:00Z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