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55DC0" w14:textId="2681B511" w:rsidR="00E32664" w:rsidRDefault="00E32664" w:rsidP="0049215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ab/>
      </w:r>
      <w:proofErr w:type="spellStart"/>
      <w:r w:rsidR="00DE1CFC">
        <w:rPr>
          <w:rFonts w:ascii="Times" w:hAnsi="Times" w:cs="Times"/>
          <w:color w:val="000000"/>
          <w:sz w:val="26"/>
          <w:szCs w:val="26"/>
        </w:rPr>
        <w:t>Birzeit</w:t>
      </w:r>
      <w:proofErr w:type="spellEnd"/>
      <w:r w:rsidR="00DE1CFC">
        <w:rPr>
          <w:rFonts w:ascii="Times" w:hAnsi="Times" w:cs="Times"/>
          <w:color w:val="000000"/>
          <w:sz w:val="26"/>
          <w:szCs w:val="26"/>
        </w:rPr>
        <w:t xml:space="preserve"> University</w:t>
      </w:r>
    </w:p>
    <w:p w14:paraId="21CF3DC7" w14:textId="4489128D" w:rsidR="00DE1CFC" w:rsidRDefault="00DE1CFC" w:rsidP="0049215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Physics Department</w:t>
      </w:r>
      <w:r w:rsidR="00912619">
        <w:rPr>
          <w:rFonts w:ascii="Times" w:hAnsi="Times" w:cs="Times"/>
          <w:color w:val="000000"/>
          <w:sz w:val="26"/>
          <w:szCs w:val="26"/>
        </w:rPr>
        <w:t xml:space="preserve">      </w:t>
      </w:r>
    </w:p>
    <w:p w14:paraId="406ACB40" w14:textId="77777777" w:rsidR="00513793" w:rsidRDefault="00DE1CFC" w:rsidP="0049215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Physics 236</w:t>
      </w:r>
      <w:r w:rsidR="00A41826">
        <w:rPr>
          <w:rFonts w:ascii="Times" w:hAnsi="Times" w:cs="Times"/>
          <w:color w:val="000000"/>
          <w:sz w:val="26"/>
          <w:szCs w:val="26"/>
        </w:rPr>
        <w:t>-</w:t>
      </w:r>
    </w:p>
    <w:p w14:paraId="590C0260" w14:textId="7340F5EB" w:rsidR="00DE1CFC" w:rsidRDefault="00A41826" w:rsidP="0049215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WAVES AND OSCILLATIONS</w:t>
      </w:r>
      <w:r w:rsidR="00513793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        </w:t>
      </w:r>
      <w:r w:rsidR="00F614BE">
        <w:rPr>
          <w:rFonts w:ascii="Helvetica" w:hAnsi="Helvetica" w:cs="Helvetica"/>
          <w:b/>
          <w:bCs/>
          <w:color w:val="000000"/>
          <w:sz w:val="21"/>
          <w:szCs w:val="21"/>
        </w:rPr>
        <w:t>Homework Assignment 1</w:t>
      </w:r>
    </w:p>
    <w:p w14:paraId="050E9994" w14:textId="77777777" w:rsidR="00077F74" w:rsidRDefault="00492155" w:rsidP="0049215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1. In steady sta</w:t>
      </w:r>
      <w:r w:rsidR="008A735F">
        <w:rPr>
          <w:rFonts w:ascii="Times" w:hAnsi="Times" w:cs="Times"/>
          <w:color w:val="000000"/>
          <w:sz w:val="26"/>
          <w:szCs w:val="26"/>
        </w:rPr>
        <w:t>te</w:t>
      </w:r>
      <w:r w:rsidR="00077F74">
        <w:rPr>
          <w:rFonts w:ascii="Times" w:hAnsi="Times" w:cs="Times"/>
          <w:color w:val="000000"/>
          <w:sz w:val="26"/>
          <w:szCs w:val="26"/>
        </w:rPr>
        <w:t xml:space="preserve"> of forced </w:t>
      </w:r>
      <w:proofErr w:type="gramStart"/>
      <w:r w:rsidR="00077F74">
        <w:rPr>
          <w:rFonts w:ascii="Times" w:hAnsi="Times" w:cs="Times"/>
          <w:color w:val="000000"/>
          <w:sz w:val="26"/>
          <w:szCs w:val="26"/>
        </w:rPr>
        <w:t xml:space="preserve">vibration </w:t>
      </w:r>
      <w:r>
        <w:rPr>
          <w:rFonts w:ascii="Times" w:hAnsi="Times" w:cs="Times"/>
          <w:color w:val="000000"/>
          <w:sz w:val="26"/>
          <w:szCs w:val="26"/>
        </w:rPr>
        <w:t xml:space="preserve"> sh</w:t>
      </w:r>
      <w:r w:rsidR="00F4411E">
        <w:rPr>
          <w:rFonts w:ascii="Times" w:hAnsi="Times" w:cs="Times"/>
          <w:color w:val="000000"/>
          <w:sz w:val="26"/>
          <w:szCs w:val="26"/>
        </w:rPr>
        <w:t>ow</w:t>
      </w:r>
      <w:proofErr w:type="gramEnd"/>
      <w:r w:rsidR="00F4411E">
        <w:rPr>
          <w:rFonts w:ascii="Times" w:hAnsi="Times" w:cs="Times"/>
          <w:color w:val="000000"/>
          <w:sz w:val="26"/>
          <w:szCs w:val="26"/>
        </w:rPr>
        <w:t xml:space="preserve"> that</w:t>
      </w:r>
      <w:r w:rsidR="00077F74">
        <w:rPr>
          <w:rFonts w:ascii="Times" w:hAnsi="Times" w:cs="Times"/>
          <w:color w:val="000000"/>
          <w:sz w:val="26"/>
          <w:szCs w:val="26"/>
        </w:rPr>
        <w:t>:</w:t>
      </w:r>
    </w:p>
    <w:p w14:paraId="74F4A352" w14:textId="1C267E1D" w:rsidR="008A735F" w:rsidRDefault="00F4411E" w:rsidP="0049215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 (a) at low frequencies </w:t>
      </w:r>
      <w:r w:rsidR="008A735F">
        <w:rPr>
          <w:rFonts w:ascii="Times" w:hAnsi="Times" w:cs="Times"/>
          <w:color w:val="000000"/>
          <w:sz w:val="26"/>
          <w:szCs w:val="26"/>
        </w:rPr>
        <w:sym w:font="Symbol" w:char="F077"/>
      </w:r>
      <w:r w:rsidR="00492155">
        <w:rPr>
          <w:rFonts w:ascii="Times" w:hAnsi="Times" w:cs="Times"/>
          <w:color w:val="000000"/>
          <w:sz w:val="26"/>
          <w:szCs w:val="26"/>
        </w:rPr>
        <w:t xml:space="preserve">, the phase </w:t>
      </w:r>
      <w:r w:rsidR="008A735F">
        <w:rPr>
          <w:rFonts w:ascii="Symbol" w:hAnsi="Symbol" w:cs="Symbol"/>
          <w:color w:val="000000"/>
          <w:sz w:val="26"/>
          <w:szCs w:val="26"/>
        </w:rPr>
        <w:sym w:font="Symbol" w:char="F06A"/>
      </w:r>
      <w:r w:rsidR="008A735F">
        <w:rPr>
          <w:rFonts w:ascii="Symbol" w:hAnsi="Symbol" w:cs="Symbol"/>
          <w:color w:val="000000"/>
          <w:sz w:val="26"/>
          <w:szCs w:val="26"/>
        </w:rPr>
        <w:t></w:t>
      </w:r>
      <w:r w:rsidR="00492155">
        <w:rPr>
          <w:rFonts w:ascii="Times" w:hAnsi="Times" w:cs="Times"/>
          <w:color w:val="000000"/>
          <w:sz w:val="26"/>
          <w:szCs w:val="26"/>
        </w:rPr>
        <w:t>of the driven system is zero and the</w:t>
      </w:r>
      <w:r w:rsidR="008A735F">
        <w:rPr>
          <w:rFonts w:ascii="Times" w:hAnsi="Times" w:cs="Times"/>
          <w:color w:val="000000"/>
          <w:sz w:val="26"/>
          <w:szCs w:val="26"/>
        </w:rPr>
        <w:t xml:space="preserve"> amplitude A is independent of </w:t>
      </w:r>
      <w:r w:rsidR="008A735F">
        <w:rPr>
          <w:rFonts w:ascii="Times" w:hAnsi="Times" w:cs="Times"/>
          <w:color w:val="000000"/>
          <w:sz w:val="26"/>
          <w:szCs w:val="26"/>
        </w:rPr>
        <w:sym w:font="Symbol" w:char="F077"/>
      </w:r>
    </w:p>
    <w:p w14:paraId="4A054515" w14:textId="67BAC6A9" w:rsidR="00492155" w:rsidRDefault="00492155" w:rsidP="00E869D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 (b) at high frequencies, </w:t>
      </w:r>
      <w:r w:rsidR="008A735F">
        <w:rPr>
          <w:rFonts w:ascii="Symbol" w:hAnsi="Symbol" w:cs="Symbol"/>
          <w:color w:val="000000"/>
          <w:sz w:val="26"/>
          <w:szCs w:val="26"/>
        </w:rPr>
        <w:sym w:font="Symbol" w:char="F06A"/>
      </w:r>
      <w:r w:rsidR="008A735F">
        <w:rPr>
          <w:rFonts w:ascii="Symbol" w:hAnsi="Symbol" w:cs="Symbol"/>
          <w:color w:val="000000"/>
          <w:sz w:val="26"/>
          <w:szCs w:val="26"/>
        </w:rPr>
        <w:t></w:t>
      </w:r>
      <w:r w:rsidR="008A735F">
        <w:rPr>
          <w:rFonts w:ascii="Symbol" w:hAnsi="Symbol" w:cs="Symbol"/>
          <w:color w:val="000000"/>
          <w:sz w:val="26"/>
          <w:szCs w:val="26"/>
        </w:rPr>
        <w:t></w:t>
      </w:r>
      <w:r w:rsidR="008A735F">
        <w:rPr>
          <w:rFonts w:ascii="Symbol" w:hAnsi="Symbol" w:cs="Symbol"/>
          <w:color w:val="000000"/>
          <w:sz w:val="26"/>
          <w:szCs w:val="26"/>
        </w:rPr>
        <w:sym w:font="Symbol" w:char="F070"/>
      </w:r>
      <w:r w:rsidR="008A735F">
        <w:rPr>
          <w:rFonts w:ascii="Times" w:hAnsi="Times" w:cs="Times"/>
          <w:color w:val="000000"/>
          <w:sz w:val="26"/>
          <w:szCs w:val="26"/>
        </w:rPr>
        <w:t xml:space="preserve"> and A depends on </w:t>
      </w:r>
      <w:r w:rsidR="008A735F">
        <w:rPr>
          <w:rFonts w:ascii="Times" w:hAnsi="Times" w:cs="Times"/>
          <w:color w:val="000000"/>
          <w:sz w:val="26"/>
          <w:szCs w:val="26"/>
        </w:rPr>
        <w:sym w:font="Symbol" w:char="F077"/>
      </w:r>
      <w:r w:rsidR="008A735F">
        <w:rPr>
          <w:rFonts w:ascii="Times" w:hAnsi="Times" w:cs="Times"/>
          <w:color w:val="000000"/>
          <w:sz w:val="26"/>
          <w:szCs w:val="26"/>
        </w:rPr>
        <w:t xml:space="preserve"> </w:t>
      </w:r>
      <w:r>
        <w:rPr>
          <w:rFonts w:ascii="Times" w:hAnsi="Times" w:cs="Times"/>
          <w:color w:val="000000"/>
          <w:sz w:val="26"/>
          <w:szCs w:val="26"/>
        </w:rPr>
        <w:t xml:space="preserve">. </w:t>
      </w:r>
    </w:p>
    <w:p w14:paraId="4F49CE02" w14:textId="77777777" w:rsidR="000D6888" w:rsidRDefault="00492155" w:rsidP="0049215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2. Show that for steady state forced vibration</w:t>
      </w:r>
      <w:r w:rsidR="000D6888">
        <w:rPr>
          <w:rFonts w:ascii="Times" w:hAnsi="Times" w:cs="Times"/>
          <w:color w:val="000000"/>
          <w:sz w:val="26"/>
          <w:szCs w:val="26"/>
        </w:rPr>
        <w:t xml:space="preserve"> with an </w:t>
      </w:r>
      <w:proofErr w:type="gramStart"/>
      <w:r w:rsidR="000D6888">
        <w:rPr>
          <w:rFonts w:ascii="Times" w:hAnsi="Times" w:cs="Times"/>
          <w:color w:val="000000"/>
          <w:sz w:val="26"/>
          <w:szCs w:val="26"/>
        </w:rPr>
        <w:t>external  force</w:t>
      </w:r>
      <w:proofErr w:type="gramEnd"/>
      <w:r w:rsidR="000D6888">
        <w:rPr>
          <w:rFonts w:ascii="Times" w:hAnsi="Times" w:cs="Times"/>
          <w:color w:val="000000"/>
          <w:sz w:val="26"/>
          <w:szCs w:val="26"/>
        </w:rPr>
        <w:t xml:space="preserve"> F=F</w:t>
      </w:r>
      <w:r w:rsidR="000D6888">
        <w:rPr>
          <w:rFonts w:ascii="Times" w:hAnsi="Times" w:cs="Times"/>
          <w:color w:val="000000"/>
          <w:sz w:val="26"/>
          <w:szCs w:val="26"/>
          <w:vertAlign w:val="subscript"/>
        </w:rPr>
        <w:t>0</w:t>
      </w:r>
      <w:r w:rsidR="000D6888">
        <w:rPr>
          <w:rFonts w:ascii="Times" w:hAnsi="Times" w:cs="Times"/>
          <w:color w:val="000000"/>
          <w:sz w:val="26"/>
          <w:szCs w:val="26"/>
        </w:rPr>
        <w:t>cos</w:t>
      </w:r>
      <w:r w:rsidR="000D6888">
        <w:rPr>
          <w:rFonts w:ascii="Times" w:hAnsi="Times" w:cs="Times"/>
          <w:color w:val="000000"/>
          <w:sz w:val="26"/>
          <w:szCs w:val="26"/>
        </w:rPr>
        <w:sym w:font="Symbol" w:char="F077"/>
      </w:r>
      <w:r w:rsidR="000D6888">
        <w:rPr>
          <w:rFonts w:ascii="Times" w:hAnsi="Times" w:cs="Times"/>
          <w:color w:val="000000"/>
          <w:sz w:val="26"/>
          <w:szCs w:val="26"/>
        </w:rPr>
        <w:t>t:</w:t>
      </w:r>
    </w:p>
    <w:p w14:paraId="473806E1" w14:textId="5D70F61F" w:rsidR="00492155" w:rsidRDefault="000D6888" w:rsidP="0049215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 </w:t>
      </w:r>
      <w:r w:rsidR="00492155">
        <w:rPr>
          <w:rFonts w:ascii="Times" w:hAnsi="Times" w:cs="Times"/>
          <w:color w:val="000000"/>
          <w:sz w:val="26"/>
          <w:szCs w:val="26"/>
        </w:rPr>
        <w:t xml:space="preserve"> (</w:t>
      </w:r>
      <w:proofErr w:type="spellStart"/>
      <w:r w:rsidR="00492155">
        <w:rPr>
          <w:rFonts w:ascii="Times" w:hAnsi="Times" w:cs="Times"/>
          <w:color w:val="000000"/>
          <w:sz w:val="26"/>
          <w:szCs w:val="26"/>
        </w:rPr>
        <w:t>a</w:t>
      </w:r>
      <w:proofErr w:type="spellEnd"/>
      <w:r w:rsidR="00492155">
        <w:rPr>
          <w:rFonts w:ascii="Times" w:hAnsi="Times" w:cs="Times"/>
          <w:color w:val="000000"/>
          <w:sz w:val="26"/>
          <w:szCs w:val="26"/>
        </w:rPr>
        <w:t xml:space="preserve">) the power P is given by </w:t>
      </w:r>
    </w:p>
    <w:p w14:paraId="6AC8192A" w14:textId="7E769812" w:rsidR="00492155" w:rsidRPr="00077F74" w:rsidRDefault="00492155" w:rsidP="00077F7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 w:cs="Times"/>
            <w:color w:val="000000"/>
            <w:sz w:val="26"/>
            <w:szCs w:val="26"/>
          </w:rPr>
          <m:t>P=</m:t>
        </m:r>
        <m:f>
          <m:fPr>
            <m:ctrlPr>
              <w:rPr>
                <w:rFonts w:ascii="Cambria Math" w:hAnsi="Cambria Math" w:cs="Times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"/>
                <w:color w:val="000000"/>
                <w:sz w:val="26"/>
                <w:szCs w:val="26"/>
              </w:rPr>
              <m:t>mb</m:t>
            </m:r>
            <m:sSup>
              <m:sSupPr>
                <m:ctrlPr>
                  <w:rPr>
                    <w:rFonts w:ascii="Cambria Math" w:hAnsi="Cambria Math" w:cs="Times"/>
                    <w:i/>
                    <w:color w:val="000000"/>
                    <w:sz w:val="26"/>
                    <w:szCs w:val="26"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hAnsi="Cambria Math" w:cs="Times"/>
                        <w:i/>
                        <w:color w:val="000000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"/>
                        <w:color w:val="000000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"/>
                        <w:color w:val="000000"/>
                        <w:sz w:val="26"/>
                        <w:szCs w:val="26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bSup>
              </m:e>
              <m:sup/>
            </m:sSup>
          </m:num>
          <m:den>
            <m:sSup>
              <m:sSupPr>
                <m:ctrlPr>
                  <w:rPr>
                    <w:rFonts w:ascii="Cambria Math" w:hAnsi="Cambria Math" w:cs="Times"/>
                    <w:i/>
                    <w:color w:val="000000"/>
                    <w:sz w:val="26"/>
                    <w:szCs w:val="26"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hAnsi="Cambria Math" w:cs="Times"/>
                        <w:i/>
                        <w:color w:val="000000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"/>
                        <w:color w:val="000000"/>
                        <w:sz w:val="26"/>
                        <w:szCs w:val="26"/>
                      </w:rPr>
                      <w:sym w:font="Symbol" w:char="F077"/>
                    </m:r>
                  </m:e>
                  <m:sub>
                    <m:r>
                      <w:rPr>
                        <w:rFonts w:ascii="Cambria Math" w:hAnsi="Cambria Math" w:cs="Times"/>
                        <w:color w:val="000000"/>
                        <w:sz w:val="26"/>
                        <w:szCs w:val="26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"/>
                    <w:color w:val="000000"/>
                    <w:sz w:val="26"/>
                    <w:szCs w:val="26"/>
                  </w:rPr>
                  <m:t>∆</m:t>
                </m:r>
              </m:e>
              <m:sup>
                <m:r>
                  <w:rPr>
                    <w:rFonts w:ascii="Cambria Math" w:hAnsi="Cambria Math" w:cs="Times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"/>
                <w:color w:val="000000"/>
                <w:sz w:val="26"/>
                <w:szCs w:val="26"/>
              </w:rPr>
              <m:t>+4</m:t>
            </m:r>
            <m:sSubSup>
              <m:sSubSupPr>
                <m:ctrlPr>
                  <w:rPr>
                    <w:rFonts w:ascii="Cambria Math" w:hAnsi="Cambria Math" w:cs="Times"/>
                    <w:i/>
                    <w:color w:val="000000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"/>
                    <w:color w:val="000000"/>
                    <w:sz w:val="26"/>
                    <w:szCs w:val="26"/>
                  </w:rPr>
                  <m:t>b</m:t>
                </m:r>
              </m:e>
              <m:sub/>
              <m:sup>
                <m:r>
                  <w:rPr>
                    <w:rFonts w:ascii="Cambria Math" w:hAnsi="Cambria Math" w:cs="Times"/>
                    <w:color w:val="000000"/>
                    <w:sz w:val="26"/>
                    <w:szCs w:val="26"/>
                  </w:rPr>
                  <m:t>2</m:t>
                </m:r>
              </m:sup>
            </m:sSubSup>
          </m:den>
        </m:f>
      </m:oMath>
      <w:r w:rsidR="00C35E22">
        <w:rPr>
          <w:rFonts w:ascii="Times" w:eastAsiaTheme="minorEastAsia" w:hAnsi="Times" w:cs="Times"/>
          <w:color w:val="000000"/>
          <w:sz w:val="26"/>
          <w:szCs w:val="26"/>
        </w:rPr>
        <w:t xml:space="preserve">         where </w:t>
      </w:r>
      <m:oMath>
        <m:r>
          <w:rPr>
            <w:rFonts w:ascii="Cambria Math" w:hAnsi="Cambria Math" w:cs="Times"/>
            <w:color w:val="000000"/>
            <w:sz w:val="26"/>
            <w:szCs w:val="26"/>
          </w:rPr>
          <m:t>∆=</m:t>
        </m:r>
        <m:f>
          <m:fPr>
            <m:ctrlPr>
              <w:rPr>
                <w:rFonts w:ascii="Cambria Math" w:hAnsi="Cambria Math" w:cs="Times"/>
                <w:i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"/>
                    <w:color w:val="000000"/>
                    <w:sz w:val="26"/>
                    <w:szCs w:val="26"/>
                  </w:rPr>
                  <m:t>ω</m:t>
                </m:r>
              </m:e>
              <m:sub>
                <m:r>
                  <w:rPr>
                    <w:rFonts w:ascii="Cambria Math" w:hAnsi="Cambria Math" w:cs="Times"/>
                    <w:color w:val="000000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"/>
                <w:color w:val="000000"/>
                <w:sz w:val="26"/>
                <w:szCs w:val="26"/>
              </w:rPr>
              <m:t>ω</m:t>
            </m:r>
          </m:den>
        </m:f>
        <m:r>
          <w:rPr>
            <w:rFonts w:ascii="Cambria Math" w:hAnsi="Cambria Math" w:cs="Times"/>
            <w:color w:val="000000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"/>
                <w:color w:val="000000"/>
                <w:sz w:val="26"/>
                <w:szCs w:val="26"/>
              </w:rPr>
              <m:t>ω</m:t>
            </m:r>
          </m:num>
          <m:den>
            <m:sSub>
              <m:sSubPr>
                <m:ctrlPr>
                  <w:rPr>
                    <w:rFonts w:ascii="Cambria Math" w:hAnsi="Cambria Math" w:cs="Times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"/>
                    <w:color w:val="000000"/>
                    <w:sz w:val="26"/>
                    <w:szCs w:val="26"/>
                  </w:rPr>
                  <m:t>ω</m:t>
                </m:r>
              </m:e>
              <m:sub>
                <m:r>
                  <w:rPr>
                    <w:rFonts w:ascii="Cambria Math" w:hAnsi="Cambria Math" w:cs="Times"/>
                    <w:color w:val="000000"/>
                    <w:sz w:val="26"/>
                    <w:szCs w:val="26"/>
                  </w:rPr>
                  <m:t>0</m:t>
                </m:r>
              </m:sub>
            </m:sSub>
          </m:den>
        </m:f>
      </m:oMath>
      <w:r w:rsidR="00C35E22">
        <w:rPr>
          <w:rFonts w:ascii="Times" w:eastAsiaTheme="minorEastAsia" w:hAnsi="Times" w:cs="Times"/>
          <w:color w:val="000000"/>
          <w:sz w:val="26"/>
          <w:szCs w:val="26"/>
        </w:rPr>
        <w:t xml:space="preserve">   b=r the damping constant</w:t>
      </w:r>
      <w:r w:rsidR="00967830">
        <w:rPr>
          <w:rFonts w:ascii="Times" w:hAnsi="Times" w:cs="Times"/>
          <w:color w:val="000000"/>
        </w:rPr>
        <w:t>.</w:t>
      </w:r>
    </w:p>
    <w:p w14:paraId="19DD7589" w14:textId="77777777" w:rsidR="00077F74" w:rsidRDefault="00077F74" w:rsidP="00077F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360"/>
        <w:rPr>
          <w:rFonts w:ascii="Times" w:hAnsi="Times" w:cs="Times"/>
          <w:color w:val="1A1718"/>
        </w:rPr>
      </w:pPr>
      <w:r>
        <w:rPr>
          <w:rFonts w:ascii="Times" w:hAnsi="Times" w:cs="Times"/>
          <w:color w:val="1A1718"/>
        </w:rPr>
        <w:t>3.</w:t>
      </w:r>
      <w:r w:rsidR="00F563E2">
        <w:rPr>
          <w:rFonts w:ascii="Times" w:hAnsi="Times" w:cs="Times"/>
          <w:color w:val="1A1718"/>
        </w:rPr>
        <w:t> A damped harmonic oscillator, driven by a force F</w:t>
      </w:r>
      <w:r w:rsidR="00F563E2">
        <w:rPr>
          <w:rFonts w:ascii="Times" w:hAnsi="Times" w:cs="Times"/>
          <w:color w:val="1A1718"/>
          <w:position w:val="-3"/>
          <w:sz w:val="18"/>
          <w:szCs w:val="18"/>
        </w:rPr>
        <w:t xml:space="preserve">0 </w:t>
      </w:r>
      <w:proofErr w:type="spellStart"/>
      <w:r w:rsidR="00F563E2">
        <w:rPr>
          <w:rFonts w:ascii="Times" w:hAnsi="Times" w:cs="Times"/>
          <w:color w:val="1A1718"/>
        </w:rPr>
        <w:t>cosωt</w:t>
      </w:r>
      <w:proofErr w:type="spellEnd"/>
      <w:r w:rsidR="00F563E2">
        <w:rPr>
          <w:rFonts w:ascii="Times" w:hAnsi="Times" w:cs="Times"/>
          <w:color w:val="1A1718"/>
        </w:rPr>
        <w:t xml:space="preserve">, vibrates with an amplitude A(ω) given </w:t>
      </w:r>
      <w:proofErr w:type="gramStart"/>
      <w:r w:rsidR="00F563E2">
        <w:rPr>
          <w:rFonts w:ascii="Times" w:hAnsi="Times" w:cs="Times"/>
          <w:color w:val="1A1718"/>
        </w:rPr>
        <w:t xml:space="preserve">by </w:t>
      </w:r>
      <w:r>
        <w:rPr>
          <w:rFonts w:ascii="Times" w:hAnsi="Times" w:cs="Times"/>
          <w:color w:val="1A1718"/>
        </w:rPr>
        <w:t>:</w:t>
      </w:r>
      <w:proofErr w:type="gramEnd"/>
    </w:p>
    <w:p w14:paraId="0A5D46A9" w14:textId="3DFDA490" w:rsidR="00077F74" w:rsidRDefault="00077F74" w:rsidP="00077F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360"/>
        <w:rPr>
          <w:rFonts w:ascii="Times" w:hAnsi="Times" w:cs="Times"/>
          <w:color w:val="1A1718"/>
        </w:rPr>
      </w:pPr>
      <w:r>
        <w:rPr>
          <w:rFonts w:ascii="Times" w:hAnsi="Times" w:cs="Times"/>
          <w:color w:val="1A1718"/>
        </w:rPr>
        <w:t>A(ω)=</w:t>
      </w:r>
      <m:oMath>
        <m:r>
          <w:rPr>
            <w:rFonts w:ascii="Cambria Math" w:hAnsi="Cambria Math" w:cs="Times"/>
            <w:color w:val="1A1718"/>
          </w:rPr>
          <m:t>a</m:t>
        </m:r>
        <m:f>
          <m:fPr>
            <m:ctrlPr>
              <w:rPr>
                <w:rFonts w:ascii="Cambria Math" w:hAnsi="Cambria Math" w:cs="Times"/>
                <w:i/>
                <w:color w:val="1A1718"/>
              </w:rPr>
            </m:ctrlPr>
          </m:fPr>
          <m:num>
            <m:sSub>
              <m:sSubPr>
                <m:ctrlPr>
                  <w:rPr>
                    <w:rFonts w:ascii="Cambria Math" w:hAnsi="Cambria Math" w:cs="Times"/>
                    <w:i/>
                    <w:color w:val="1A17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"/>
                    <w:color w:val="1A1718"/>
                  </w:rPr>
                  <m:t>ω</m:t>
                </m:r>
              </m:e>
              <m:sub>
                <m:r>
                  <w:rPr>
                    <w:rFonts w:ascii="Cambria Math" w:hAnsi="Cambria Math" w:cs="Times"/>
                    <w:color w:val="1A1718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"/>
                <w:color w:val="1A1718"/>
              </w:rPr>
              <m:t>ω</m:t>
            </m:r>
          </m:den>
        </m:f>
      </m:oMath>
      <w:r w:rsidR="00E566CE">
        <w:rPr>
          <w:rFonts w:ascii="Times" w:eastAsiaTheme="minorEastAsia" w:hAnsi="Times" w:cs="Times"/>
          <w:color w:val="1A1718"/>
        </w:rPr>
        <w:t>/</w:t>
      </w:r>
      <w:r w:rsidR="00E566CE">
        <w:rPr>
          <w:rFonts w:ascii="MS Mincho" w:eastAsia="MS Mincho" w:hAnsi="MS Mincho" w:cs="MS Mincho"/>
          <w:color w:val="1A1718"/>
        </w:rPr>
        <w:t> </w:t>
      </w:r>
      <w:r w:rsidR="00E566CE">
        <w:rPr>
          <w:rFonts w:ascii="Times" w:hAnsi="Times" w:cs="Times"/>
          <w:color w:val="1A1718"/>
        </w:rPr>
        <w:t>[(ω</w:t>
      </w:r>
      <w:r w:rsidR="00E566CE">
        <w:rPr>
          <w:rFonts w:ascii="Times" w:hAnsi="Times" w:cs="Times"/>
          <w:color w:val="1A1718"/>
          <w:position w:val="-3"/>
          <w:sz w:val="18"/>
          <w:szCs w:val="18"/>
        </w:rPr>
        <w:t>o</w:t>
      </w:r>
      <w:r w:rsidR="00E566CE">
        <w:rPr>
          <w:rFonts w:ascii="Times" w:hAnsi="Times" w:cs="Times"/>
          <w:color w:val="1A1718"/>
        </w:rPr>
        <w:t>/ω − ω/ω</w:t>
      </w:r>
      <w:r w:rsidR="00E566CE">
        <w:rPr>
          <w:rFonts w:ascii="Times" w:hAnsi="Times" w:cs="Times"/>
          <w:color w:val="1A1718"/>
          <w:position w:val="-3"/>
          <w:sz w:val="18"/>
          <w:szCs w:val="18"/>
        </w:rPr>
        <w:t>o</w:t>
      </w:r>
      <w:r w:rsidR="00E566CE">
        <w:rPr>
          <w:rFonts w:ascii="Times" w:hAnsi="Times" w:cs="Times"/>
          <w:color w:val="1A1718"/>
        </w:rPr>
        <w:t>)</w:t>
      </w:r>
      <w:r w:rsidR="00E566CE">
        <w:rPr>
          <w:rFonts w:ascii="Times" w:hAnsi="Times" w:cs="Times"/>
          <w:color w:val="1A1718"/>
          <w:position w:val="8"/>
          <w:sz w:val="18"/>
          <w:szCs w:val="18"/>
        </w:rPr>
        <w:t xml:space="preserve">2 </w:t>
      </w:r>
      <w:r w:rsidR="00E566CE">
        <w:rPr>
          <w:rFonts w:ascii="Times" w:hAnsi="Times" w:cs="Times"/>
          <w:color w:val="1A1718"/>
        </w:rPr>
        <w:t>+ 1/Q</w:t>
      </w:r>
      <w:r w:rsidR="00E566CE">
        <w:rPr>
          <w:rFonts w:ascii="Times" w:hAnsi="Times" w:cs="Times"/>
          <w:color w:val="1A1718"/>
          <w:position w:val="8"/>
          <w:sz w:val="18"/>
          <w:szCs w:val="18"/>
        </w:rPr>
        <w:t>2</w:t>
      </w:r>
      <w:r w:rsidR="00E566CE">
        <w:rPr>
          <w:rFonts w:ascii="Times" w:hAnsi="Times" w:cs="Times"/>
          <w:color w:val="1A1718"/>
        </w:rPr>
        <w:t>]</w:t>
      </w:r>
      <w:r w:rsidR="00E566CE">
        <w:rPr>
          <w:rFonts w:ascii="Times" w:hAnsi="Times" w:cs="Times"/>
          <w:color w:val="1A1718"/>
          <w:position w:val="8"/>
          <w:sz w:val="18"/>
          <w:szCs w:val="18"/>
        </w:rPr>
        <w:t>1/2</w:t>
      </w:r>
    </w:p>
    <w:p w14:paraId="0154C8AD" w14:textId="4569E0EA" w:rsidR="00F563E2" w:rsidRDefault="00F563E2" w:rsidP="00E566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 xml:space="preserve">where a is the amplitude as ω </w:t>
      </w:r>
      <w:r>
        <w:rPr>
          <w:rFonts w:ascii="Calibri" w:eastAsia="Calibri" w:hAnsi="Calibri" w:cs="Calibri"/>
          <w:color w:val="1A1718"/>
        </w:rPr>
        <w:t>→</w:t>
      </w:r>
      <w:r>
        <w:rPr>
          <w:rFonts w:ascii="Times" w:hAnsi="Times" w:cs="Times"/>
          <w:color w:val="1A1718"/>
        </w:rPr>
        <w:t xml:space="preserve"> 0, ω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o </w:t>
      </w:r>
      <w:r>
        <w:rPr>
          <w:rFonts w:ascii="Times" w:hAnsi="Times" w:cs="Times"/>
          <w:color w:val="1A1718"/>
        </w:rPr>
        <w:t xml:space="preserve">is the natural frequency of oscillation and Q is the quality factor. Show that the amplitude A(ω) is a maximum for a frequency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hAnsi="Times" w:cs="Times"/>
          <w:color w:val="1A1718"/>
        </w:rPr>
        <w:t>ω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max </w:t>
      </w:r>
      <w:r>
        <w:rPr>
          <w:rFonts w:ascii="Times" w:hAnsi="Times" w:cs="Times"/>
          <w:color w:val="1A1718"/>
        </w:rPr>
        <w:t>= ω</w:t>
      </w:r>
      <w:r>
        <w:rPr>
          <w:rFonts w:ascii="Times" w:hAnsi="Times" w:cs="Times"/>
          <w:color w:val="1A1718"/>
          <w:position w:val="-3"/>
          <w:sz w:val="18"/>
          <w:szCs w:val="18"/>
        </w:rPr>
        <w:t>o</w:t>
      </w:r>
      <w:r>
        <w:rPr>
          <w:rFonts w:ascii="Times" w:hAnsi="Times" w:cs="Times"/>
          <w:color w:val="1A1718"/>
        </w:rPr>
        <w:t>(1 − 1/2Q</w:t>
      </w:r>
      <w:r>
        <w:rPr>
          <w:rFonts w:ascii="Times" w:hAnsi="Times" w:cs="Times"/>
          <w:color w:val="1A1718"/>
          <w:position w:val="10"/>
          <w:sz w:val="18"/>
          <w:szCs w:val="18"/>
        </w:rPr>
        <w:t>2</w:t>
      </w:r>
      <w:r>
        <w:rPr>
          <w:rFonts w:ascii="Times" w:hAnsi="Times" w:cs="Times"/>
          <w:color w:val="1A1718"/>
        </w:rPr>
        <w:t>)</w:t>
      </w:r>
      <w:r>
        <w:rPr>
          <w:rFonts w:ascii="Times" w:hAnsi="Times" w:cs="Times"/>
          <w:color w:val="1A1718"/>
          <w:position w:val="10"/>
          <w:sz w:val="18"/>
          <w:szCs w:val="18"/>
        </w:rPr>
        <w:t xml:space="preserve">1/2 </w:t>
      </w:r>
      <w:r>
        <w:rPr>
          <w:rFonts w:ascii="Times" w:hAnsi="Times" w:cs="Times"/>
          <w:color w:val="1A1718"/>
        </w:rPr>
        <w:t>and that at ω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max </w:t>
      </w:r>
      <w:r>
        <w:rPr>
          <w:rFonts w:ascii="Times" w:hAnsi="Times" w:cs="Times"/>
          <w:color w:val="1A1718"/>
        </w:rPr>
        <w:t xml:space="preserve">the amplitude is equal to </w:t>
      </w:r>
      <w:r>
        <w:rPr>
          <w:rFonts w:ascii="MS Mincho" w:eastAsia="MS Mincho" w:hAnsi="MS Mincho" w:cs="MS Mincho"/>
          <w:color w:val="000000"/>
        </w:rPr>
        <w:t> </w:t>
      </w:r>
      <w:proofErr w:type="spellStart"/>
      <w:r>
        <w:rPr>
          <w:rFonts w:ascii="Times" w:hAnsi="Times" w:cs="Times"/>
          <w:color w:val="1A1718"/>
        </w:rPr>
        <w:t>aQ</w:t>
      </w:r>
      <w:proofErr w:type="spellEnd"/>
      <w:r>
        <w:rPr>
          <w:rFonts w:ascii="Times" w:hAnsi="Times" w:cs="Times"/>
          <w:color w:val="1A1718"/>
        </w:rPr>
        <w:t xml:space="preserve"> </w:t>
      </w:r>
      <w:r w:rsidR="001F0F2C">
        <w:rPr>
          <w:rFonts w:ascii="Times" w:hAnsi="Times" w:cs="Times"/>
          <w:color w:val="1A1718"/>
        </w:rPr>
        <w:t>/</w:t>
      </w:r>
      <w:r>
        <w:rPr>
          <w:rFonts w:ascii="Times" w:hAnsi="Times" w:cs="Times"/>
          <w:color w:val="1A1718"/>
          <w:position w:val="-16"/>
        </w:rPr>
        <w:t xml:space="preserve">. </w:t>
      </w:r>
      <w:r>
        <w:rPr>
          <w:rFonts w:ascii="Times" w:hAnsi="Times" w:cs="Times"/>
          <w:color w:val="1A1718"/>
        </w:rPr>
        <w:t>(1 − 1/4Q</w:t>
      </w:r>
      <w:r>
        <w:rPr>
          <w:rFonts w:ascii="Times" w:hAnsi="Times" w:cs="Times"/>
          <w:color w:val="1A1718"/>
          <w:position w:val="8"/>
          <w:sz w:val="18"/>
          <w:szCs w:val="18"/>
        </w:rPr>
        <w:t>2</w:t>
      </w:r>
      <w:r>
        <w:rPr>
          <w:rFonts w:ascii="Times" w:hAnsi="Times" w:cs="Times"/>
          <w:color w:val="1A1718"/>
        </w:rPr>
        <w:t>)</w:t>
      </w:r>
      <w:r>
        <w:rPr>
          <w:rFonts w:ascii="Times" w:hAnsi="Times" w:cs="Times"/>
          <w:color w:val="1A1718"/>
          <w:position w:val="8"/>
          <w:sz w:val="18"/>
          <w:szCs w:val="18"/>
        </w:rPr>
        <w:t xml:space="preserve">1/2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hAnsi="Times" w:cs="Times"/>
          <w:color w:val="1A1718"/>
        </w:rPr>
        <w:t>(Hint: Let ω</w:t>
      </w:r>
      <w:r>
        <w:rPr>
          <w:rFonts w:ascii="Times" w:hAnsi="Times" w:cs="Times"/>
          <w:color w:val="1A1718"/>
          <w:position w:val="-3"/>
          <w:sz w:val="18"/>
          <w:szCs w:val="18"/>
        </w:rPr>
        <w:t>o</w:t>
      </w:r>
      <w:r>
        <w:rPr>
          <w:rFonts w:ascii="Times" w:hAnsi="Times" w:cs="Times"/>
          <w:color w:val="1A1718"/>
        </w:rPr>
        <w:t xml:space="preserve">/ω = u, divide the denominator and numerator by u and investigate the resulting expression inside the square root.) </w:t>
      </w:r>
      <w:r>
        <w:rPr>
          <w:rFonts w:ascii="MS Mincho" w:eastAsia="MS Mincho" w:hAnsi="MS Mincho" w:cs="MS Mincho"/>
          <w:color w:val="000000"/>
        </w:rPr>
        <w:t> </w:t>
      </w:r>
    </w:p>
    <w:p w14:paraId="226F2FEA" w14:textId="77777777" w:rsidR="001F0F2C" w:rsidRPr="001F0F2C" w:rsidRDefault="00F563E2" w:rsidP="00F563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 xml:space="preserve">  For </w:t>
      </w:r>
      <w:r w:rsidR="001F0F2C">
        <w:rPr>
          <w:rFonts w:ascii="Times" w:hAnsi="Times" w:cs="Times"/>
          <w:color w:val="1A1718"/>
        </w:rPr>
        <w:t>a value of Q = 10 in Problem 3</w:t>
      </w:r>
      <w:r>
        <w:rPr>
          <w:rFonts w:ascii="Times" w:hAnsi="Times" w:cs="Times"/>
          <w:color w:val="1A1718"/>
        </w:rPr>
        <w:t>, find</w:t>
      </w:r>
      <w:r w:rsidR="001F0F2C">
        <w:rPr>
          <w:rFonts w:ascii="Times" w:hAnsi="Times" w:cs="Times"/>
          <w:color w:val="1A1718"/>
        </w:rPr>
        <w:t>:</w:t>
      </w:r>
    </w:p>
    <w:p w14:paraId="4484AB37" w14:textId="77777777" w:rsidR="001F0F2C" w:rsidRDefault="00F563E2" w:rsidP="001F0F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" w:hAnsi="Times" w:cs="Times"/>
          <w:color w:val="1A1718"/>
        </w:rPr>
      </w:pPr>
      <w:r>
        <w:rPr>
          <w:rFonts w:ascii="Times" w:hAnsi="Times" w:cs="Times"/>
          <w:color w:val="1A1718"/>
        </w:rPr>
        <w:t xml:space="preserve"> (a) the percentage difference between the natural frequency of oscillation ω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o </w:t>
      </w:r>
      <w:r>
        <w:rPr>
          <w:rFonts w:ascii="Times" w:hAnsi="Times" w:cs="Times"/>
          <w:color w:val="1A1718"/>
        </w:rPr>
        <w:t>and the frequency ω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max </w:t>
      </w:r>
      <w:r>
        <w:rPr>
          <w:rFonts w:ascii="Times" w:hAnsi="Times" w:cs="Times"/>
          <w:color w:val="1A1718"/>
        </w:rPr>
        <w:t xml:space="preserve">at which the maximum amplitude of oscillation would occur and </w:t>
      </w:r>
    </w:p>
    <w:p w14:paraId="2CA35690" w14:textId="30A94236" w:rsidR="00F563E2" w:rsidRDefault="00F563E2" w:rsidP="001F0F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 xml:space="preserve">(b) the percentage difference between the amplitudes at these two frequencies. </w:t>
      </w:r>
      <w:r>
        <w:rPr>
          <w:rFonts w:ascii="MS Mincho" w:eastAsia="MS Mincho" w:hAnsi="MS Mincho" w:cs="MS Mincho"/>
          <w:color w:val="000000"/>
        </w:rPr>
        <w:t> </w:t>
      </w:r>
    </w:p>
    <w:p w14:paraId="113C9142" w14:textId="6504F6D9" w:rsidR="00F563E2" w:rsidRDefault="0035174E" w:rsidP="00F563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> A forced</w:t>
      </w:r>
      <w:r w:rsidR="00F563E2">
        <w:rPr>
          <w:rFonts w:ascii="Times" w:hAnsi="Times" w:cs="Times"/>
          <w:color w:val="1A1718"/>
        </w:rPr>
        <w:t xml:space="preserve"> oscillator has a natural frequency ω</w:t>
      </w:r>
      <w:r w:rsidR="00F563E2">
        <w:rPr>
          <w:rFonts w:ascii="Times" w:hAnsi="Times" w:cs="Times"/>
          <w:color w:val="1A1718"/>
          <w:position w:val="-3"/>
          <w:sz w:val="18"/>
          <w:szCs w:val="18"/>
        </w:rPr>
        <w:t xml:space="preserve">o </w:t>
      </w:r>
      <w:r w:rsidR="00F563E2">
        <w:rPr>
          <w:rFonts w:ascii="Times" w:hAnsi="Times" w:cs="Times"/>
          <w:color w:val="1A1718"/>
        </w:rPr>
        <w:t>of 100 rad s</w:t>
      </w:r>
      <w:r w:rsidR="00F563E2">
        <w:rPr>
          <w:rFonts w:ascii="Times" w:hAnsi="Times" w:cs="Times"/>
          <w:color w:val="1A1718"/>
          <w:position w:val="8"/>
          <w:sz w:val="18"/>
          <w:szCs w:val="18"/>
        </w:rPr>
        <w:t>−1</w:t>
      </w:r>
      <w:r w:rsidR="00F563E2">
        <w:rPr>
          <w:rFonts w:ascii="Times" w:hAnsi="Times" w:cs="Times"/>
          <w:color w:val="1A1718"/>
        </w:rPr>
        <w:t>, a Q-value of 25 and an average input power P</w:t>
      </w:r>
      <w:r w:rsidR="00F563E2">
        <w:rPr>
          <w:rFonts w:ascii="Times" w:hAnsi="Times" w:cs="Times"/>
          <w:color w:val="1A1718"/>
          <w:position w:val="-3"/>
          <w:sz w:val="18"/>
          <w:szCs w:val="18"/>
        </w:rPr>
        <w:t xml:space="preserve">max </w:t>
      </w:r>
      <w:r w:rsidR="00F563E2">
        <w:rPr>
          <w:rFonts w:ascii="Times" w:hAnsi="Times" w:cs="Times"/>
          <w:color w:val="1A1718"/>
        </w:rPr>
        <w:t>at resonance of 50 W. Plot the power resonance curve of the oscillator over the frequency range 92 to 108 rad s</w:t>
      </w:r>
      <w:r w:rsidR="00F563E2">
        <w:rPr>
          <w:rFonts w:ascii="Times" w:hAnsi="Times" w:cs="Times"/>
          <w:color w:val="1A1718"/>
          <w:position w:val="8"/>
          <w:sz w:val="18"/>
          <w:szCs w:val="18"/>
        </w:rPr>
        <w:t>−1</w:t>
      </w:r>
      <w:r w:rsidR="00F563E2">
        <w:rPr>
          <w:rFonts w:ascii="Times" w:hAnsi="Times" w:cs="Times"/>
          <w:color w:val="1A1718"/>
        </w:rPr>
        <w:t xml:space="preserve">. </w:t>
      </w:r>
      <w:r w:rsidR="00F563E2">
        <w:rPr>
          <w:rFonts w:ascii="MS Mincho" w:eastAsia="MS Mincho" w:hAnsi="MS Mincho" w:cs="MS Mincho"/>
          <w:color w:val="000000"/>
        </w:rPr>
        <w:t> </w:t>
      </w:r>
    </w:p>
    <w:p w14:paraId="5B9D3FC5" w14:textId="63280698" w:rsidR="00F563E2" w:rsidRDefault="00F563E2" w:rsidP="00F563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ind w:left="0" w:firstLine="0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36F719C1" wp14:editId="018840BB">
            <wp:extent cx="355600" cy="19050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40A3DCD3" wp14:editId="504E59A1">
            <wp:extent cx="215900" cy="1905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695B7114" wp14:editId="405AA5F3">
            <wp:extent cx="50800" cy="1270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EC2F8" w14:textId="77777777" w:rsidR="0035174E" w:rsidRDefault="001F0F2C" w:rsidP="00F563E2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1A1718"/>
        </w:rPr>
      </w:pPr>
      <w:r>
        <w:rPr>
          <w:rFonts w:ascii="Times" w:hAnsi="Times" w:cs="Times"/>
          <w:color w:val="1A1718"/>
        </w:rPr>
        <w:lastRenderedPageBreak/>
        <w:t>6.</w:t>
      </w:r>
      <w:r w:rsidR="00F563E2">
        <w:rPr>
          <w:rFonts w:ascii="Times" w:hAnsi="Times" w:cs="Times"/>
          <w:color w:val="1A1718"/>
        </w:rPr>
        <w:t xml:space="preserve"> A series </w:t>
      </w:r>
      <w:r w:rsidR="00F563E2">
        <w:rPr>
          <w:rFonts w:ascii="Times" w:hAnsi="Times" w:cs="Times"/>
          <w:i/>
          <w:iCs/>
          <w:color w:val="1A1718"/>
        </w:rPr>
        <w:t xml:space="preserve">LCR </w:t>
      </w:r>
      <w:r>
        <w:rPr>
          <w:rFonts w:ascii="Times" w:hAnsi="Times" w:cs="Times"/>
          <w:i/>
          <w:iCs/>
          <w:color w:val="1A1718"/>
        </w:rPr>
        <w:t>AC-</w:t>
      </w:r>
      <w:proofErr w:type="gramStart"/>
      <w:r>
        <w:rPr>
          <w:rFonts w:ascii="Times" w:hAnsi="Times" w:cs="Times"/>
          <w:color w:val="1A1718"/>
        </w:rPr>
        <w:t xml:space="preserve">circuit </w:t>
      </w:r>
      <w:r w:rsidR="00F563E2">
        <w:rPr>
          <w:rFonts w:ascii="Times" w:hAnsi="Times" w:cs="Times"/>
          <w:color w:val="1A1718"/>
        </w:rPr>
        <w:t xml:space="preserve"> has</w:t>
      </w:r>
      <w:proofErr w:type="gramEnd"/>
      <w:r w:rsidR="00F563E2">
        <w:rPr>
          <w:rFonts w:ascii="Times" w:hAnsi="Times" w:cs="Times"/>
          <w:color w:val="1A1718"/>
        </w:rPr>
        <w:t xml:space="preserve"> C=8.0×10</w:t>
      </w:r>
      <w:r w:rsidR="00F563E2">
        <w:rPr>
          <w:rFonts w:ascii="Times" w:hAnsi="Times" w:cs="Times"/>
          <w:color w:val="1A1718"/>
          <w:position w:val="8"/>
          <w:sz w:val="18"/>
          <w:szCs w:val="18"/>
        </w:rPr>
        <w:t xml:space="preserve">−6 </w:t>
      </w:r>
      <w:r w:rsidR="00F563E2">
        <w:rPr>
          <w:rFonts w:ascii="Times" w:hAnsi="Times" w:cs="Times"/>
          <w:color w:val="1A1718"/>
        </w:rPr>
        <w:t>F, L=2.0×10</w:t>
      </w:r>
      <w:r w:rsidR="00F563E2">
        <w:rPr>
          <w:rFonts w:ascii="Times" w:hAnsi="Times" w:cs="Times"/>
          <w:color w:val="1A1718"/>
          <w:position w:val="8"/>
          <w:sz w:val="18"/>
          <w:szCs w:val="18"/>
        </w:rPr>
        <w:t xml:space="preserve">−2 </w:t>
      </w:r>
      <w:r w:rsidR="00F563E2">
        <w:rPr>
          <w:rFonts w:ascii="Times" w:hAnsi="Times" w:cs="Times"/>
          <w:color w:val="1A1718"/>
        </w:rPr>
        <w:t xml:space="preserve">H and R = 75 _ and is driven by a voltage V (t) = 15 cos </w:t>
      </w:r>
      <w:proofErr w:type="spellStart"/>
      <w:r w:rsidR="00F563E2">
        <w:rPr>
          <w:rFonts w:ascii="Times" w:hAnsi="Times" w:cs="Times"/>
          <w:color w:val="1A1718"/>
        </w:rPr>
        <w:t>ωt</w:t>
      </w:r>
      <w:proofErr w:type="spellEnd"/>
      <w:r w:rsidR="00F563E2">
        <w:rPr>
          <w:rFonts w:ascii="Times" w:hAnsi="Times" w:cs="Times"/>
          <w:color w:val="1A1718"/>
        </w:rPr>
        <w:t xml:space="preserve"> V. Determine </w:t>
      </w:r>
      <w:r w:rsidR="0035174E">
        <w:rPr>
          <w:rFonts w:ascii="Times" w:hAnsi="Times" w:cs="Times"/>
          <w:color w:val="1A1718"/>
        </w:rPr>
        <w:t>:</w:t>
      </w:r>
    </w:p>
    <w:p w14:paraId="34DB9BFE" w14:textId="77777777" w:rsidR="0035174E" w:rsidRDefault="00F563E2" w:rsidP="00F563E2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1A1718"/>
        </w:rPr>
      </w:pPr>
      <w:r>
        <w:rPr>
          <w:rFonts w:ascii="Times" w:hAnsi="Times" w:cs="Times"/>
          <w:color w:val="1A1718"/>
        </w:rPr>
        <w:t>(</w:t>
      </w:r>
      <w:proofErr w:type="spellStart"/>
      <w:r>
        <w:rPr>
          <w:rFonts w:ascii="Times" w:hAnsi="Times" w:cs="Times"/>
          <w:color w:val="1A1718"/>
        </w:rPr>
        <w:t>a</w:t>
      </w:r>
      <w:proofErr w:type="spellEnd"/>
      <w:r>
        <w:rPr>
          <w:rFonts w:ascii="Times" w:hAnsi="Times" w:cs="Times"/>
          <w:color w:val="1A1718"/>
        </w:rPr>
        <w:t xml:space="preserve">) the resonance frequency (Hz) of the circuit </w:t>
      </w:r>
      <w:proofErr w:type="gramStart"/>
      <w:r>
        <w:rPr>
          <w:rFonts w:ascii="Times" w:hAnsi="Times" w:cs="Times"/>
          <w:color w:val="1A1718"/>
        </w:rPr>
        <w:t xml:space="preserve">and </w:t>
      </w:r>
      <w:r w:rsidR="0035174E">
        <w:rPr>
          <w:rFonts w:ascii="Times" w:hAnsi="Times" w:cs="Times"/>
          <w:color w:val="1A1718"/>
        </w:rPr>
        <w:t>,</w:t>
      </w:r>
      <w:proofErr w:type="gramEnd"/>
    </w:p>
    <w:p w14:paraId="3AA43FE5" w14:textId="67FC361D" w:rsidR="00F563E2" w:rsidRDefault="00F563E2" w:rsidP="00F563E2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 xml:space="preserve">(b) the amplitude of the current at this frequency. </w:t>
      </w:r>
    </w:p>
    <w:p w14:paraId="647E5C0F" w14:textId="77777777" w:rsidR="00EA29DB" w:rsidRDefault="002559A7" w:rsidP="002559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1A1718"/>
        </w:rPr>
      </w:pPr>
      <w:r>
        <w:rPr>
          <w:rFonts w:ascii="Times" w:hAnsi="Times" w:cs="Times"/>
          <w:color w:val="1A1718"/>
        </w:rPr>
        <w:t>7.</w:t>
      </w:r>
      <w:r w:rsidR="00F563E2">
        <w:rPr>
          <w:rFonts w:ascii="Times" w:hAnsi="Times" w:cs="Times"/>
          <w:color w:val="1A1718"/>
        </w:rPr>
        <w:t xml:space="preserve"> A simple pendulum consists of a mass m attached to a light string of length l. When at rest it lies in a vertical line at x = 0. The pendulum is driven by moving its point of suspension harmonically in the </w:t>
      </w:r>
      <w:r w:rsidR="00F563E2">
        <w:rPr>
          <w:rFonts w:ascii="Times" w:hAnsi="Times" w:cs="Times"/>
          <w:i/>
          <w:iCs/>
          <w:color w:val="1A1718"/>
        </w:rPr>
        <w:t xml:space="preserve">horizontal </w:t>
      </w:r>
      <w:r w:rsidR="00F563E2">
        <w:rPr>
          <w:rFonts w:ascii="Times" w:hAnsi="Times" w:cs="Times"/>
          <w:color w:val="1A1718"/>
        </w:rPr>
        <w:t xml:space="preserve">direction as ξ = a cos </w:t>
      </w:r>
      <w:proofErr w:type="spellStart"/>
      <w:r w:rsidR="00F563E2">
        <w:rPr>
          <w:rFonts w:ascii="Times" w:hAnsi="Times" w:cs="Times"/>
          <w:color w:val="1A1718"/>
        </w:rPr>
        <w:t>ωt</w:t>
      </w:r>
      <w:proofErr w:type="spellEnd"/>
      <w:r w:rsidR="00F563E2">
        <w:rPr>
          <w:rFonts w:ascii="Times" w:hAnsi="Times" w:cs="Times"/>
          <w:color w:val="1A1718"/>
        </w:rPr>
        <w:t xml:space="preserve"> about its rest position (x = 0). There is a damping force F</w:t>
      </w:r>
      <w:r w:rsidR="00F563E2">
        <w:rPr>
          <w:rFonts w:ascii="Times" w:hAnsi="Times" w:cs="Times"/>
          <w:color w:val="1A1718"/>
          <w:position w:val="-3"/>
          <w:sz w:val="18"/>
          <w:szCs w:val="18"/>
        </w:rPr>
        <w:t xml:space="preserve">d </w:t>
      </w:r>
      <w:r w:rsidR="00F563E2">
        <w:rPr>
          <w:rFonts w:ascii="Times" w:hAnsi="Times" w:cs="Times"/>
          <w:color w:val="1A1718"/>
        </w:rPr>
        <w:t>= −</w:t>
      </w:r>
      <w:proofErr w:type="spellStart"/>
      <w:r w:rsidR="00F563E2">
        <w:rPr>
          <w:rFonts w:ascii="Times" w:hAnsi="Times" w:cs="Times"/>
          <w:color w:val="1A1718"/>
        </w:rPr>
        <w:t>bv</w:t>
      </w:r>
      <w:proofErr w:type="spellEnd"/>
      <w:r w:rsidR="00F563E2">
        <w:rPr>
          <w:rFonts w:ascii="Times" w:hAnsi="Times" w:cs="Times"/>
          <w:color w:val="1A1718"/>
        </w:rPr>
        <w:t xml:space="preserve"> due to friction as the mass moves through the air with velocity v. </w:t>
      </w:r>
    </w:p>
    <w:p w14:paraId="148F0C94" w14:textId="194E2E79" w:rsidR="000B0091" w:rsidRDefault="00F563E2" w:rsidP="000B00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>(a) Show that the horizontal displacement x of the mass, with respect to its equilibrium position (x = 0), is the real part of the complex quantity z where</w:t>
      </w:r>
    </w:p>
    <w:p w14:paraId="4EE25272" w14:textId="4C694320" w:rsidR="000B0091" w:rsidRDefault="00AA2234" w:rsidP="000B00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m:oMathPara>
        <m:oMath>
          <m:f>
            <m:fPr>
              <m:ctrlPr>
                <w:rPr>
                  <w:rFonts w:ascii="Cambria Math" w:hAnsi="Cambria Math" w:cs="Times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Times"/>
                  <w:color w:val="000000"/>
                </w:rPr>
                <m:t>m</m:t>
              </m:r>
              <m:sSup>
                <m:sSupPr>
                  <m:ctrlPr>
                    <w:rPr>
                      <w:rFonts w:ascii="Cambria Math" w:hAnsi="Cambria Math" w:cs="Times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hAnsi="Cambria Math" w:cs="Times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 w:cs="Times"/>
                  <w:color w:val="000000"/>
                </w:rPr>
                <m:t>z</m:t>
              </m:r>
            </m:num>
            <m:den>
              <m:sSup>
                <m:sSupPr>
                  <m:ctrlPr>
                    <w:rPr>
                      <w:rFonts w:ascii="Cambria Math" w:hAnsi="Cambria Math" w:cs="Times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"/>
                      <w:color w:val="000000"/>
                    </w:rPr>
                    <m:t>dt</m:t>
                  </m:r>
                </m:e>
                <m:sup>
                  <m:r>
                    <w:rPr>
                      <w:rFonts w:ascii="Cambria Math" w:hAnsi="Cambria Math" w:cs="Times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"/>
              <w:color w:val="000000"/>
            </w:rPr>
            <m:t>+b</m:t>
          </m:r>
          <m:f>
            <m:fPr>
              <m:ctrlPr>
                <w:rPr>
                  <w:rFonts w:ascii="Cambria Math" w:hAnsi="Cambria Math" w:cs="Times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Times"/>
                  <w:color w:val="000000"/>
                </w:rPr>
                <m:t>d</m:t>
              </m:r>
            </m:num>
            <m:den>
              <m:r>
                <w:rPr>
                  <w:rFonts w:ascii="Cambria Math" w:hAnsi="Cambria Math" w:cs="Times"/>
                  <w:color w:val="000000"/>
                </w:rPr>
                <m:t>d</m:t>
              </m:r>
            </m:den>
          </m:f>
          <m:f>
            <m:fPr>
              <m:ctrlPr>
                <w:rPr>
                  <w:rFonts w:ascii="Cambria Math" w:hAnsi="Cambria Math" w:cs="Times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Times"/>
                  <w:color w:val="000000"/>
                </w:rPr>
                <m:t>z</m:t>
              </m:r>
            </m:num>
            <m:den>
              <m:r>
                <w:rPr>
                  <w:rFonts w:ascii="Cambria Math" w:hAnsi="Cambria Math" w:cs="Times"/>
                  <w:color w:val="000000"/>
                </w:rPr>
                <m:t>t</m:t>
              </m:r>
            </m:den>
          </m:f>
          <m:r>
            <w:rPr>
              <w:rFonts w:ascii="Cambria Math" w:hAnsi="Cambria Math" w:cs="Times"/>
              <w:color w:val="000000"/>
            </w:rPr>
            <m:t>+m</m:t>
          </m:r>
          <m:sSubSup>
            <m:sSubSupPr>
              <m:ctrlPr>
                <w:rPr>
                  <w:rFonts w:ascii="Cambria Math" w:hAnsi="Cambria Math" w:cs="Times"/>
                  <w:i/>
                  <w:color w:val="00000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"/>
                  <w:color w:val="1A1718"/>
                </w:rPr>
                <m:t>ω</m:t>
              </m:r>
            </m:e>
            <m:sub>
              <m:r>
                <w:rPr>
                  <w:rFonts w:ascii="Cambria Math" w:hAnsi="Cambria Math" w:cs="Times"/>
                  <w:color w:val="000000"/>
                </w:rPr>
                <m:t>0</m:t>
              </m:r>
            </m:sub>
            <m:sup>
              <m:r>
                <w:rPr>
                  <w:rFonts w:ascii="Cambria Math" w:hAnsi="Cambria Math" w:cs="Times"/>
                  <w:color w:val="000000"/>
                </w:rPr>
                <m:t>2</m:t>
              </m:r>
            </m:sup>
          </m:sSubSup>
          <m:r>
            <w:rPr>
              <w:rFonts w:ascii="Cambria Math" w:hAnsi="Cambria Math" w:cs="Times"/>
              <w:color w:val="000000"/>
            </w:rPr>
            <m:t>z=m</m:t>
          </m:r>
          <m:sSubSup>
            <m:sSubSupPr>
              <m:ctrlPr>
                <w:rPr>
                  <w:rFonts w:ascii="Cambria Math" w:hAnsi="Cambria Math" w:cs="Times"/>
                  <w:i/>
                  <w:color w:val="00000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"/>
                  <w:color w:val="1A1718"/>
                </w:rPr>
                <m:t>ω</m:t>
              </m:r>
            </m:e>
            <m:sub>
              <m:r>
                <w:rPr>
                  <w:rFonts w:ascii="Cambria Math" w:hAnsi="Cambria Math" w:cs="Times"/>
                  <w:color w:val="000000"/>
                </w:rPr>
                <m:t>0</m:t>
              </m:r>
            </m:sub>
            <m:sup>
              <m:r>
                <w:rPr>
                  <w:rFonts w:ascii="Cambria Math" w:hAnsi="Cambria Math" w:cs="Times"/>
                  <w:color w:val="000000"/>
                </w:rPr>
                <m:t>2</m:t>
              </m:r>
            </m:sup>
          </m:sSubSup>
          <m:r>
            <w:rPr>
              <w:rFonts w:ascii="Cambria Math" w:hAnsi="Cambria Math" w:cs="Times"/>
              <w:color w:val="000000"/>
            </w:rPr>
            <m:t>a</m:t>
          </m:r>
          <m:r>
            <m:rPr>
              <m:sty m:val="p"/>
            </m:rPr>
            <w:rPr>
              <w:rFonts w:ascii="Cambria Math" w:hAnsi="Cambria Math" w:cs="Times"/>
              <w:color w:val="1A1718"/>
            </w:rPr>
            <m:t xml:space="preserve">e </m:t>
          </m:r>
          <m:r>
            <m:rPr>
              <m:sty m:val="p"/>
            </m:rPr>
            <w:rPr>
              <w:rFonts w:ascii="Cambria Math" w:hAnsi="Cambria Math" w:cs="Times"/>
              <w:color w:val="1A1718"/>
              <w:position w:val="10"/>
              <w:sz w:val="18"/>
              <w:szCs w:val="18"/>
            </w:rPr>
            <m:t xml:space="preserve">i ω t </m:t>
          </m:r>
        </m:oMath>
      </m:oMathPara>
    </w:p>
    <w:p w14:paraId="638B9C3F" w14:textId="73EE3879" w:rsidR="00F563E2" w:rsidRDefault="00F563E2" w:rsidP="00D829F5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>and ω</w:t>
      </w:r>
      <w:r>
        <w:rPr>
          <w:rFonts w:ascii="Times" w:hAnsi="Times" w:cs="Times"/>
          <w:color w:val="1A1718"/>
          <w:position w:val="-6"/>
          <w:sz w:val="18"/>
          <w:szCs w:val="18"/>
        </w:rPr>
        <w:t>o</w:t>
      </w:r>
      <w:r>
        <w:rPr>
          <w:rFonts w:ascii="Times" w:hAnsi="Times" w:cs="Times"/>
          <w:color w:val="1A1718"/>
          <w:position w:val="8"/>
          <w:sz w:val="18"/>
          <w:szCs w:val="18"/>
        </w:rPr>
        <w:t xml:space="preserve">2 </w:t>
      </w:r>
      <w:r>
        <w:rPr>
          <w:rFonts w:ascii="Times" w:hAnsi="Times" w:cs="Times"/>
          <w:color w:val="1A1718"/>
        </w:rPr>
        <w:t>= g/l. (b) Assuming a solution of the form z = Ae</w:t>
      </w:r>
      <w:proofErr w:type="spellStart"/>
      <w:r>
        <w:rPr>
          <w:rFonts w:ascii="Times" w:hAnsi="Times" w:cs="Times"/>
          <w:color w:val="1A1718"/>
          <w:position w:val="8"/>
          <w:sz w:val="18"/>
          <w:szCs w:val="18"/>
        </w:rPr>
        <w:t>i</w:t>
      </w:r>
      <w:proofErr w:type="spellEnd"/>
      <w:r>
        <w:rPr>
          <w:rFonts w:ascii="Times" w:hAnsi="Times" w:cs="Times"/>
          <w:color w:val="1A1718"/>
          <w:position w:val="8"/>
          <w:sz w:val="18"/>
          <w:szCs w:val="18"/>
        </w:rPr>
        <w:t>(</w:t>
      </w:r>
      <w:proofErr w:type="spellStart"/>
      <w:r>
        <w:rPr>
          <w:rFonts w:ascii="Times" w:hAnsi="Times" w:cs="Times"/>
          <w:color w:val="1A1718"/>
          <w:position w:val="8"/>
          <w:sz w:val="18"/>
          <w:szCs w:val="18"/>
        </w:rPr>
        <w:t>ωt</w:t>
      </w:r>
      <w:proofErr w:type="spellEnd"/>
      <w:r>
        <w:rPr>
          <w:rFonts w:ascii="Times" w:hAnsi="Times" w:cs="Times"/>
          <w:color w:val="1A1718"/>
          <w:position w:val="8"/>
          <w:sz w:val="18"/>
          <w:szCs w:val="18"/>
        </w:rPr>
        <w:t>−δ)</w:t>
      </w:r>
      <w:r w:rsidR="003D429A">
        <w:rPr>
          <w:rFonts w:ascii="Times" w:hAnsi="Times" w:cs="Times"/>
          <w:color w:val="1A1718"/>
        </w:rPr>
        <w:t>, find</w:t>
      </w:r>
      <w:r>
        <w:rPr>
          <w:rFonts w:ascii="Times" w:hAnsi="Times" w:cs="Times"/>
          <w:color w:val="1A1718"/>
        </w:rPr>
        <w:t xml:space="preserve"> the phase angle δ between the driving force and the disp</w:t>
      </w:r>
      <w:r w:rsidR="003D429A">
        <w:rPr>
          <w:rFonts w:ascii="Times" w:hAnsi="Times" w:cs="Times"/>
          <w:color w:val="1A1718"/>
        </w:rPr>
        <w:t>lacement of the mass.</w:t>
      </w:r>
      <w:r>
        <w:rPr>
          <w:rFonts w:ascii="Times" w:hAnsi="Times" w:cs="Times"/>
          <w:color w:val="1A1718"/>
        </w:rPr>
        <w:t xml:space="preserve"> </w:t>
      </w:r>
    </w:p>
    <w:p w14:paraId="56DD3E1F" w14:textId="57709231" w:rsidR="00D829F5" w:rsidRDefault="00D829F5" w:rsidP="00F563E2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1A1718"/>
        </w:rPr>
      </w:pPr>
      <w:r>
        <w:rPr>
          <w:rFonts w:ascii="Times" w:hAnsi="Times" w:cs="Times"/>
          <w:color w:val="1A1718"/>
        </w:rPr>
        <w:t>8.</w:t>
      </w:r>
      <w:r w:rsidR="00F563E2">
        <w:rPr>
          <w:rFonts w:ascii="Times" w:hAnsi="Times" w:cs="Times"/>
          <w:color w:val="1A1718"/>
        </w:rPr>
        <w:t xml:space="preserve"> The equation of motion of a forced harmonic oscillator with damping is given by</w:t>
      </w:r>
    </w:p>
    <w:p w14:paraId="7DF5FC31" w14:textId="189681A9" w:rsidR="00F563E2" w:rsidRDefault="00F563E2" w:rsidP="00D829F5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  <w:position w:val="16"/>
        </w:rPr>
        <w:t xml:space="preserve"> </w:t>
      </w:r>
      <m:oMath>
        <m:f>
          <m:fPr>
            <m:ctrlPr>
              <w:rPr>
                <w:rFonts w:ascii="Cambria Math" w:hAnsi="Cambria Math" w:cs="Times"/>
                <w:i/>
                <w:color w:val="000000"/>
              </w:rPr>
            </m:ctrlPr>
          </m:fPr>
          <m:num>
            <m:r>
              <w:rPr>
                <w:rFonts w:ascii="Cambria Math" w:hAnsi="Cambria Math" w:cs="Times"/>
                <w:color w:val="000000"/>
              </w:rPr>
              <m:t>m</m:t>
            </m:r>
            <m:sSup>
              <m:sSupPr>
                <m:ctrlPr>
                  <w:rPr>
                    <w:rFonts w:ascii="Cambria Math" w:hAnsi="Cambria Math" w:cs="Times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="Times"/>
                    <w:color w:val="000000"/>
                  </w:rPr>
                  <m:t>d</m:t>
                </m:r>
              </m:e>
              <m:sup>
                <m:r>
                  <w:rPr>
                    <w:rFonts w:ascii="Cambria Math" w:hAnsi="Cambria Math" w:cs="Times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 w:cs="Times"/>
                <w:color w:val="000000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="Times"/>
                    <w:color w:val="000000"/>
                  </w:rPr>
                  <m:t>dt</m:t>
                </m:r>
              </m:e>
              <m:sup>
                <m:r>
                  <w:rPr>
                    <w:rFonts w:ascii="Cambria Math" w:hAnsi="Cambria Math" w:cs="Times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hAnsi="Cambria Math" w:cs="Times"/>
            <w:color w:val="000000"/>
          </w:rPr>
          <m:t>+b</m:t>
        </m:r>
        <m:f>
          <m:fPr>
            <m:ctrlPr>
              <w:rPr>
                <w:rFonts w:ascii="Cambria Math" w:hAnsi="Cambria Math" w:cs="Times"/>
                <w:i/>
                <w:color w:val="000000"/>
              </w:rPr>
            </m:ctrlPr>
          </m:fPr>
          <m:num>
            <m:r>
              <w:rPr>
                <w:rFonts w:ascii="Cambria Math" w:hAnsi="Cambria Math" w:cs="Times"/>
                <w:color w:val="000000"/>
              </w:rPr>
              <m:t>d</m:t>
            </m:r>
          </m:num>
          <m:den>
            <m:r>
              <w:rPr>
                <w:rFonts w:ascii="Cambria Math" w:hAnsi="Cambria Math" w:cs="Times"/>
                <w:color w:val="000000"/>
              </w:rPr>
              <m:t>d</m:t>
            </m:r>
          </m:den>
        </m:f>
        <m:f>
          <m:fPr>
            <m:ctrlPr>
              <w:rPr>
                <w:rFonts w:ascii="Cambria Math" w:hAnsi="Cambria Math" w:cs="Times"/>
                <w:i/>
                <w:color w:val="000000"/>
              </w:rPr>
            </m:ctrlPr>
          </m:fPr>
          <m:num>
            <m:r>
              <w:rPr>
                <w:rFonts w:ascii="Cambria Math" w:hAnsi="Cambria Math" w:cs="Times"/>
                <w:color w:val="000000"/>
              </w:rPr>
              <m:t>x</m:t>
            </m:r>
          </m:num>
          <m:den>
            <m:r>
              <w:rPr>
                <w:rFonts w:ascii="Cambria Math" w:hAnsi="Cambria Math" w:cs="Times"/>
                <w:color w:val="000000"/>
              </w:rPr>
              <m:t>t</m:t>
            </m:r>
          </m:den>
        </m:f>
      </m:oMath>
      <w:r>
        <w:rPr>
          <w:rFonts w:ascii="Times" w:hAnsi="Times" w:cs="Times"/>
          <w:color w:val="1A1718"/>
        </w:rPr>
        <w:t>+</w:t>
      </w:r>
      <w:proofErr w:type="spellStart"/>
      <w:r>
        <w:rPr>
          <w:rFonts w:ascii="Times" w:hAnsi="Times" w:cs="Times"/>
          <w:color w:val="1A1718"/>
        </w:rPr>
        <w:t>kx</w:t>
      </w:r>
      <w:proofErr w:type="spellEnd"/>
      <w:r>
        <w:rPr>
          <w:rFonts w:ascii="Times" w:hAnsi="Times" w:cs="Times"/>
          <w:color w:val="1A1718"/>
        </w:rPr>
        <w:t>=F</w:t>
      </w:r>
      <w:r>
        <w:rPr>
          <w:rFonts w:ascii="Times" w:hAnsi="Times" w:cs="Times"/>
          <w:color w:val="1A1718"/>
          <w:position w:val="-3"/>
          <w:sz w:val="18"/>
          <w:szCs w:val="18"/>
        </w:rPr>
        <w:t>0</w:t>
      </w:r>
      <w:proofErr w:type="spellStart"/>
      <w:r>
        <w:rPr>
          <w:rFonts w:ascii="Times" w:hAnsi="Times" w:cs="Times"/>
          <w:color w:val="1A1718"/>
        </w:rPr>
        <w:t>cosωt</w:t>
      </w:r>
      <w:proofErr w:type="spellEnd"/>
      <w:r>
        <w:rPr>
          <w:rFonts w:ascii="Times" w:hAnsi="Times" w:cs="Times"/>
          <w:color w:val="1A1718"/>
        </w:rPr>
        <w:t xml:space="preserve">. </w:t>
      </w:r>
    </w:p>
    <w:p w14:paraId="60D8E5CD" w14:textId="0E103A67" w:rsidR="00F563E2" w:rsidRDefault="00F563E2" w:rsidP="00F563E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447A589C" wp14:editId="239108ED">
            <wp:extent cx="76200" cy="1270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24A6263A" wp14:editId="14FDA5AE">
            <wp:extent cx="57150" cy="1270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C901" w14:textId="2C01E54C" w:rsidR="00F563E2" w:rsidRDefault="00F563E2" w:rsidP="00F563E2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 xml:space="preserve"> Assuming a solution x = A(ω) </w:t>
      </w:r>
      <w:proofErr w:type="gramStart"/>
      <w:r>
        <w:rPr>
          <w:rFonts w:ascii="Times" w:hAnsi="Times" w:cs="Times"/>
          <w:color w:val="1A1718"/>
        </w:rPr>
        <w:t>cos(</w:t>
      </w:r>
      <w:proofErr w:type="spellStart"/>
      <w:proofErr w:type="gramEnd"/>
      <w:r>
        <w:rPr>
          <w:rFonts w:ascii="Times" w:hAnsi="Times" w:cs="Times"/>
          <w:color w:val="1A1718"/>
        </w:rPr>
        <w:t>ωt</w:t>
      </w:r>
      <w:proofErr w:type="spellEnd"/>
      <w:r>
        <w:rPr>
          <w:rFonts w:ascii="Times" w:hAnsi="Times" w:cs="Times"/>
          <w:color w:val="1A1718"/>
        </w:rPr>
        <w:t xml:space="preserve"> − δ): </w:t>
      </w:r>
    </w:p>
    <w:p w14:paraId="78D01BE7" w14:textId="77777777" w:rsidR="00F563E2" w:rsidRDefault="00F563E2" w:rsidP="00F563E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>(a)  Give expressions for (</w:t>
      </w:r>
      <w:proofErr w:type="spellStart"/>
      <w:r>
        <w:rPr>
          <w:rFonts w:ascii="Times" w:hAnsi="Times" w:cs="Times"/>
          <w:color w:val="1A1718"/>
        </w:rPr>
        <w:t>i</w:t>
      </w:r>
      <w:proofErr w:type="spellEnd"/>
      <w:r>
        <w:rPr>
          <w:rFonts w:ascii="Times" w:hAnsi="Times" w:cs="Times"/>
          <w:color w:val="1A1718"/>
        </w:rPr>
        <w:t xml:space="preserve">) the instantaneous kinetic energy K, (ii) the instantaneous potential energy U and (iii) the instantaneous total energy E of the oscillator. </w:t>
      </w:r>
      <w:r>
        <w:rPr>
          <w:rFonts w:ascii="MS Mincho" w:eastAsia="MS Mincho" w:hAnsi="MS Mincho" w:cs="MS Mincho"/>
          <w:color w:val="000000"/>
        </w:rPr>
        <w:t> </w:t>
      </w:r>
    </w:p>
    <w:p w14:paraId="62CB6686" w14:textId="77777777" w:rsidR="00F563E2" w:rsidRDefault="00F563E2" w:rsidP="00F563E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 xml:space="preserve">(b)  For what value of ω is the total energy constant with respect to time? What is the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hAnsi="Times" w:cs="Times"/>
          <w:color w:val="1A1718"/>
        </w:rPr>
        <w:t xml:space="preserve">total energy of the oscillator at this frequency? </w:t>
      </w:r>
      <w:r>
        <w:rPr>
          <w:rFonts w:ascii="MS Mincho" w:eastAsia="MS Mincho" w:hAnsi="MS Mincho" w:cs="MS Mincho"/>
          <w:color w:val="000000"/>
        </w:rPr>
        <w:t> </w:t>
      </w:r>
    </w:p>
    <w:p w14:paraId="30291B64" w14:textId="77777777" w:rsidR="00F563E2" w:rsidRDefault="00F563E2" w:rsidP="00F563E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 xml:space="preserve">(c)  Obtain an expression for the ratio of the average kinetic energy K to the average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hAnsi="Times" w:cs="Times"/>
          <w:color w:val="1A1718"/>
        </w:rPr>
        <w:t>total energy E of the oscillator in terms of the dimensionless quantity ω</w:t>
      </w:r>
      <w:r>
        <w:rPr>
          <w:rFonts w:ascii="Times" w:hAnsi="Times" w:cs="Times"/>
          <w:color w:val="1A1718"/>
          <w:position w:val="-3"/>
          <w:sz w:val="18"/>
          <w:szCs w:val="18"/>
        </w:rPr>
        <w:t>o</w:t>
      </w:r>
      <w:r>
        <w:rPr>
          <w:rFonts w:ascii="Times" w:hAnsi="Times" w:cs="Times"/>
          <w:color w:val="1A1718"/>
        </w:rPr>
        <w:t xml:space="preserve">/ω. Sketch this expression over an appropriate range of ω. For what value of ω are the average values of the kinetic and potential energies equal? </w:t>
      </w:r>
      <w:r>
        <w:rPr>
          <w:rFonts w:ascii="MS Mincho" w:eastAsia="MS Mincho" w:hAnsi="MS Mincho" w:cs="MS Mincho"/>
          <w:color w:val="000000"/>
        </w:rPr>
        <w:t> </w:t>
      </w:r>
    </w:p>
    <w:p w14:paraId="17464980" w14:textId="33957246" w:rsidR="00F563E2" w:rsidRPr="00D829F5" w:rsidRDefault="00D829F5" w:rsidP="00D829F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 xml:space="preserve">(d)  Find the variation </w:t>
      </w:r>
      <w:proofErr w:type="gramStart"/>
      <w:r>
        <w:rPr>
          <w:rFonts w:ascii="Times" w:hAnsi="Times" w:cs="Times"/>
          <w:color w:val="1A1718"/>
        </w:rPr>
        <w:t xml:space="preserve">of </w:t>
      </w:r>
      <w:r w:rsidR="00F563E2">
        <w:rPr>
          <w:rFonts w:ascii="Times" w:hAnsi="Times" w:cs="Times"/>
          <w:color w:val="1A1718"/>
        </w:rPr>
        <w:t xml:space="preserve"> the</w:t>
      </w:r>
      <w:proofErr w:type="gramEnd"/>
      <w:r w:rsidR="00F563E2">
        <w:rPr>
          <w:rFonts w:ascii="Times" w:hAnsi="Times" w:cs="Times"/>
          <w:color w:val="1A1718"/>
        </w:rPr>
        <w:t xml:space="preserve"> average total energy of the oscillator varies with angular frequency ω</w:t>
      </w:r>
      <w:r>
        <w:rPr>
          <w:rFonts w:ascii="Times" w:hAnsi="Times" w:cs="Times"/>
          <w:color w:val="1A1718"/>
        </w:rPr>
        <w:t>.</w:t>
      </w:r>
    </w:p>
    <w:p w14:paraId="04CF8AB1" w14:textId="6FA5CFF3" w:rsidR="006874FB" w:rsidRDefault="00D829F5" w:rsidP="00570A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>9</w:t>
      </w:r>
      <w:r w:rsidR="00F563E2">
        <w:rPr>
          <w:rFonts w:ascii="Times" w:hAnsi="Times" w:cs="Times"/>
          <w:color w:val="000000"/>
          <w:sz w:val="26"/>
          <w:szCs w:val="26"/>
        </w:rPr>
        <w:t>.</w:t>
      </w:r>
      <w:r w:rsidR="006874FB">
        <w:rPr>
          <w:rFonts w:ascii="Times" w:hAnsi="Times" w:cs="Times"/>
          <w:color w:val="1A1718"/>
        </w:rPr>
        <w:t xml:space="preserve">  Two simple pendulums, each of length 0.300 m and mass 0.950 kg, are coupled by attaching a light, horizontal spring of spring constant k = 1.50 N m</w:t>
      </w:r>
      <w:r w:rsidR="006874FB">
        <w:rPr>
          <w:rFonts w:ascii="Times" w:hAnsi="Times" w:cs="Times"/>
          <w:color w:val="1A1718"/>
          <w:position w:val="8"/>
          <w:sz w:val="18"/>
          <w:szCs w:val="18"/>
        </w:rPr>
        <w:t xml:space="preserve">−1 </w:t>
      </w:r>
      <w:r w:rsidR="006874FB">
        <w:rPr>
          <w:rFonts w:ascii="Times" w:hAnsi="Times" w:cs="Times"/>
          <w:color w:val="1A1718"/>
        </w:rPr>
        <w:t xml:space="preserve">to the masses. (a) Determine the frequencies of the two normal modes. (b) One of the pendulums is held at a small distance away from its equilibrium position while the other pendulum is held at its equilibrium position. The </w:t>
      </w:r>
      <w:r w:rsidR="006874FB">
        <w:rPr>
          <w:rFonts w:ascii="Times" w:hAnsi="Times" w:cs="Times"/>
          <w:color w:val="1A1718"/>
        </w:rPr>
        <w:lastRenderedPageBreak/>
        <w:t>two pendulums are then released simultaneously. Show that after a time of approximately 12 s the amplitude of oscillation of the first pendulum will become equal to zero momentarily. (Assume g = 9.81 m s</w:t>
      </w:r>
      <w:r w:rsidR="006874FB">
        <w:rPr>
          <w:rFonts w:ascii="Times" w:hAnsi="Times" w:cs="Times"/>
          <w:color w:val="1A1718"/>
          <w:position w:val="8"/>
          <w:sz w:val="18"/>
          <w:szCs w:val="18"/>
        </w:rPr>
        <w:t>−2</w:t>
      </w:r>
      <w:r w:rsidR="006874FB">
        <w:rPr>
          <w:rFonts w:ascii="Times" w:hAnsi="Times" w:cs="Times"/>
          <w:color w:val="1A1718"/>
        </w:rPr>
        <w:t xml:space="preserve">.) </w:t>
      </w:r>
      <w:r w:rsidR="006874FB">
        <w:rPr>
          <w:rFonts w:ascii="MS Mincho" w:eastAsia="MS Mincho" w:hAnsi="MS Mincho" w:cs="MS Mincho"/>
          <w:color w:val="000000"/>
        </w:rPr>
        <w:t> </w:t>
      </w:r>
    </w:p>
    <w:p w14:paraId="2908491F" w14:textId="19889CB1" w:rsidR="006874FB" w:rsidRDefault="00D829F5" w:rsidP="00D829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>10.</w:t>
      </w:r>
      <w:r w:rsidR="006874FB">
        <w:rPr>
          <w:rFonts w:ascii="Times" w:hAnsi="Times" w:cs="Times"/>
          <w:color w:val="1A1718"/>
        </w:rPr>
        <w:t xml:space="preserve">  Two simple pendulums, each of length 0.50 m and mass 5.0 kg, are coupled by attaching a light, horizontal spring of spring constant k = 20 N m</w:t>
      </w:r>
      <w:r w:rsidR="006874FB">
        <w:rPr>
          <w:rFonts w:ascii="Times" w:hAnsi="Times" w:cs="Times"/>
          <w:color w:val="1A1718"/>
          <w:position w:val="8"/>
          <w:sz w:val="18"/>
          <w:szCs w:val="18"/>
        </w:rPr>
        <w:t xml:space="preserve">−1 </w:t>
      </w:r>
      <w:r w:rsidR="006874FB">
        <w:rPr>
          <w:rFonts w:ascii="Times" w:hAnsi="Times" w:cs="Times"/>
          <w:color w:val="1A1718"/>
        </w:rPr>
        <w:t>to the masses. (a) One of the masses is held at a horizontal displacement x</w:t>
      </w:r>
      <w:r w:rsidR="006874FB">
        <w:rPr>
          <w:rFonts w:ascii="Times" w:hAnsi="Times" w:cs="Times"/>
          <w:color w:val="1A1718"/>
          <w:position w:val="-3"/>
          <w:sz w:val="18"/>
          <w:szCs w:val="18"/>
        </w:rPr>
        <w:t xml:space="preserve">a </w:t>
      </w:r>
      <w:r w:rsidR="006874FB">
        <w:rPr>
          <w:rFonts w:ascii="Times" w:hAnsi="Times" w:cs="Times"/>
          <w:color w:val="1A1718"/>
        </w:rPr>
        <w:t>= +5.0 mm while the other mass is held at a horizontal displacement x</w:t>
      </w:r>
      <w:r w:rsidR="006874FB">
        <w:rPr>
          <w:rFonts w:ascii="Times" w:hAnsi="Times" w:cs="Times"/>
          <w:color w:val="1A1718"/>
          <w:position w:val="-3"/>
          <w:sz w:val="18"/>
          <w:szCs w:val="18"/>
        </w:rPr>
        <w:t xml:space="preserve">b </w:t>
      </w:r>
      <w:r w:rsidR="006874FB">
        <w:rPr>
          <w:rFonts w:ascii="Times" w:hAnsi="Times" w:cs="Times"/>
          <w:color w:val="1A1718"/>
        </w:rPr>
        <w:t xml:space="preserve">= +5.0 mm. The two masses are then released from rest simultaneously. Using the expressions </w:t>
      </w:r>
      <w:r w:rsidR="006874FB">
        <w:rPr>
          <w:rFonts w:ascii="MS Mincho" w:eastAsia="MS Mincho" w:hAnsi="MS Mincho" w:cs="MS Mincho"/>
          <w:color w:val="000000"/>
        </w:rPr>
        <w:t> </w:t>
      </w:r>
      <w:r w:rsidR="006874FB">
        <w:rPr>
          <w:rFonts w:ascii="Times" w:hAnsi="Times" w:cs="Times"/>
          <w:color w:val="1A1718"/>
        </w:rPr>
        <w:t>x</w:t>
      </w:r>
      <w:r w:rsidR="006874FB">
        <w:rPr>
          <w:rFonts w:ascii="Times" w:hAnsi="Times" w:cs="Times"/>
          <w:color w:val="1A1718"/>
          <w:position w:val="-3"/>
          <w:sz w:val="18"/>
          <w:szCs w:val="18"/>
        </w:rPr>
        <w:t xml:space="preserve">a </w:t>
      </w:r>
      <w:r w:rsidR="006874FB">
        <w:rPr>
          <w:rFonts w:ascii="Times" w:hAnsi="Times" w:cs="Times"/>
          <w:color w:val="1A1718"/>
        </w:rPr>
        <w:t>=</w:t>
      </w:r>
      <w:r>
        <w:rPr>
          <w:rFonts w:ascii="Times" w:hAnsi="Times" w:cs="Times"/>
          <w:color w:val="1A1718"/>
        </w:rPr>
        <w:t>1/2</w:t>
      </w:r>
      <w:r w:rsidR="006874FB">
        <w:rPr>
          <w:rFonts w:ascii="Times" w:hAnsi="Times" w:cs="Times"/>
          <w:color w:val="1A1718"/>
        </w:rPr>
        <w:t xml:space="preserve"> (C</w:t>
      </w:r>
      <w:r w:rsidR="006874FB">
        <w:rPr>
          <w:rFonts w:ascii="Times" w:hAnsi="Times" w:cs="Times"/>
          <w:color w:val="1A1718"/>
          <w:position w:val="-3"/>
          <w:sz w:val="18"/>
          <w:szCs w:val="18"/>
        </w:rPr>
        <w:t xml:space="preserve">1 </w:t>
      </w:r>
      <w:proofErr w:type="spellStart"/>
      <w:r w:rsidR="006874FB">
        <w:rPr>
          <w:rFonts w:ascii="Times" w:hAnsi="Times" w:cs="Times"/>
          <w:color w:val="1A1718"/>
        </w:rPr>
        <w:t>cosω</w:t>
      </w:r>
      <w:proofErr w:type="spellEnd"/>
      <w:r w:rsidR="006874FB">
        <w:rPr>
          <w:rFonts w:ascii="Times" w:hAnsi="Times" w:cs="Times"/>
          <w:color w:val="1A1718"/>
          <w:position w:val="-3"/>
          <w:sz w:val="18"/>
          <w:szCs w:val="18"/>
        </w:rPr>
        <w:t>1</w:t>
      </w:r>
      <w:r w:rsidR="006874FB">
        <w:rPr>
          <w:rFonts w:ascii="Times" w:hAnsi="Times" w:cs="Times"/>
          <w:color w:val="1A1718"/>
        </w:rPr>
        <w:t>t +C</w:t>
      </w:r>
      <w:r w:rsidR="006874FB">
        <w:rPr>
          <w:rFonts w:ascii="Times" w:hAnsi="Times" w:cs="Times"/>
          <w:color w:val="1A1718"/>
          <w:position w:val="-3"/>
          <w:sz w:val="18"/>
          <w:szCs w:val="18"/>
        </w:rPr>
        <w:t xml:space="preserve">2 </w:t>
      </w:r>
      <w:proofErr w:type="spellStart"/>
      <w:r w:rsidR="006874FB">
        <w:rPr>
          <w:rFonts w:ascii="Times" w:hAnsi="Times" w:cs="Times"/>
          <w:color w:val="1A1718"/>
        </w:rPr>
        <w:t>cosω</w:t>
      </w:r>
      <w:proofErr w:type="spellEnd"/>
      <w:r w:rsidR="006874FB">
        <w:rPr>
          <w:rFonts w:ascii="Times" w:hAnsi="Times" w:cs="Times"/>
          <w:color w:val="1A1718"/>
          <w:position w:val="-3"/>
          <w:sz w:val="18"/>
          <w:szCs w:val="18"/>
        </w:rPr>
        <w:t>2</w:t>
      </w:r>
      <w:r w:rsidR="006874FB">
        <w:rPr>
          <w:rFonts w:ascii="Times" w:hAnsi="Times" w:cs="Times"/>
          <w:color w:val="1A1718"/>
        </w:rPr>
        <w:t>t) and x</w:t>
      </w:r>
      <w:r w:rsidR="006874FB">
        <w:rPr>
          <w:rFonts w:ascii="Times" w:hAnsi="Times" w:cs="Times"/>
          <w:color w:val="1A1718"/>
          <w:position w:val="-3"/>
          <w:sz w:val="18"/>
          <w:szCs w:val="18"/>
        </w:rPr>
        <w:t xml:space="preserve">b </w:t>
      </w:r>
      <w:r w:rsidR="006874FB">
        <w:rPr>
          <w:rFonts w:ascii="Times" w:hAnsi="Times" w:cs="Times"/>
          <w:color w:val="1A1718"/>
        </w:rPr>
        <w:t>=</w:t>
      </w:r>
      <w:r>
        <w:rPr>
          <w:rFonts w:ascii="Times" w:hAnsi="Times" w:cs="Times"/>
          <w:color w:val="1A1718"/>
        </w:rPr>
        <w:t>1/2</w:t>
      </w:r>
      <w:r w:rsidR="006874FB">
        <w:rPr>
          <w:rFonts w:ascii="Times" w:hAnsi="Times" w:cs="Times"/>
          <w:color w:val="1A1718"/>
        </w:rPr>
        <w:t xml:space="preserve"> (C</w:t>
      </w:r>
      <w:r w:rsidR="006874FB">
        <w:rPr>
          <w:rFonts w:ascii="Times" w:hAnsi="Times" w:cs="Times"/>
          <w:color w:val="1A1718"/>
          <w:position w:val="-3"/>
          <w:sz w:val="18"/>
          <w:szCs w:val="18"/>
        </w:rPr>
        <w:t xml:space="preserve">1 </w:t>
      </w:r>
      <w:proofErr w:type="spellStart"/>
      <w:r w:rsidR="006874FB">
        <w:rPr>
          <w:rFonts w:ascii="Times" w:hAnsi="Times" w:cs="Times"/>
          <w:color w:val="1A1718"/>
        </w:rPr>
        <w:t>cosω</w:t>
      </w:r>
      <w:proofErr w:type="spellEnd"/>
      <w:r w:rsidR="006874FB">
        <w:rPr>
          <w:rFonts w:ascii="Times" w:hAnsi="Times" w:cs="Times"/>
          <w:color w:val="1A1718"/>
          <w:position w:val="-3"/>
          <w:sz w:val="18"/>
          <w:szCs w:val="18"/>
        </w:rPr>
        <w:t>1</w:t>
      </w:r>
      <w:r w:rsidR="006874FB">
        <w:rPr>
          <w:rFonts w:ascii="Times" w:hAnsi="Times" w:cs="Times"/>
          <w:color w:val="1A1718"/>
        </w:rPr>
        <w:t>t −C</w:t>
      </w:r>
      <w:r w:rsidR="006874FB">
        <w:rPr>
          <w:rFonts w:ascii="Times" w:hAnsi="Times" w:cs="Times"/>
          <w:color w:val="1A1718"/>
          <w:position w:val="-3"/>
          <w:sz w:val="18"/>
          <w:szCs w:val="18"/>
        </w:rPr>
        <w:t xml:space="preserve">2 </w:t>
      </w:r>
      <w:proofErr w:type="spellStart"/>
      <w:r w:rsidR="006874FB">
        <w:rPr>
          <w:rFonts w:ascii="Times" w:hAnsi="Times" w:cs="Times"/>
          <w:color w:val="1A1718"/>
        </w:rPr>
        <w:t>cosω</w:t>
      </w:r>
      <w:proofErr w:type="spellEnd"/>
      <w:r w:rsidR="006874FB">
        <w:rPr>
          <w:rFonts w:ascii="Times" w:hAnsi="Times" w:cs="Times"/>
          <w:color w:val="1A1718"/>
          <w:position w:val="-3"/>
          <w:sz w:val="18"/>
          <w:szCs w:val="18"/>
        </w:rPr>
        <w:t>2</w:t>
      </w:r>
      <w:r w:rsidR="006874FB">
        <w:rPr>
          <w:rFonts w:ascii="Times" w:hAnsi="Times" w:cs="Times"/>
          <w:color w:val="1A1718"/>
        </w:rPr>
        <w:t xml:space="preserve">t) </w:t>
      </w:r>
      <w:r w:rsidR="006874FB">
        <w:rPr>
          <w:rFonts w:ascii="MS Mincho" w:eastAsia="MS Mincho" w:hAnsi="MS Mincho" w:cs="MS Mincho"/>
          <w:color w:val="000000"/>
        </w:rPr>
        <w:t> </w:t>
      </w:r>
    </w:p>
    <w:p w14:paraId="036F87F7" w14:textId="37D4F3A7" w:rsidR="006874FB" w:rsidRPr="00D829F5" w:rsidRDefault="006874FB" w:rsidP="00D829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ind w:left="0" w:firstLine="0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56702F8E" wp14:editId="60F42E8A">
            <wp:extent cx="44450" cy="44450"/>
            <wp:effectExtent l="0" t="0" r="6350" b="635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9F5">
        <w:rPr>
          <w:rFonts w:ascii="Times" w:hAnsi="Times" w:cs="Times"/>
          <w:noProof/>
          <w:color w:val="000000"/>
        </w:rPr>
        <w:t xml:space="preserve"> </w:t>
      </w:r>
    </w:p>
    <w:p w14:paraId="68BFBFCE" w14:textId="77777777" w:rsidR="006874FB" w:rsidRDefault="006874FB" w:rsidP="006874FB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>where ω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1 </w:t>
      </w:r>
      <w:r>
        <w:rPr>
          <w:rFonts w:ascii="Times" w:hAnsi="Times" w:cs="Times"/>
          <w:color w:val="1A1718"/>
        </w:rPr>
        <w:t>and ω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2 </w:t>
      </w:r>
      <w:r>
        <w:rPr>
          <w:rFonts w:ascii="Times" w:hAnsi="Times" w:cs="Times"/>
          <w:color w:val="1A1718"/>
        </w:rPr>
        <w:t>are the normal frequencies, find the values of C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1 </w:t>
      </w:r>
      <w:r>
        <w:rPr>
          <w:rFonts w:ascii="Times" w:hAnsi="Times" w:cs="Times"/>
          <w:color w:val="1A1718"/>
        </w:rPr>
        <w:t>and C</w:t>
      </w:r>
      <w:r>
        <w:rPr>
          <w:rFonts w:ascii="Times" w:hAnsi="Times" w:cs="Times"/>
          <w:color w:val="1A1718"/>
          <w:position w:val="-3"/>
          <w:sz w:val="18"/>
          <w:szCs w:val="18"/>
        </w:rPr>
        <w:t>2</w:t>
      </w:r>
      <w:r>
        <w:rPr>
          <w:rFonts w:ascii="Times" w:hAnsi="Times" w:cs="Times"/>
          <w:color w:val="1A1718"/>
        </w:rPr>
        <w:t>. Plot x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a </w:t>
      </w:r>
      <w:r>
        <w:rPr>
          <w:rFonts w:ascii="Times" w:hAnsi="Times" w:cs="Times"/>
          <w:color w:val="1A1718"/>
        </w:rPr>
        <w:t>and x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b </w:t>
      </w:r>
      <w:r>
        <w:rPr>
          <w:rFonts w:ascii="Times" w:hAnsi="Times" w:cs="Times"/>
          <w:color w:val="1A1718"/>
        </w:rPr>
        <w:t>as a function of time t over the time interval t = 0 to 10 s. (b) Repeat part (a) for initial conditions: (</w:t>
      </w:r>
      <w:proofErr w:type="spellStart"/>
      <w:r>
        <w:rPr>
          <w:rFonts w:ascii="Times" w:hAnsi="Times" w:cs="Times"/>
          <w:color w:val="1A1718"/>
        </w:rPr>
        <w:t>i</w:t>
      </w:r>
      <w:proofErr w:type="spellEnd"/>
      <w:r>
        <w:rPr>
          <w:rFonts w:ascii="Times" w:hAnsi="Times" w:cs="Times"/>
          <w:color w:val="1A1718"/>
        </w:rPr>
        <w:t>) x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a </w:t>
      </w:r>
      <w:r>
        <w:rPr>
          <w:rFonts w:ascii="Times" w:hAnsi="Times" w:cs="Times"/>
          <w:color w:val="1A1718"/>
        </w:rPr>
        <w:t>= +5.0 mm, x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b </w:t>
      </w:r>
      <w:r>
        <w:rPr>
          <w:rFonts w:ascii="Times" w:hAnsi="Times" w:cs="Times"/>
          <w:color w:val="1A1718"/>
        </w:rPr>
        <w:t>= −5.0 mm, (ii) x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a </w:t>
      </w:r>
      <w:r>
        <w:rPr>
          <w:rFonts w:ascii="Times" w:hAnsi="Times" w:cs="Times"/>
          <w:color w:val="1A1718"/>
        </w:rPr>
        <w:t>= +10 mm, x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b </w:t>
      </w:r>
      <w:r>
        <w:rPr>
          <w:rFonts w:ascii="Times" w:hAnsi="Times" w:cs="Times"/>
          <w:color w:val="1A1718"/>
        </w:rPr>
        <w:t>= 0 mm and (iii) x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a </w:t>
      </w:r>
      <w:r>
        <w:rPr>
          <w:rFonts w:ascii="Times" w:hAnsi="Times" w:cs="Times"/>
          <w:color w:val="1A1718"/>
        </w:rPr>
        <w:t>= +10 mm, x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b </w:t>
      </w:r>
      <w:r>
        <w:rPr>
          <w:rFonts w:ascii="Times" w:hAnsi="Times" w:cs="Times"/>
          <w:color w:val="1A1718"/>
        </w:rPr>
        <w:t>= +5.0 mm. (Assume g = 9.81 m s</w:t>
      </w:r>
      <w:r>
        <w:rPr>
          <w:rFonts w:ascii="Times" w:hAnsi="Times" w:cs="Times"/>
          <w:color w:val="1A1718"/>
          <w:position w:val="8"/>
          <w:sz w:val="18"/>
          <w:szCs w:val="18"/>
        </w:rPr>
        <w:t>−2</w:t>
      </w:r>
      <w:r>
        <w:rPr>
          <w:rFonts w:ascii="Times" w:hAnsi="Times" w:cs="Times"/>
          <w:color w:val="1A1718"/>
        </w:rPr>
        <w:t xml:space="preserve">.) </w:t>
      </w:r>
    </w:p>
    <w:p w14:paraId="1F2E4111" w14:textId="0476D6FA" w:rsidR="006874FB" w:rsidRDefault="00B26137" w:rsidP="006874FB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>11.</w:t>
      </w:r>
      <w:r w:rsidR="006874FB">
        <w:rPr>
          <w:rFonts w:ascii="Times" w:hAnsi="Times" w:cs="Times"/>
          <w:color w:val="1A1718"/>
        </w:rPr>
        <w:t>Consider the example of two identical masses connected by three identical</w:t>
      </w:r>
      <w:r w:rsidR="006F0197">
        <w:rPr>
          <w:rFonts w:ascii="Times" w:hAnsi="Times" w:cs="Times"/>
          <w:color w:val="1A1718"/>
        </w:rPr>
        <w:t xml:space="preserve"> springs</w:t>
      </w:r>
      <w:r w:rsidR="00705CDE">
        <w:rPr>
          <w:rFonts w:ascii="Times" w:hAnsi="Times" w:cs="Times"/>
          <w:color w:val="1A1718"/>
        </w:rPr>
        <w:t xml:space="preserve"> on a frictionless horizontal </w:t>
      </w:r>
      <w:proofErr w:type="gramStart"/>
      <w:r w:rsidR="00705CDE">
        <w:rPr>
          <w:rFonts w:ascii="Times" w:hAnsi="Times" w:cs="Times"/>
          <w:color w:val="1A1718"/>
        </w:rPr>
        <w:t>circuit</w:t>
      </w:r>
      <w:r w:rsidR="006F0197">
        <w:rPr>
          <w:rFonts w:ascii="Times" w:hAnsi="Times" w:cs="Times"/>
          <w:color w:val="1A1718"/>
        </w:rPr>
        <w:t xml:space="preserve"> </w:t>
      </w:r>
      <w:r w:rsidR="006874FB">
        <w:rPr>
          <w:rFonts w:ascii="Times" w:hAnsi="Times" w:cs="Times"/>
          <w:color w:val="1A1718"/>
        </w:rPr>
        <w:t>.</w:t>
      </w:r>
      <w:proofErr w:type="gramEnd"/>
      <w:r w:rsidR="006874FB">
        <w:rPr>
          <w:rFonts w:ascii="Times" w:hAnsi="Times" w:cs="Times"/>
          <w:color w:val="1A1718"/>
        </w:rPr>
        <w:t xml:space="preserve"> Combine the equations of motion of the two masses to obtain a pair of equations of the form </w:t>
      </w:r>
    </w:p>
    <w:p w14:paraId="4C82ECFC" w14:textId="49E3D5FE" w:rsidR="006874FB" w:rsidRDefault="00B26137" w:rsidP="00B26137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m:oMath>
        <m:f>
          <m:fPr>
            <m:ctrlPr>
              <w:rPr>
                <w:rFonts w:ascii="Cambria Math" w:hAnsi="Cambria Math" w:cs="Times"/>
                <w:i/>
                <w:color w:val="1A1718"/>
              </w:rPr>
            </m:ctrlPr>
          </m:fPr>
          <m:num>
            <m:sSup>
              <m:sSupPr>
                <m:ctrlPr>
                  <w:rPr>
                    <w:rFonts w:ascii="Cambria Math" w:hAnsi="Cambria Math" w:cs="Times"/>
                    <w:i/>
                    <w:color w:val="1A1718"/>
                  </w:rPr>
                </m:ctrlPr>
              </m:sSupPr>
              <m:e>
                <m:r>
                  <w:rPr>
                    <w:rFonts w:ascii="Cambria Math" w:hAnsi="Cambria Math" w:cs="Times"/>
                    <w:color w:val="1A1718"/>
                  </w:rPr>
                  <m:t>d</m:t>
                </m:r>
              </m:e>
              <m:sup>
                <m:r>
                  <w:rPr>
                    <w:rFonts w:ascii="Cambria Math" w:hAnsi="Cambria Math" w:cs="Times"/>
                    <w:color w:val="1A171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"/>
                    <w:i/>
                    <w:color w:val="1A1718"/>
                  </w:rPr>
                </m:ctrlPr>
              </m:sSupPr>
              <m:e>
                <m:r>
                  <w:rPr>
                    <w:rFonts w:ascii="Cambria Math" w:hAnsi="Cambria Math" w:cs="Times"/>
                    <w:color w:val="1A1718"/>
                  </w:rPr>
                  <m:t>dt</m:t>
                </m:r>
              </m:e>
              <m:sup>
                <m:r>
                  <w:rPr>
                    <w:rFonts w:ascii="Cambria Math" w:hAnsi="Cambria Math" w:cs="Times"/>
                    <w:color w:val="1A1718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="Times"/>
                <w:i/>
                <w:color w:val="1A1718"/>
              </w:rPr>
            </m:ctrlPr>
          </m:sSubPr>
          <m:e>
            <m:r>
              <w:rPr>
                <w:rFonts w:ascii="Cambria Math" w:eastAsiaTheme="minorEastAsia" w:hAnsi="Cambria Math" w:cs="Times"/>
                <w:color w:val="1A1718"/>
              </w:rPr>
              <m:t>q</m:t>
            </m:r>
          </m:e>
          <m:sub>
            <m:r>
              <w:rPr>
                <w:rFonts w:ascii="Cambria Math" w:eastAsiaTheme="minorEastAsia" w:hAnsi="Cambria Math" w:cs="Times"/>
                <w:color w:val="1A1718"/>
              </w:rPr>
              <m:t>1</m:t>
            </m:r>
          </m:sub>
        </m:sSub>
      </m:oMath>
      <w:r w:rsidR="006874FB">
        <w:rPr>
          <w:rFonts w:ascii="Times" w:hAnsi="Times" w:cs="Times"/>
          <w:color w:val="1A1718"/>
        </w:rPr>
        <w:t xml:space="preserve">+ ω </w:t>
      </w:r>
      <w:r w:rsidR="006874FB">
        <w:rPr>
          <w:rFonts w:ascii="Times" w:hAnsi="Times" w:cs="Times"/>
          <w:color w:val="1A1718"/>
          <w:position w:val="-6"/>
          <w:sz w:val="18"/>
          <w:szCs w:val="18"/>
        </w:rPr>
        <w:t>1</w:t>
      </w:r>
      <w:r w:rsidR="006874FB">
        <w:rPr>
          <w:rFonts w:ascii="Times" w:hAnsi="Times" w:cs="Times"/>
          <w:color w:val="1A1718"/>
          <w:position w:val="10"/>
          <w:sz w:val="18"/>
          <w:szCs w:val="18"/>
        </w:rPr>
        <w:t xml:space="preserve">2 </w:t>
      </w:r>
      <w:r w:rsidR="006874FB">
        <w:rPr>
          <w:rFonts w:ascii="Times" w:hAnsi="Times" w:cs="Times"/>
          <w:color w:val="1A1718"/>
        </w:rPr>
        <w:t xml:space="preserve">q </w:t>
      </w:r>
      <w:r w:rsidR="006874FB">
        <w:rPr>
          <w:rFonts w:ascii="Times" w:hAnsi="Times" w:cs="Times"/>
          <w:color w:val="1A1718"/>
          <w:position w:val="-3"/>
          <w:sz w:val="18"/>
          <w:szCs w:val="18"/>
        </w:rPr>
        <w:t xml:space="preserve">1 </w:t>
      </w:r>
      <w:r w:rsidR="006874FB">
        <w:rPr>
          <w:rFonts w:ascii="Times" w:hAnsi="Times" w:cs="Times"/>
          <w:color w:val="1A1718"/>
        </w:rPr>
        <w:t xml:space="preserve">= 0 a n d </w:t>
      </w:r>
      <w:r>
        <w:rPr>
          <w:rFonts w:ascii="Times" w:hAnsi="Times" w:cs="Times"/>
          <w:color w:val="1A1718"/>
        </w:rPr>
        <w:t xml:space="preserve"> </w:t>
      </w:r>
      <m:oMath>
        <m:f>
          <m:fPr>
            <m:ctrlPr>
              <w:rPr>
                <w:rFonts w:ascii="Cambria Math" w:hAnsi="Cambria Math" w:cs="Times"/>
                <w:i/>
                <w:color w:val="1A1718"/>
              </w:rPr>
            </m:ctrlPr>
          </m:fPr>
          <m:num>
            <m:sSup>
              <m:sSupPr>
                <m:ctrlPr>
                  <w:rPr>
                    <w:rFonts w:ascii="Cambria Math" w:hAnsi="Cambria Math" w:cs="Times"/>
                    <w:i/>
                    <w:color w:val="1A1718"/>
                  </w:rPr>
                </m:ctrlPr>
              </m:sSupPr>
              <m:e>
                <m:r>
                  <w:rPr>
                    <w:rFonts w:ascii="Cambria Math" w:hAnsi="Cambria Math" w:cs="Times"/>
                    <w:color w:val="1A1718"/>
                  </w:rPr>
                  <m:t>d</m:t>
                </m:r>
              </m:e>
              <m:sup>
                <m:r>
                  <w:rPr>
                    <w:rFonts w:ascii="Cambria Math" w:hAnsi="Cambria Math" w:cs="Times"/>
                    <w:color w:val="1A171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"/>
                    <w:i/>
                    <w:color w:val="1A1718"/>
                  </w:rPr>
                </m:ctrlPr>
              </m:sSupPr>
              <m:e>
                <m:r>
                  <w:rPr>
                    <w:rFonts w:ascii="Cambria Math" w:hAnsi="Cambria Math" w:cs="Times"/>
                    <w:color w:val="1A1718"/>
                  </w:rPr>
                  <m:t>dt</m:t>
                </m:r>
              </m:e>
              <m:sup>
                <m:r>
                  <w:rPr>
                    <w:rFonts w:ascii="Cambria Math" w:hAnsi="Cambria Math" w:cs="Times"/>
                    <w:color w:val="1A1718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="Times"/>
                <w:i/>
                <w:color w:val="1A1718"/>
              </w:rPr>
            </m:ctrlPr>
          </m:sSubPr>
          <m:e>
            <m:r>
              <w:rPr>
                <w:rFonts w:ascii="Cambria Math" w:eastAsiaTheme="minorEastAsia" w:hAnsi="Cambria Math" w:cs="Times"/>
                <w:color w:val="1A1718"/>
              </w:rPr>
              <m:t>q</m:t>
            </m:r>
          </m:e>
          <m:sub>
            <m:r>
              <w:rPr>
                <w:rFonts w:ascii="Cambria Math" w:eastAsiaTheme="minorEastAsia" w:hAnsi="Cambria Math" w:cs="Times"/>
                <w:color w:val="1A1718"/>
              </w:rPr>
              <m:t>2</m:t>
            </m:r>
          </m:sub>
        </m:sSub>
      </m:oMath>
      <w:proofErr w:type="gramStart"/>
      <w:r>
        <w:rPr>
          <w:rFonts w:ascii="Times" w:hAnsi="Times" w:cs="Times"/>
          <w:color w:val="1A1718"/>
        </w:rPr>
        <w:t xml:space="preserve">+ </w:t>
      </w:r>
      <w:r w:rsidR="006874FB">
        <w:rPr>
          <w:rFonts w:ascii="Times" w:hAnsi="Times" w:cs="Times"/>
          <w:color w:val="1A1718"/>
        </w:rPr>
        <w:t xml:space="preserve"> ω</w:t>
      </w:r>
      <w:proofErr w:type="gramEnd"/>
      <w:r w:rsidR="006874FB">
        <w:rPr>
          <w:rFonts w:ascii="Times" w:hAnsi="Times" w:cs="Times"/>
          <w:color w:val="1A1718"/>
        </w:rPr>
        <w:t xml:space="preserve"> </w:t>
      </w:r>
      <w:r w:rsidR="006874FB">
        <w:rPr>
          <w:rFonts w:ascii="Times" w:hAnsi="Times" w:cs="Times"/>
          <w:color w:val="1A1718"/>
          <w:position w:val="-6"/>
          <w:sz w:val="18"/>
          <w:szCs w:val="18"/>
        </w:rPr>
        <w:t xml:space="preserve">2 </w:t>
      </w:r>
      <w:r w:rsidR="006874FB">
        <w:rPr>
          <w:rFonts w:ascii="Times" w:hAnsi="Times" w:cs="Times"/>
          <w:color w:val="1A1718"/>
          <w:position w:val="10"/>
          <w:sz w:val="18"/>
          <w:szCs w:val="18"/>
        </w:rPr>
        <w:t xml:space="preserve">2 </w:t>
      </w:r>
      <w:r w:rsidR="006874FB">
        <w:rPr>
          <w:rFonts w:ascii="Times" w:hAnsi="Times" w:cs="Times"/>
          <w:color w:val="1A1718"/>
        </w:rPr>
        <w:t xml:space="preserve">q </w:t>
      </w:r>
      <w:r w:rsidR="006874FB">
        <w:rPr>
          <w:rFonts w:ascii="Times" w:hAnsi="Times" w:cs="Times"/>
          <w:color w:val="1A1718"/>
          <w:position w:val="-3"/>
          <w:sz w:val="18"/>
          <w:szCs w:val="18"/>
        </w:rPr>
        <w:t xml:space="preserve">2 </w:t>
      </w:r>
      <w:r w:rsidR="006874FB">
        <w:rPr>
          <w:rFonts w:ascii="Times" w:hAnsi="Times" w:cs="Times"/>
          <w:color w:val="1A1718"/>
        </w:rPr>
        <w:t>= 0</w:t>
      </w:r>
      <w:r w:rsidR="006874FB">
        <w:rPr>
          <w:rFonts w:ascii="Times" w:hAnsi="Times" w:cs="Times"/>
          <w:color w:val="1A1718"/>
          <w:position w:val="8"/>
          <w:sz w:val="18"/>
          <w:szCs w:val="18"/>
        </w:rPr>
        <w:t xml:space="preserve"> </w:t>
      </w:r>
    </w:p>
    <w:p w14:paraId="55CA6825" w14:textId="76D350AD" w:rsidR="006874FB" w:rsidRDefault="006874FB" w:rsidP="006874FB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>and hence obtain the normal coordinates q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1 </w:t>
      </w:r>
      <w:r>
        <w:rPr>
          <w:rFonts w:ascii="Times" w:hAnsi="Times" w:cs="Times"/>
          <w:color w:val="1A1718"/>
        </w:rPr>
        <w:t>and q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2 </w:t>
      </w:r>
      <w:r>
        <w:rPr>
          <w:rFonts w:ascii="Times" w:hAnsi="Times" w:cs="Times"/>
          <w:color w:val="1A1718"/>
        </w:rPr>
        <w:t>and</w:t>
      </w:r>
      <w:r w:rsidR="00B26137">
        <w:rPr>
          <w:rFonts w:ascii="Times" w:hAnsi="Times" w:cs="Times"/>
          <w:color w:val="1A1718"/>
        </w:rPr>
        <w:t xml:space="preserve"> the respective normal frequen</w:t>
      </w:r>
      <w:r>
        <w:rPr>
          <w:rFonts w:ascii="Times" w:hAnsi="Times" w:cs="Times"/>
          <w:color w:val="1A1718"/>
        </w:rPr>
        <w:t>cies ω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1 </w:t>
      </w:r>
      <w:r>
        <w:rPr>
          <w:rFonts w:ascii="Times" w:hAnsi="Times" w:cs="Times"/>
          <w:color w:val="1A1718"/>
        </w:rPr>
        <w:t>and ω</w:t>
      </w:r>
      <w:r>
        <w:rPr>
          <w:rFonts w:ascii="Times" w:hAnsi="Times" w:cs="Times"/>
          <w:color w:val="1A1718"/>
          <w:position w:val="-3"/>
          <w:sz w:val="18"/>
          <w:szCs w:val="18"/>
        </w:rPr>
        <w:t>2</w:t>
      </w:r>
      <w:r>
        <w:rPr>
          <w:rFonts w:ascii="Times" w:hAnsi="Times" w:cs="Times"/>
          <w:color w:val="1A1718"/>
        </w:rPr>
        <w:t xml:space="preserve">. </w:t>
      </w:r>
    </w:p>
    <w:p w14:paraId="510A4329" w14:textId="23CAEFA4" w:rsidR="006874FB" w:rsidRDefault="00B26137" w:rsidP="006874FB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>12.</w:t>
      </w:r>
      <w:r w:rsidR="006874FB">
        <w:rPr>
          <w:rFonts w:ascii="Times" w:hAnsi="Times" w:cs="Times"/>
          <w:color w:val="1A1718"/>
        </w:rPr>
        <w:t xml:space="preserve">Two identical pendulums of the same mass m are connected by a light spring. The displacements of the two masses are given, respectively, by </w:t>
      </w:r>
    </w:p>
    <w:p w14:paraId="11BF4F11" w14:textId="65CC0E6B" w:rsidR="006874FB" w:rsidRDefault="006874FB" w:rsidP="00E85484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  <w:position w:val="-14"/>
        </w:rPr>
        <w:t>x</w:t>
      </w:r>
      <w:r>
        <w:rPr>
          <w:rFonts w:ascii="Times" w:hAnsi="Times" w:cs="Times"/>
          <w:color w:val="1A1718"/>
          <w:position w:val="-16"/>
          <w:sz w:val="18"/>
          <w:szCs w:val="18"/>
        </w:rPr>
        <w:t xml:space="preserve">a </w:t>
      </w:r>
      <w:r>
        <w:rPr>
          <w:rFonts w:ascii="Times" w:hAnsi="Times" w:cs="Times"/>
          <w:color w:val="1A1718"/>
          <w:position w:val="-14"/>
        </w:rPr>
        <w:t>= A cos</w:t>
      </w:r>
      <w:r w:rsidR="00E85484">
        <w:rPr>
          <w:rFonts w:ascii="Times" w:hAnsi="Times" w:cs="Times"/>
          <w:color w:val="1A1718"/>
          <w:position w:val="2"/>
        </w:rPr>
        <w:t>(ω</w:t>
      </w:r>
      <w:r w:rsidR="00E85484">
        <w:rPr>
          <w:rFonts w:ascii="Times" w:hAnsi="Times" w:cs="Times"/>
          <w:color w:val="1A1718"/>
          <w:sz w:val="18"/>
          <w:szCs w:val="18"/>
        </w:rPr>
        <w:t xml:space="preserve">2 </w:t>
      </w:r>
      <w:r w:rsidR="00E85484">
        <w:rPr>
          <w:rFonts w:ascii="Times" w:hAnsi="Times" w:cs="Times"/>
          <w:color w:val="1A1718"/>
          <w:position w:val="2"/>
        </w:rPr>
        <w:t>− ω</w:t>
      </w:r>
      <w:r w:rsidR="00E85484">
        <w:rPr>
          <w:rFonts w:ascii="Times" w:hAnsi="Times" w:cs="Times"/>
          <w:color w:val="1A1718"/>
          <w:sz w:val="18"/>
          <w:szCs w:val="18"/>
        </w:rPr>
        <w:t>1</w:t>
      </w:r>
      <w:r w:rsidR="00E85484">
        <w:rPr>
          <w:rFonts w:ascii="Times" w:hAnsi="Times" w:cs="Times"/>
          <w:color w:val="1A1718"/>
          <w:position w:val="2"/>
        </w:rPr>
        <w:t>)</w:t>
      </w:r>
      <w:r w:rsidR="00E85484">
        <w:rPr>
          <w:rFonts w:ascii="Times" w:hAnsi="Times" w:cs="Times"/>
          <w:color w:val="1A1718"/>
          <w:position w:val="2"/>
        </w:rPr>
        <w:t>t/2</w:t>
      </w:r>
      <w:r>
        <w:rPr>
          <w:rFonts w:ascii="Times" w:hAnsi="Times" w:cs="Times"/>
          <w:color w:val="1A1718"/>
          <w:position w:val="-14"/>
        </w:rPr>
        <w:t xml:space="preserve"> </w:t>
      </w:r>
      <w:r w:rsidR="00E85484">
        <w:rPr>
          <w:rFonts w:ascii="Times" w:hAnsi="Times" w:cs="Times"/>
          <w:color w:val="1A1718"/>
          <w:position w:val="-14"/>
        </w:rPr>
        <w:t xml:space="preserve"> </w:t>
      </w:r>
      <w:proofErr w:type="spellStart"/>
      <w:r>
        <w:rPr>
          <w:rFonts w:ascii="Times" w:hAnsi="Times" w:cs="Times"/>
          <w:color w:val="1A1718"/>
          <w:position w:val="-14"/>
        </w:rPr>
        <w:t>cos</w:t>
      </w:r>
      <w:proofErr w:type="spellEnd"/>
      <w:r>
        <w:rPr>
          <w:rFonts w:ascii="Times" w:hAnsi="Times" w:cs="Times"/>
          <w:color w:val="1A1718"/>
          <w:position w:val="-14"/>
        </w:rPr>
        <w:t xml:space="preserve"> </w:t>
      </w:r>
      <w:r>
        <w:rPr>
          <w:rFonts w:ascii="Times" w:hAnsi="Times" w:cs="Times"/>
          <w:color w:val="1A1718"/>
          <w:position w:val="2"/>
        </w:rPr>
        <w:t>(ω</w:t>
      </w:r>
      <w:r>
        <w:rPr>
          <w:rFonts w:ascii="Times" w:hAnsi="Times" w:cs="Times"/>
          <w:color w:val="1A1718"/>
          <w:sz w:val="18"/>
          <w:szCs w:val="18"/>
        </w:rPr>
        <w:t xml:space="preserve">2 </w:t>
      </w:r>
      <w:r>
        <w:rPr>
          <w:rFonts w:ascii="Times" w:hAnsi="Times" w:cs="Times"/>
          <w:color w:val="1A1718"/>
          <w:position w:val="2"/>
        </w:rPr>
        <w:t>+ ω</w:t>
      </w:r>
      <w:r>
        <w:rPr>
          <w:rFonts w:ascii="Times" w:hAnsi="Times" w:cs="Times"/>
          <w:color w:val="1A1718"/>
          <w:sz w:val="18"/>
          <w:szCs w:val="18"/>
        </w:rPr>
        <w:t>1</w:t>
      </w:r>
      <w:r>
        <w:rPr>
          <w:rFonts w:ascii="Times" w:hAnsi="Times" w:cs="Times"/>
          <w:color w:val="1A1718"/>
          <w:position w:val="2"/>
        </w:rPr>
        <w:t>)t</w:t>
      </w:r>
      <w:r w:rsidR="00E85484">
        <w:rPr>
          <w:rFonts w:ascii="Times" w:hAnsi="Times" w:cs="Times"/>
          <w:color w:val="1A1718"/>
          <w:position w:val="2"/>
        </w:rPr>
        <w:t>/2</w:t>
      </w:r>
      <w:r>
        <w:rPr>
          <w:rFonts w:ascii="Times" w:hAnsi="Times" w:cs="Times"/>
          <w:color w:val="1A1718"/>
          <w:position w:val="2"/>
        </w:rPr>
        <w:t xml:space="preserve"> </w:t>
      </w:r>
      <w:r>
        <w:rPr>
          <w:rFonts w:ascii="Times" w:hAnsi="Times" w:cs="Times"/>
          <w:color w:val="1A1718"/>
          <w:position w:val="-14"/>
        </w:rPr>
        <w:t>, x</w:t>
      </w:r>
      <w:r>
        <w:rPr>
          <w:rFonts w:ascii="Times" w:hAnsi="Times" w:cs="Times"/>
          <w:color w:val="1A1718"/>
          <w:position w:val="-16"/>
          <w:sz w:val="18"/>
          <w:szCs w:val="18"/>
        </w:rPr>
        <w:t xml:space="preserve">b </w:t>
      </w:r>
      <w:r>
        <w:rPr>
          <w:rFonts w:ascii="Times" w:hAnsi="Times" w:cs="Times"/>
          <w:color w:val="1A1718"/>
          <w:position w:val="-14"/>
        </w:rPr>
        <w:t xml:space="preserve">= A </w:t>
      </w:r>
      <w:r>
        <w:rPr>
          <w:rFonts w:ascii="Times" w:hAnsi="Times" w:cs="Times"/>
          <w:color w:val="1A1718"/>
          <w:position w:val="2"/>
        </w:rPr>
        <w:t xml:space="preserve"> </w:t>
      </w:r>
      <w:r>
        <w:rPr>
          <w:rFonts w:ascii="Times" w:hAnsi="Times" w:cs="Times"/>
          <w:color w:val="1A1718"/>
          <w:position w:val="-14"/>
        </w:rPr>
        <w:t xml:space="preserve">sin </w:t>
      </w:r>
      <w:r>
        <w:rPr>
          <w:rFonts w:ascii="Times" w:hAnsi="Times" w:cs="Times"/>
          <w:color w:val="1A1718"/>
          <w:position w:val="2"/>
        </w:rPr>
        <w:t>(ω</w:t>
      </w:r>
      <w:r>
        <w:rPr>
          <w:rFonts w:ascii="Times" w:hAnsi="Times" w:cs="Times"/>
          <w:color w:val="1A1718"/>
          <w:sz w:val="18"/>
          <w:szCs w:val="18"/>
        </w:rPr>
        <w:t xml:space="preserve">2 </w:t>
      </w:r>
      <w:r>
        <w:rPr>
          <w:rFonts w:ascii="Times" w:hAnsi="Times" w:cs="Times"/>
          <w:color w:val="1A1718"/>
          <w:position w:val="2"/>
        </w:rPr>
        <w:t>+ ω</w:t>
      </w:r>
      <w:r>
        <w:rPr>
          <w:rFonts w:ascii="Times" w:hAnsi="Times" w:cs="Times"/>
          <w:color w:val="1A1718"/>
          <w:sz w:val="18"/>
          <w:szCs w:val="18"/>
        </w:rPr>
        <w:t>1</w:t>
      </w:r>
      <w:r>
        <w:rPr>
          <w:rFonts w:ascii="Times" w:hAnsi="Times" w:cs="Times"/>
          <w:color w:val="1A1718"/>
          <w:position w:val="2"/>
        </w:rPr>
        <w:t>)t</w:t>
      </w:r>
      <w:r w:rsidR="00E85484">
        <w:rPr>
          <w:rFonts w:ascii="Times" w:hAnsi="Times" w:cs="Times"/>
          <w:color w:val="1A1718"/>
          <w:position w:val="2"/>
        </w:rPr>
        <w:t>/2</w:t>
      </w:r>
      <w:r>
        <w:rPr>
          <w:rFonts w:ascii="Times" w:hAnsi="Times" w:cs="Times"/>
          <w:color w:val="1A1718"/>
          <w:position w:val="2"/>
        </w:rPr>
        <w:t xml:space="preserve"> </w:t>
      </w:r>
      <w:r w:rsidR="00E85484">
        <w:rPr>
          <w:rFonts w:ascii="Times" w:hAnsi="Times" w:cs="Times"/>
          <w:color w:val="1A1718"/>
          <w:position w:val="-14"/>
        </w:rPr>
        <w:t>sin</w:t>
      </w:r>
      <w:r w:rsidR="00E85484">
        <w:rPr>
          <w:rFonts w:ascii="Times" w:hAnsi="Times" w:cs="Times"/>
          <w:color w:val="1A1718"/>
          <w:position w:val="2"/>
        </w:rPr>
        <w:t>(ω</w:t>
      </w:r>
      <w:r w:rsidR="00E85484">
        <w:rPr>
          <w:rFonts w:ascii="Times" w:hAnsi="Times" w:cs="Times"/>
          <w:color w:val="1A1718"/>
          <w:sz w:val="18"/>
          <w:szCs w:val="18"/>
        </w:rPr>
        <w:t xml:space="preserve">2 </w:t>
      </w:r>
      <w:r w:rsidR="00E85484">
        <w:rPr>
          <w:rFonts w:ascii="Times" w:hAnsi="Times" w:cs="Times"/>
          <w:color w:val="1A1718"/>
          <w:position w:val="2"/>
        </w:rPr>
        <w:t>− ω</w:t>
      </w:r>
      <w:r w:rsidR="00E85484">
        <w:rPr>
          <w:rFonts w:ascii="Times" w:hAnsi="Times" w:cs="Times"/>
          <w:color w:val="1A1718"/>
          <w:sz w:val="18"/>
          <w:szCs w:val="18"/>
        </w:rPr>
        <w:t>1</w:t>
      </w:r>
      <w:r w:rsidR="00E85484">
        <w:rPr>
          <w:rFonts w:ascii="Times" w:hAnsi="Times" w:cs="Times"/>
          <w:color w:val="1A1718"/>
          <w:position w:val="2"/>
        </w:rPr>
        <w:t>)t/2</w:t>
      </w:r>
    </w:p>
    <w:p w14:paraId="33277421" w14:textId="77777777" w:rsidR="00F80890" w:rsidRDefault="006874FB" w:rsidP="006874FB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1A1718"/>
        </w:rPr>
      </w:pPr>
      <w:r>
        <w:rPr>
          <w:rFonts w:ascii="Times" w:hAnsi="Times" w:cs="Times"/>
          <w:color w:val="1A1718"/>
        </w:rPr>
        <w:t xml:space="preserve">Assume that the spring is sufficiently weak that its potential energy can be neglected and that the energy of each pendulum can be considered to be constant over a cycle of its oscillation. </w:t>
      </w:r>
    </w:p>
    <w:p w14:paraId="6E1DE966" w14:textId="77777777" w:rsidR="00F80890" w:rsidRDefault="00F80890" w:rsidP="00F8089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1A1718"/>
        </w:rPr>
      </w:pPr>
      <w:r>
        <w:rPr>
          <w:rFonts w:ascii="Times" w:hAnsi="Times" w:cs="Times"/>
          <w:color w:val="1A1718"/>
        </w:rPr>
        <w:t xml:space="preserve">(a) Find </w:t>
      </w:r>
      <w:r w:rsidR="006874FB">
        <w:rPr>
          <w:rFonts w:ascii="Times" w:hAnsi="Times" w:cs="Times"/>
          <w:color w:val="1A1718"/>
        </w:rPr>
        <w:t>th</w:t>
      </w:r>
      <w:r>
        <w:rPr>
          <w:rFonts w:ascii="Times" w:hAnsi="Times" w:cs="Times"/>
          <w:color w:val="1A1718"/>
        </w:rPr>
        <w:t xml:space="preserve">e energies of the two </w:t>
      </w:r>
      <w:proofErr w:type="gramStart"/>
      <w:r>
        <w:rPr>
          <w:rFonts w:ascii="Times" w:hAnsi="Times" w:cs="Times"/>
          <w:color w:val="1A1718"/>
        </w:rPr>
        <w:t>masses ,</w:t>
      </w:r>
      <w:proofErr w:type="gramEnd"/>
      <w:r>
        <w:rPr>
          <w:rFonts w:ascii="Times" w:hAnsi="Times" w:cs="Times"/>
          <w:color w:val="1A1718"/>
        </w:rPr>
        <w:t xml:space="preserve"> in this case.</w:t>
      </w:r>
      <w:r w:rsidR="006874FB">
        <w:rPr>
          <w:rFonts w:ascii="Times" w:hAnsi="Times" w:cs="Times"/>
          <w:color w:val="1A1718"/>
        </w:rPr>
        <w:t xml:space="preserve"> </w:t>
      </w:r>
      <w:r>
        <w:rPr>
          <w:rFonts w:ascii="Times" w:hAnsi="Times" w:cs="Times"/>
          <w:color w:val="1A1718"/>
        </w:rPr>
        <w:t>A</w:t>
      </w:r>
      <w:r w:rsidR="006874FB">
        <w:rPr>
          <w:rFonts w:ascii="Times" w:hAnsi="Times" w:cs="Times"/>
          <w:color w:val="1A1718"/>
        </w:rPr>
        <w:t>nd</w:t>
      </w:r>
      <w:r>
        <w:rPr>
          <w:rFonts w:ascii="Times" w:hAnsi="Times" w:cs="Times"/>
          <w:color w:val="1A1718"/>
        </w:rPr>
        <w:t xml:space="preserve"> show</w:t>
      </w:r>
      <w:r w:rsidR="006874FB">
        <w:rPr>
          <w:rFonts w:ascii="Times" w:hAnsi="Times" w:cs="Times"/>
          <w:color w:val="1A1718"/>
        </w:rPr>
        <w:t xml:space="preserve"> that the total energy of the system remains constant. </w:t>
      </w:r>
    </w:p>
    <w:p w14:paraId="4A3C7147" w14:textId="77777777" w:rsidR="00C966FD" w:rsidRDefault="006874FB" w:rsidP="005C7E14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1A1718"/>
        </w:rPr>
      </w:pPr>
      <w:r>
        <w:rPr>
          <w:rFonts w:ascii="Times" w:hAnsi="Times" w:cs="Times"/>
          <w:color w:val="1A1718"/>
        </w:rPr>
        <w:t>(b) Sketch E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a </w:t>
      </w:r>
      <w:r>
        <w:rPr>
          <w:rFonts w:ascii="Times" w:hAnsi="Times" w:cs="Times"/>
          <w:color w:val="1A1718"/>
        </w:rPr>
        <w:t>and E</w:t>
      </w:r>
      <w:r>
        <w:rPr>
          <w:rFonts w:ascii="Times" w:hAnsi="Times" w:cs="Times"/>
          <w:color w:val="1A1718"/>
          <w:position w:val="-3"/>
          <w:sz w:val="18"/>
          <w:szCs w:val="18"/>
        </w:rPr>
        <w:t xml:space="preserve">b </w:t>
      </w:r>
      <w:r>
        <w:rPr>
          <w:rFonts w:ascii="Times" w:hAnsi="Times" w:cs="Times"/>
          <w:color w:val="1A1718"/>
        </w:rPr>
        <w:t xml:space="preserve">over several cycles on the same graph. What is the frequency at which there is total exchange of energy between the two masses? </w:t>
      </w:r>
    </w:p>
    <w:p w14:paraId="5A72C04D" w14:textId="77777777" w:rsidR="00C966FD" w:rsidRDefault="00C966FD" w:rsidP="00C966FD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1A1718"/>
        </w:rPr>
      </w:pPr>
      <w:r>
        <w:rPr>
          <w:rFonts w:ascii="Times" w:hAnsi="Times" w:cs="Times"/>
          <w:color w:val="1A1718"/>
        </w:rPr>
        <w:t>13-</w:t>
      </w:r>
      <w:r w:rsidR="006874FB">
        <w:rPr>
          <w:rFonts w:ascii="Times" w:hAnsi="Times" w:cs="Times"/>
          <w:color w:val="1A1718"/>
        </w:rPr>
        <w:t>Two identical masses of mass m are suspended from a rigid support by two strings of length l and oscillate in the vertical plane as</w:t>
      </w:r>
      <w:r>
        <w:rPr>
          <w:rFonts w:ascii="Times" w:hAnsi="Times" w:cs="Times"/>
          <w:color w:val="1A1718"/>
        </w:rPr>
        <w:t xml:space="preserve"> a coupled two simple pendulums.</w:t>
      </w:r>
      <w:r w:rsidR="006874FB">
        <w:rPr>
          <w:rFonts w:ascii="Times" w:hAnsi="Times" w:cs="Times"/>
          <w:color w:val="1A1718"/>
        </w:rPr>
        <w:t xml:space="preserve"> </w:t>
      </w:r>
      <w:r>
        <w:rPr>
          <w:rFonts w:ascii="Times" w:hAnsi="Times" w:cs="Times"/>
          <w:color w:val="1A1718"/>
        </w:rPr>
        <w:t xml:space="preserve"> </w:t>
      </w:r>
      <w:r w:rsidR="006874FB">
        <w:rPr>
          <w:rFonts w:ascii="Times" w:hAnsi="Times" w:cs="Times"/>
          <w:color w:val="1A1718"/>
        </w:rPr>
        <w:t xml:space="preserve"> The oscillations are of sufficiently small amplitude that any changes in the tensions of the two </w:t>
      </w:r>
      <w:proofErr w:type="gramStart"/>
      <w:r w:rsidR="006874FB">
        <w:rPr>
          <w:rFonts w:ascii="Times" w:hAnsi="Times" w:cs="Times"/>
          <w:color w:val="1A1718"/>
        </w:rPr>
        <w:t>string</w:t>
      </w:r>
      <w:proofErr w:type="gramEnd"/>
      <w:r w:rsidR="005C7E14">
        <w:rPr>
          <w:rFonts w:ascii="Times" w:hAnsi="Times" w:cs="Times"/>
          <w:color w:val="1A1718"/>
        </w:rPr>
        <w:t xml:space="preserve"> </w:t>
      </w:r>
      <w:r w:rsidR="006874FB">
        <w:rPr>
          <w:rFonts w:ascii="Times" w:hAnsi="Times" w:cs="Times"/>
          <w:color w:val="1A1718"/>
        </w:rPr>
        <w:t xml:space="preserve">from their values when the system is in static equilibrium can be neglected. In </w:t>
      </w:r>
      <w:proofErr w:type="gramStart"/>
      <w:r w:rsidR="006874FB">
        <w:rPr>
          <w:rFonts w:ascii="Times" w:hAnsi="Times" w:cs="Times"/>
          <w:color w:val="1A1718"/>
        </w:rPr>
        <w:t>addition</w:t>
      </w:r>
      <w:proofErr w:type="gramEnd"/>
      <w:r w:rsidR="006874FB">
        <w:rPr>
          <w:rFonts w:ascii="Times" w:hAnsi="Times" w:cs="Times"/>
          <w:color w:val="1A1718"/>
        </w:rPr>
        <w:t xml:space="preserve"> the sm</w:t>
      </w:r>
      <w:r w:rsidR="00AA211D">
        <w:rPr>
          <w:rFonts w:ascii="Times" w:hAnsi="Times" w:cs="Times"/>
          <w:color w:val="1A1718"/>
        </w:rPr>
        <w:t>all-angle approximation sin θ=</w:t>
      </w:r>
      <w:r w:rsidR="006874FB">
        <w:rPr>
          <w:rFonts w:ascii="Times" w:hAnsi="Times" w:cs="Times"/>
          <w:color w:val="1A1718"/>
        </w:rPr>
        <w:t xml:space="preserve">θ can be made. </w:t>
      </w:r>
    </w:p>
    <w:p w14:paraId="474446CF" w14:textId="1C25DA5B" w:rsidR="006874FB" w:rsidRDefault="00C966FD" w:rsidP="00AA2234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lastRenderedPageBreak/>
        <w:t>(a) Find</w:t>
      </w:r>
      <w:r w:rsidR="006874FB">
        <w:rPr>
          <w:rFonts w:ascii="Times" w:hAnsi="Times" w:cs="Times"/>
          <w:color w:val="1A1718"/>
        </w:rPr>
        <w:t xml:space="preserve"> the equations of motions of the upper</w:t>
      </w:r>
      <w:r w:rsidR="001818D0">
        <w:rPr>
          <w:rFonts w:ascii="Times" w:hAnsi="Times" w:cs="Times"/>
          <w:color w:val="1A1718"/>
        </w:rPr>
        <w:t xml:space="preserve"> </w:t>
      </w:r>
      <w:r w:rsidR="006874FB">
        <w:rPr>
          <w:rFonts w:ascii="Times" w:hAnsi="Times" w:cs="Times"/>
          <w:color w:val="1A1718"/>
        </w:rPr>
        <w:t>and lower masses</w:t>
      </w:r>
      <w:r w:rsidR="00AA2234">
        <w:rPr>
          <w:rFonts w:ascii="Times" w:hAnsi="Times" w:cs="Times"/>
          <w:color w:val="1A1718"/>
        </w:rPr>
        <w:t>.</w:t>
      </w:r>
    </w:p>
    <w:p w14:paraId="4F0C7FE5" w14:textId="138BDCD9" w:rsidR="006874FB" w:rsidRDefault="006874FB" w:rsidP="006874F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0D7C798E" wp14:editId="659EAE26">
            <wp:extent cx="88900" cy="127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7B4FFD2C" wp14:editId="0A274712">
            <wp:extent cx="38100" cy="127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46B070DA" wp14:editId="057AC315">
            <wp:extent cx="38100" cy="127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A9039" w14:textId="51876A25" w:rsidR="006874FB" w:rsidRDefault="006874FB" w:rsidP="00AA2234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 xml:space="preserve">(b) Assuming solutions of the form x = A cos </w:t>
      </w:r>
      <w:proofErr w:type="spellStart"/>
      <w:r>
        <w:rPr>
          <w:rFonts w:ascii="Times" w:hAnsi="Times" w:cs="Times"/>
          <w:color w:val="1A1718"/>
        </w:rPr>
        <w:t>ω</w:t>
      </w:r>
      <w:proofErr w:type="gramStart"/>
      <w:r>
        <w:rPr>
          <w:rFonts w:ascii="Times" w:hAnsi="Times" w:cs="Times"/>
          <w:color w:val="1A1718"/>
        </w:rPr>
        <w:t>t</w:t>
      </w:r>
      <w:proofErr w:type="spellEnd"/>
      <w:r>
        <w:rPr>
          <w:rFonts w:ascii="Times" w:hAnsi="Times" w:cs="Times"/>
          <w:color w:val="1A1718"/>
        </w:rPr>
        <w:t xml:space="preserve"> </w:t>
      </w:r>
      <w:r w:rsidR="00AA2234">
        <w:rPr>
          <w:rFonts w:ascii="Times" w:hAnsi="Times" w:cs="Times"/>
          <w:color w:val="1A1718"/>
        </w:rPr>
        <w:t>,</w:t>
      </w:r>
      <w:proofErr w:type="gramEnd"/>
      <w:r w:rsidR="00AA2234">
        <w:rPr>
          <w:rFonts w:ascii="Times" w:hAnsi="Times" w:cs="Times"/>
          <w:color w:val="1A1718"/>
        </w:rPr>
        <w:t xml:space="preserve"> find the </w:t>
      </w:r>
      <w:r>
        <w:rPr>
          <w:rFonts w:ascii="Times" w:hAnsi="Times" w:cs="Times"/>
          <w:color w:val="1A1718"/>
        </w:rPr>
        <w:t>normal frequencies of the system</w:t>
      </w:r>
      <w:r w:rsidR="00AA2234">
        <w:rPr>
          <w:rFonts w:ascii="Times" w:hAnsi="Times" w:cs="Times"/>
          <w:color w:val="1A1718"/>
        </w:rPr>
        <w:t>.</w:t>
      </w:r>
      <w:r>
        <w:rPr>
          <w:rFonts w:ascii="Times" w:hAnsi="Times" w:cs="Times"/>
          <w:color w:val="1A1718"/>
        </w:rPr>
        <w:t xml:space="preserve"> </w:t>
      </w:r>
    </w:p>
    <w:p w14:paraId="7C1405B6" w14:textId="62A82709" w:rsidR="00492155" w:rsidRDefault="00876010" w:rsidP="0049215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1A1718"/>
        </w:rPr>
        <w:t xml:space="preserve"> </w:t>
      </w:r>
      <w:bookmarkStart w:id="0" w:name="_GoBack"/>
      <w:bookmarkEnd w:id="0"/>
    </w:p>
    <w:p w14:paraId="272C0916" w14:textId="77777777" w:rsidR="00197E97" w:rsidRDefault="00197E97"/>
    <w:sectPr w:rsidR="00197E97" w:rsidSect="00F563E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55"/>
    <w:rsid w:val="00077F74"/>
    <w:rsid w:val="000B0091"/>
    <w:rsid w:val="000D6888"/>
    <w:rsid w:val="001818D0"/>
    <w:rsid w:val="00197E97"/>
    <w:rsid w:val="001F0F2C"/>
    <w:rsid w:val="002559A7"/>
    <w:rsid w:val="00346D23"/>
    <w:rsid w:val="0035174E"/>
    <w:rsid w:val="003D429A"/>
    <w:rsid w:val="003F1BD4"/>
    <w:rsid w:val="0040423D"/>
    <w:rsid w:val="00492155"/>
    <w:rsid w:val="00513793"/>
    <w:rsid w:val="00570A63"/>
    <w:rsid w:val="005C7E14"/>
    <w:rsid w:val="00676A1C"/>
    <w:rsid w:val="006874FB"/>
    <w:rsid w:val="006C7CF1"/>
    <w:rsid w:val="006F0197"/>
    <w:rsid w:val="00705CDE"/>
    <w:rsid w:val="007E18C2"/>
    <w:rsid w:val="00802BC2"/>
    <w:rsid w:val="00816585"/>
    <w:rsid w:val="0082440C"/>
    <w:rsid w:val="00876010"/>
    <w:rsid w:val="008A735F"/>
    <w:rsid w:val="008A7DCE"/>
    <w:rsid w:val="008C0407"/>
    <w:rsid w:val="00912619"/>
    <w:rsid w:val="00967830"/>
    <w:rsid w:val="009E1FAB"/>
    <w:rsid w:val="00A41826"/>
    <w:rsid w:val="00A67BFE"/>
    <w:rsid w:val="00AA211D"/>
    <w:rsid w:val="00AA2234"/>
    <w:rsid w:val="00AC5B48"/>
    <w:rsid w:val="00B26137"/>
    <w:rsid w:val="00C35E22"/>
    <w:rsid w:val="00C670DE"/>
    <w:rsid w:val="00C966FD"/>
    <w:rsid w:val="00D44081"/>
    <w:rsid w:val="00D77777"/>
    <w:rsid w:val="00D829F5"/>
    <w:rsid w:val="00DE1CFC"/>
    <w:rsid w:val="00E2494D"/>
    <w:rsid w:val="00E32664"/>
    <w:rsid w:val="00E566CE"/>
    <w:rsid w:val="00E85484"/>
    <w:rsid w:val="00E869DA"/>
    <w:rsid w:val="00EA29DB"/>
    <w:rsid w:val="00F4411E"/>
    <w:rsid w:val="00F563E2"/>
    <w:rsid w:val="00F614BE"/>
    <w:rsid w:val="00F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FC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979</Words>
  <Characters>5582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2020-05-03T04:58:00Z</dcterms:created>
  <dcterms:modified xsi:type="dcterms:W3CDTF">2020-05-06T12:15:00Z</dcterms:modified>
</cp:coreProperties>
</file>