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65" w:rsidRDefault="00470865">
      <w:pPr>
        <w:spacing w:before="2" w:line="100" w:lineRule="exact"/>
        <w:rPr>
          <w:sz w:val="10"/>
          <w:szCs w:val="10"/>
        </w:rPr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270510</wp:posOffset>
            </wp:positionV>
            <wp:extent cx="556260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526" y="21452"/>
                <wp:lineTo x="2152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pen-grap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 w:rsidP="003D6BB4">
      <w:pPr>
        <w:jc w:val="center"/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</w:pPr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>Introduction to Computer</w:t>
      </w:r>
    </w:p>
    <w:p w:rsidR="003D6BB4" w:rsidRPr="004C38F5" w:rsidRDefault="003D6BB4" w:rsidP="003D6BB4">
      <w:pPr>
        <w:jc w:val="center"/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  <w:rtl/>
        </w:rPr>
      </w:pPr>
      <w:r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 xml:space="preserve">Last </w:t>
      </w:r>
      <w:r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>Assignment</w:t>
      </w:r>
    </w:p>
    <w:p w:rsidR="003D6BB4" w:rsidRPr="004C38F5" w:rsidRDefault="003D6BB4" w:rsidP="003D6BB4">
      <w:pPr>
        <w:jc w:val="center"/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</w:pPr>
      <w:proofErr w:type="spellStart"/>
      <w:proofErr w:type="gramStart"/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>Dr</w:t>
      </w:r>
      <w:proofErr w:type="spellEnd"/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 xml:space="preserve"> :</w:t>
      </w:r>
      <w:proofErr w:type="gramEnd"/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>Refat</w:t>
      </w:r>
      <w:proofErr w:type="spellEnd"/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 xml:space="preserve"> Othman</w:t>
      </w:r>
    </w:p>
    <w:p w:rsidR="003D6BB4" w:rsidRPr="004C38F5" w:rsidRDefault="003D6BB4" w:rsidP="003D6BB4">
      <w:pPr>
        <w:jc w:val="center"/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>Abeer</w:t>
      </w:r>
      <w:proofErr w:type="spellEnd"/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>Murrar</w:t>
      </w:r>
      <w:proofErr w:type="spellEnd"/>
    </w:p>
    <w:p w:rsidR="003D6BB4" w:rsidRPr="004C38F5" w:rsidRDefault="003D6BB4" w:rsidP="003D6BB4">
      <w:pPr>
        <w:jc w:val="center"/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  <w:rtl/>
        </w:rPr>
      </w:pPr>
      <w:r w:rsidRPr="004C38F5">
        <w:rPr>
          <w:rFonts w:ascii="Comic Sans MS" w:hAnsi="Comic Sans MS" w:cstheme="majorBidi"/>
          <w:b/>
          <w:bCs/>
          <w:i/>
          <w:iCs/>
          <w:color w:val="000000" w:themeColor="text1"/>
          <w:sz w:val="28"/>
          <w:szCs w:val="28"/>
        </w:rPr>
        <w:t>1151337</w:t>
      </w: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</w:pPr>
    </w:p>
    <w:p w:rsidR="003D6BB4" w:rsidRDefault="003D6BB4">
      <w:pPr>
        <w:spacing w:before="9" w:line="240" w:lineRule="exact"/>
        <w:rPr>
          <w:sz w:val="24"/>
          <w:szCs w:val="24"/>
        </w:rPr>
      </w:pPr>
    </w:p>
    <w:p w:rsidR="00470865" w:rsidRDefault="006801BF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sing S</w:t>
      </w:r>
      <w:r>
        <w:rPr>
          <w:rFonts w:ascii="Arial" w:eastAsia="Arial" w:hAnsi="Arial" w:cs="Arial"/>
          <w:b/>
          <w:spacing w:val="-1"/>
          <w:sz w:val="22"/>
          <w:szCs w:val="22"/>
        </w:rPr>
        <w:t>PS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rogr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470865" w:rsidRDefault="00470865">
      <w:pPr>
        <w:spacing w:before="16" w:line="240" w:lineRule="exact"/>
        <w:rPr>
          <w:sz w:val="24"/>
          <w:szCs w:val="24"/>
        </w:rPr>
      </w:pPr>
    </w:p>
    <w:p w:rsidR="00470865" w:rsidRDefault="006801BF" w:rsidP="00193D6B">
      <w:pPr>
        <w:spacing w:line="357" w:lineRule="auto"/>
        <w:ind w:left="840" w:right="330" w:hanging="360"/>
        <w:rPr>
          <w:rFonts w:ascii="Arial" w:eastAsia="Arial" w:hAnsi="Arial" w:cs="Arial"/>
          <w:sz w:val="22"/>
          <w:szCs w:val="22"/>
        </w:rPr>
      </w:pP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1. </w:t>
      </w:r>
      <w:r w:rsidRPr="003D6BB4">
        <w:rPr>
          <w:rFonts w:ascii="Arial" w:eastAsia="Arial" w:hAnsi="Arial" w:cs="Arial"/>
          <w:spacing w:val="5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3"/>
          <w:sz w:val="22"/>
          <w:szCs w:val="22"/>
          <w:highlight w:val="yellow"/>
        </w:rPr>
        <w:t>f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ne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>q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re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v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ari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b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es and c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h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oose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spacing w:val="-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su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bl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-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3"/>
          <w:sz w:val="22"/>
          <w:szCs w:val="22"/>
          <w:highlight w:val="yellow"/>
        </w:rPr>
        <w:t>f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ure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3"/>
          <w:sz w:val="22"/>
          <w:szCs w:val="22"/>
          <w:highlight w:val="yellow"/>
        </w:rPr>
        <w:t>f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>c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h </w:t>
      </w:r>
      <w:r w:rsidR="00193D6B"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>.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N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 xml:space="preserve">otice </w:t>
      </w:r>
      <w:r w:rsidRPr="003D6BB4">
        <w:rPr>
          <w:rFonts w:ascii="Arial" w:eastAsia="Arial" w:hAnsi="Arial" w:cs="Arial"/>
          <w:i/>
          <w:spacing w:val="1"/>
          <w:sz w:val="22"/>
          <w:szCs w:val="22"/>
          <w:highlight w:val="yellow"/>
          <w:u w:val="single" w:color="000000"/>
        </w:rPr>
        <w:t>t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h</w:t>
      </w:r>
      <w:r w:rsidRPr="003D6BB4">
        <w:rPr>
          <w:rFonts w:ascii="Arial" w:eastAsia="Arial" w:hAnsi="Arial" w:cs="Arial"/>
          <w:i/>
          <w:spacing w:val="-3"/>
          <w:sz w:val="22"/>
          <w:szCs w:val="22"/>
          <w:highlight w:val="yellow"/>
          <w:u w:val="single" w:color="000000"/>
        </w:rPr>
        <w:t>a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 xml:space="preserve">t </w:t>
      </w:r>
      <w:r w:rsidRPr="003D6BB4">
        <w:rPr>
          <w:rFonts w:ascii="Arial" w:eastAsia="Arial" w:hAnsi="Arial" w:cs="Arial"/>
          <w:i/>
          <w:spacing w:val="-2"/>
          <w:sz w:val="22"/>
          <w:szCs w:val="22"/>
          <w:highlight w:val="yellow"/>
          <w:u w:val="single" w:color="000000"/>
        </w:rPr>
        <w:t>y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 xml:space="preserve">ou </w:t>
      </w:r>
      <w:r w:rsidRPr="003D6BB4">
        <w:rPr>
          <w:rFonts w:ascii="Arial" w:eastAsia="Arial" w:hAnsi="Arial" w:cs="Arial"/>
          <w:i/>
          <w:spacing w:val="1"/>
          <w:sz w:val="22"/>
          <w:szCs w:val="22"/>
          <w:highlight w:val="yellow"/>
          <w:u w:val="single" w:color="000000"/>
        </w:rPr>
        <w:t>m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u</w:t>
      </w:r>
      <w:r w:rsidRPr="003D6BB4">
        <w:rPr>
          <w:rFonts w:ascii="Arial" w:eastAsia="Arial" w:hAnsi="Arial" w:cs="Arial"/>
          <w:i/>
          <w:spacing w:val="-3"/>
          <w:sz w:val="22"/>
          <w:szCs w:val="22"/>
          <w:highlight w:val="yellow"/>
          <w:u w:val="single" w:color="000000"/>
        </w:rPr>
        <w:t>s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t</w:t>
      </w:r>
      <w:r w:rsidRPr="003D6BB4">
        <w:rPr>
          <w:rFonts w:ascii="Arial" w:eastAsia="Arial" w:hAnsi="Arial" w:cs="Arial"/>
          <w:i/>
          <w:spacing w:val="2"/>
          <w:sz w:val="22"/>
          <w:szCs w:val="22"/>
          <w:highlight w:val="yellow"/>
          <w:u w:val="single" w:color="000000"/>
        </w:rPr>
        <w:t xml:space="preserve"> 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be</w:t>
      </w:r>
      <w:r w:rsidRPr="003D6BB4">
        <w:rPr>
          <w:rFonts w:ascii="Arial" w:eastAsia="Arial" w:hAnsi="Arial" w:cs="Arial"/>
          <w:i/>
          <w:spacing w:val="-2"/>
          <w:sz w:val="22"/>
          <w:szCs w:val="22"/>
          <w:highlight w:val="yellow"/>
          <w:u w:val="single" w:color="000000"/>
        </w:rPr>
        <w:t xml:space="preserve"> 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i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n</w:t>
      </w:r>
      <w:r w:rsidRPr="003D6BB4">
        <w:rPr>
          <w:rFonts w:ascii="Arial" w:eastAsia="Arial" w:hAnsi="Arial" w:cs="Arial"/>
          <w:i/>
          <w:spacing w:val="-2"/>
          <w:sz w:val="22"/>
          <w:szCs w:val="22"/>
          <w:highlight w:val="yellow"/>
          <w:u w:val="single" w:color="000000"/>
        </w:rPr>
        <w:t xml:space="preserve"> </w:t>
      </w:r>
      <w:r w:rsidRPr="003D6BB4">
        <w:rPr>
          <w:rFonts w:ascii="Arial" w:eastAsia="Arial" w:hAnsi="Arial" w:cs="Arial"/>
          <w:i/>
          <w:spacing w:val="1"/>
          <w:sz w:val="22"/>
          <w:szCs w:val="22"/>
          <w:highlight w:val="yellow"/>
          <w:u w:val="single" w:color="000000"/>
        </w:rPr>
        <w:t>t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he v</w:t>
      </w:r>
      <w:r w:rsidRPr="003D6BB4">
        <w:rPr>
          <w:rFonts w:ascii="Arial" w:eastAsia="Arial" w:hAnsi="Arial" w:cs="Arial"/>
          <w:i/>
          <w:spacing w:val="-3"/>
          <w:sz w:val="22"/>
          <w:szCs w:val="22"/>
          <w:highlight w:val="yellow"/>
          <w:u w:val="single" w:color="000000"/>
        </w:rPr>
        <w:t>a</w:t>
      </w:r>
      <w:r w:rsidRPr="003D6BB4">
        <w:rPr>
          <w:rFonts w:ascii="Arial" w:eastAsia="Arial" w:hAnsi="Arial" w:cs="Arial"/>
          <w:i/>
          <w:spacing w:val="1"/>
          <w:sz w:val="22"/>
          <w:szCs w:val="22"/>
          <w:highlight w:val="yellow"/>
          <w:u w:val="single" w:color="000000"/>
        </w:rPr>
        <w:t>r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i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a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bl</w:t>
      </w:r>
      <w:r w:rsidR="00193D6B"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e view</w:t>
      </w:r>
      <w:r w:rsidR="00193D6B" w:rsidRPr="003D6BB4">
        <w:rPr>
          <w:rFonts w:ascii="Arial" w:eastAsia="Arial" w:hAnsi="Arial" w:cs="Arial"/>
          <w:i/>
          <w:position w:val="-1"/>
          <w:sz w:val="22"/>
          <w:szCs w:val="22"/>
          <w:highlight w:val="yellow"/>
          <w:u w:val="single" w:color="000000"/>
        </w:rPr>
        <w:t>.</w:t>
      </w:r>
    </w:p>
    <w:p w:rsidR="00470865" w:rsidRDefault="00470865">
      <w:pPr>
        <w:spacing w:line="200" w:lineRule="exact"/>
      </w:pPr>
    </w:p>
    <w:p w:rsidR="00470865" w:rsidRDefault="00470865">
      <w:pPr>
        <w:spacing w:line="200" w:lineRule="exact"/>
      </w:pPr>
    </w:p>
    <w:p w:rsidR="003D6BB4" w:rsidRDefault="0054772B" w:rsidP="003D6BB4">
      <w:pPr>
        <w:spacing w:before="32"/>
        <w:ind w:left="120"/>
        <w:rPr>
          <w:rFonts w:ascii="Arial" w:eastAsia="Arial" w:hAnsi="Arial" w:cs="Arial"/>
          <w:b/>
          <w:spacing w:val="1"/>
          <w:sz w:val="22"/>
          <w:szCs w:val="22"/>
        </w:rPr>
      </w:pPr>
      <w:r>
        <w:rPr>
          <w:rFonts w:ascii="Arial" w:eastAsia="Arial" w:hAnsi="Arial" w:cs="Arial"/>
          <w:b/>
          <w:noProof/>
          <w:spacing w:val="1"/>
          <w:sz w:val="22"/>
          <w:szCs w:val="22"/>
          <w:rtl/>
        </w:rPr>
        <w:drawing>
          <wp:inline distT="0" distB="0" distL="0" distR="0">
            <wp:extent cx="5562600" cy="13976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8156027_345406543301577_886425041085558846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4" w:rsidRPr="003D6BB4" w:rsidRDefault="003D6BB4" w:rsidP="003D6BB4">
      <w:pPr>
        <w:spacing w:before="32"/>
        <w:ind w:left="120"/>
        <w:rPr>
          <w:rFonts w:ascii="Arial" w:eastAsia="Arial" w:hAnsi="Arial" w:cs="Arial"/>
          <w:b/>
          <w:spacing w:val="1"/>
          <w:sz w:val="22"/>
          <w:szCs w:val="22"/>
        </w:rPr>
      </w:pPr>
    </w:p>
    <w:p w:rsidR="00470865" w:rsidRDefault="006801BF">
      <w:pPr>
        <w:spacing w:before="32" w:line="359" w:lineRule="auto"/>
        <w:ind w:left="840" w:right="93" w:hanging="360"/>
        <w:rPr>
          <w:rFonts w:ascii="Arial" w:eastAsia="Arial" w:hAnsi="Arial" w:cs="Arial"/>
          <w:i/>
          <w:sz w:val="22"/>
          <w:szCs w:val="22"/>
          <w:u w:val="single" w:color="000000"/>
          <w:rtl/>
        </w:rPr>
      </w:pP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2. </w:t>
      </w:r>
      <w:r w:rsidRPr="003D6BB4">
        <w:rPr>
          <w:rFonts w:ascii="Arial" w:eastAsia="Arial" w:hAnsi="Arial" w:cs="Arial"/>
          <w:spacing w:val="5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ssume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pl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w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ho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w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ered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q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u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est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ai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w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ere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as sho</w:t>
      </w:r>
      <w:r w:rsidRPr="003D6BB4">
        <w:rPr>
          <w:rFonts w:ascii="Arial" w:eastAsia="Arial" w:hAnsi="Arial" w:cs="Arial"/>
          <w:spacing w:val="-4"/>
          <w:sz w:val="22"/>
          <w:szCs w:val="22"/>
          <w:highlight w:val="yellow"/>
        </w:rPr>
        <w:t>w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n in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bl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 be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pacing w:val="-4"/>
          <w:sz w:val="22"/>
          <w:szCs w:val="22"/>
          <w:highlight w:val="yellow"/>
        </w:rPr>
        <w:t>w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.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nter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h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ese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w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ers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nto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>y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u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PS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3"/>
          <w:sz w:val="22"/>
          <w:szCs w:val="22"/>
          <w:highlight w:val="yellow"/>
        </w:rPr>
        <w:t>f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il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4"/>
          <w:sz w:val="22"/>
          <w:szCs w:val="22"/>
          <w:highlight w:val="yellow"/>
        </w:rPr>
        <w:t>.</w:t>
      </w:r>
      <w:r w:rsidR="0073610E" w:rsidRPr="003D6BB4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N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otice</w:t>
      </w:r>
      <w:r w:rsidRPr="003D6BB4">
        <w:rPr>
          <w:rFonts w:ascii="Arial" w:eastAsia="Arial" w:hAnsi="Arial" w:cs="Arial"/>
          <w:i/>
          <w:spacing w:val="-2"/>
          <w:sz w:val="22"/>
          <w:szCs w:val="22"/>
          <w:highlight w:val="yellow"/>
          <w:u w:val="single" w:color="000000"/>
        </w:rPr>
        <w:t xml:space="preserve"> </w:t>
      </w:r>
      <w:r w:rsidRPr="003D6BB4">
        <w:rPr>
          <w:rFonts w:ascii="Arial" w:eastAsia="Arial" w:hAnsi="Arial" w:cs="Arial"/>
          <w:i/>
          <w:spacing w:val="1"/>
          <w:sz w:val="22"/>
          <w:szCs w:val="22"/>
          <w:highlight w:val="yellow"/>
          <w:u w:val="single" w:color="000000"/>
        </w:rPr>
        <w:t>t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h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a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t you</w:t>
      </w:r>
      <w:r w:rsidRPr="003D6BB4">
        <w:rPr>
          <w:rFonts w:ascii="Arial" w:eastAsia="Arial" w:hAnsi="Arial" w:cs="Arial"/>
          <w:i/>
          <w:spacing w:val="-2"/>
          <w:sz w:val="22"/>
          <w:szCs w:val="22"/>
          <w:highlight w:val="yellow"/>
          <w:u w:val="single" w:color="000000"/>
        </w:rPr>
        <w:t xml:space="preserve"> </w:t>
      </w:r>
      <w:r w:rsidRPr="003D6BB4">
        <w:rPr>
          <w:rFonts w:ascii="Arial" w:eastAsia="Arial" w:hAnsi="Arial" w:cs="Arial"/>
          <w:i/>
          <w:spacing w:val="1"/>
          <w:sz w:val="22"/>
          <w:szCs w:val="22"/>
          <w:highlight w:val="yellow"/>
          <w:u w:val="single" w:color="000000"/>
        </w:rPr>
        <w:t>m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ust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 xml:space="preserve">be 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i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 xml:space="preserve">n </w:t>
      </w:r>
      <w:r w:rsidRPr="003D6BB4">
        <w:rPr>
          <w:rFonts w:ascii="Arial" w:eastAsia="Arial" w:hAnsi="Arial" w:cs="Arial"/>
          <w:i/>
          <w:spacing w:val="2"/>
          <w:sz w:val="22"/>
          <w:szCs w:val="22"/>
          <w:highlight w:val="yellow"/>
          <w:u w:val="single" w:color="000000"/>
        </w:rPr>
        <w:t>t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he</w:t>
      </w:r>
      <w:r w:rsidRPr="003D6BB4">
        <w:rPr>
          <w:rFonts w:ascii="Arial" w:eastAsia="Arial" w:hAnsi="Arial" w:cs="Arial"/>
          <w:i/>
          <w:spacing w:val="-2"/>
          <w:sz w:val="22"/>
          <w:szCs w:val="22"/>
          <w:highlight w:val="yellow"/>
          <w:u w:val="single" w:color="000000"/>
        </w:rPr>
        <w:t xml:space="preserve"> 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d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a</w:t>
      </w:r>
      <w:r w:rsidRPr="003D6BB4">
        <w:rPr>
          <w:rFonts w:ascii="Arial" w:eastAsia="Arial" w:hAnsi="Arial" w:cs="Arial"/>
          <w:i/>
          <w:spacing w:val="1"/>
          <w:sz w:val="22"/>
          <w:szCs w:val="22"/>
          <w:highlight w:val="yellow"/>
          <w:u w:val="single" w:color="000000"/>
        </w:rPr>
        <w:t>t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a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 xml:space="preserve"> 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v</w:t>
      </w:r>
      <w:r w:rsidRPr="003D6BB4">
        <w:rPr>
          <w:rFonts w:ascii="Arial" w:eastAsia="Arial" w:hAnsi="Arial" w:cs="Arial"/>
          <w:i/>
          <w:spacing w:val="-1"/>
          <w:sz w:val="22"/>
          <w:szCs w:val="22"/>
          <w:highlight w:val="yellow"/>
          <w:u w:val="single" w:color="000000"/>
        </w:rPr>
        <w:t>i</w:t>
      </w:r>
      <w:r w:rsidRPr="003D6BB4">
        <w:rPr>
          <w:rFonts w:ascii="Arial" w:eastAsia="Arial" w:hAnsi="Arial" w:cs="Arial"/>
          <w:i/>
          <w:spacing w:val="-3"/>
          <w:sz w:val="22"/>
          <w:szCs w:val="22"/>
          <w:highlight w:val="yellow"/>
          <w:u w:val="single" w:color="000000"/>
        </w:rPr>
        <w:t>e</w:t>
      </w:r>
      <w:r w:rsidRPr="003D6BB4">
        <w:rPr>
          <w:rFonts w:ascii="Arial" w:eastAsia="Arial" w:hAnsi="Arial" w:cs="Arial"/>
          <w:i/>
          <w:spacing w:val="1"/>
          <w:sz w:val="22"/>
          <w:szCs w:val="22"/>
          <w:highlight w:val="yellow"/>
          <w:u w:val="single" w:color="000000"/>
        </w:rPr>
        <w:t>w</w:t>
      </w:r>
      <w:r w:rsidRPr="003D6BB4">
        <w:rPr>
          <w:rFonts w:ascii="Arial" w:eastAsia="Arial" w:hAnsi="Arial" w:cs="Arial"/>
          <w:i/>
          <w:sz w:val="22"/>
          <w:szCs w:val="22"/>
          <w:highlight w:val="yellow"/>
          <w:u w:val="single" w:color="000000"/>
        </w:rPr>
        <w:t>!</w:t>
      </w:r>
    </w:p>
    <w:p w:rsidR="00470865" w:rsidRDefault="00470865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207153">
      <w:pPr>
        <w:spacing w:before="6" w:line="100" w:lineRule="exact"/>
        <w:rPr>
          <w:sz w:val="10"/>
          <w:szCs w:val="1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52070</wp:posOffset>
            </wp:positionV>
            <wp:extent cx="3638550" cy="194537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8197502_1167542890297045_226345764437367627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945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Pr="003D6BB4" w:rsidRDefault="003D6BB4">
      <w:pPr>
        <w:spacing w:before="6" w:line="100" w:lineRule="exact"/>
        <w:rPr>
          <w:sz w:val="32"/>
          <w:szCs w:val="32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3D6BB4" w:rsidRDefault="003D6BB4">
      <w:pPr>
        <w:spacing w:before="6" w:line="100" w:lineRule="exact"/>
        <w:rPr>
          <w:sz w:val="10"/>
          <w:szCs w:val="10"/>
        </w:rPr>
      </w:pPr>
    </w:p>
    <w:p w:rsidR="00470865" w:rsidRDefault="00470865">
      <w:pPr>
        <w:spacing w:line="200" w:lineRule="exact"/>
      </w:pPr>
    </w:p>
    <w:p w:rsidR="00470865" w:rsidRDefault="00470865">
      <w:pPr>
        <w:spacing w:line="200" w:lineRule="exact"/>
      </w:pP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470865" w:rsidRDefault="006801BF" w:rsidP="006801BF">
      <w:pPr>
        <w:ind w:left="580"/>
        <w:rPr>
          <w:rFonts w:ascii="Arial" w:eastAsia="Arial" w:hAnsi="Arial" w:cs="Arial"/>
          <w:sz w:val="22"/>
          <w:szCs w:val="22"/>
        </w:rPr>
      </w:pPr>
      <w:r w:rsidRPr="003D6BB4">
        <w:rPr>
          <w:rFonts w:ascii="Arial" w:eastAsia="Arial" w:hAnsi="Arial" w:cs="Arial"/>
          <w:sz w:val="22"/>
          <w:szCs w:val="22"/>
          <w:highlight w:val="yellow"/>
        </w:rPr>
        <w:lastRenderedPageBreak/>
        <w:t xml:space="preserve">4. </w:t>
      </w:r>
      <w:r w:rsidRPr="003D6BB4">
        <w:rPr>
          <w:rFonts w:ascii="Arial" w:eastAsia="Arial" w:hAnsi="Arial" w:cs="Arial"/>
          <w:spacing w:val="5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w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m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,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x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um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u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3D6BB4">
        <w:rPr>
          <w:rFonts w:ascii="Arial" w:eastAsia="Arial" w:hAnsi="Arial" w:cs="Arial"/>
          <w:spacing w:val="5"/>
          <w:sz w:val="22"/>
          <w:szCs w:val="22"/>
          <w:highlight w:val="yellow"/>
        </w:rPr>
        <w:t xml:space="preserve"> </w:t>
      </w:r>
      <w:proofErr w:type="spellStart"/>
      <w:r w:rsidRPr="003D6BB4">
        <w:rPr>
          <w:rFonts w:ascii="Arial" w:eastAsia="Arial" w:hAnsi="Arial" w:cs="Arial"/>
          <w:b/>
          <w:sz w:val="22"/>
          <w:szCs w:val="22"/>
          <w:highlight w:val="yellow"/>
        </w:rPr>
        <w:t>College</w:t>
      </w:r>
      <w:proofErr w:type="gramStart"/>
      <w:r w:rsidRPr="003D6BB4">
        <w:rPr>
          <w:rFonts w:ascii="Arial" w:eastAsia="Arial" w:hAnsi="Arial" w:cs="Arial"/>
          <w:b/>
          <w:sz w:val="22"/>
          <w:szCs w:val="22"/>
          <w:highlight w:val="yellow"/>
        </w:rPr>
        <w:t>,Food</w:t>
      </w:r>
      <w:proofErr w:type="spellEnd"/>
      <w:proofErr w:type="gramEnd"/>
      <w:r w:rsidRPr="003D6BB4">
        <w:rPr>
          <w:rFonts w:ascii="Arial" w:eastAsia="Arial" w:hAnsi="Arial" w:cs="Arial" w:hint="cs"/>
          <w:b/>
          <w:sz w:val="22"/>
          <w:szCs w:val="22"/>
          <w:highlight w:val="yellow"/>
          <w:rtl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us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ng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proofErr w:type="spellStart"/>
      <w:r w:rsidRPr="003D6BB4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sc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pti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v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s</w:t>
      </w:r>
      <w:proofErr w:type="spellEnd"/>
      <w:r w:rsidRPr="003D6BB4">
        <w:rPr>
          <w:rFonts w:ascii="Arial" w:eastAsia="Arial" w:hAnsi="Arial" w:cs="Arial"/>
          <w:sz w:val="22"/>
          <w:szCs w:val="22"/>
          <w:highlight w:val="yellow"/>
        </w:rPr>
        <w:t>.</w:t>
      </w:r>
    </w:p>
    <w:p w:rsidR="00E02E24" w:rsidRPr="00E02E24" w:rsidRDefault="00E02E24" w:rsidP="00E02E24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9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</w:tblGrid>
      <w:tr w:rsidR="00E02E24" w:rsidRPr="00E02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E02E24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E02E24" w:rsidRPr="00E02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</w:tr>
      <w:tr w:rsidR="00E02E24" w:rsidRPr="00E02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college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2.3000</w:t>
            </w:r>
          </w:p>
        </w:tc>
      </w:tr>
      <w:tr w:rsidR="00E02E24" w:rsidRPr="00E02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food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2.0000</w:t>
            </w:r>
          </w:p>
        </w:tc>
      </w:tr>
      <w:tr w:rsidR="00E02E24" w:rsidRPr="00E02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Valid N (</w:t>
            </w:r>
            <w:proofErr w:type="spellStart"/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listwise</w:t>
            </w:r>
            <w:proofErr w:type="spellEnd"/>
            <w:r w:rsidRPr="00E02E24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E24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02E24" w:rsidRPr="00E02E24" w:rsidRDefault="00E02E24" w:rsidP="00E02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02E24" w:rsidRPr="00E02E24" w:rsidRDefault="00E02E24" w:rsidP="00E02E24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3D6BB4" w:rsidRDefault="003D6BB4" w:rsidP="00207153">
      <w:pPr>
        <w:rPr>
          <w:rFonts w:ascii="Arial" w:eastAsia="Arial" w:hAnsi="Arial" w:cs="Arial"/>
          <w:sz w:val="22"/>
          <w:szCs w:val="22"/>
        </w:rPr>
      </w:pPr>
    </w:p>
    <w:p w:rsidR="00470865" w:rsidRDefault="006801BF" w:rsidP="006801BF">
      <w:pPr>
        <w:ind w:left="580"/>
        <w:rPr>
          <w:rFonts w:ascii="Arial" w:eastAsia="Arial" w:hAnsi="Arial" w:cs="Arial"/>
          <w:sz w:val="22"/>
          <w:szCs w:val="22"/>
        </w:rPr>
      </w:pP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5. </w:t>
      </w:r>
      <w:r w:rsidRPr="003D6BB4">
        <w:rPr>
          <w:rFonts w:ascii="Arial" w:eastAsia="Arial" w:hAnsi="Arial" w:cs="Arial"/>
          <w:spacing w:val="5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aw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 bar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ch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pacing w:val="-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fr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>q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ncy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ble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or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College,</w:t>
      </w:r>
      <w:r w:rsidR="0036506B" w:rsidRPr="003D6BB4">
        <w:rPr>
          <w:rFonts w:ascii="Arial" w:eastAsia="Arial" w:hAnsi="Arial" w:cs="Arial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Year.</w:t>
      </w: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</w:rPr>
      </w:pPr>
    </w:p>
    <w:p w:rsidR="003D6BB4" w:rsidRPr="00686423" w:rsidRDefault="003D6BB4" w:rsidP="003D6BB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686423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3D6BB4" w:rsidRDefault="003D6BB4" w:rsidP="006801BF">
      <w:pPr>
        <w:ind w:left="580"/>
        <w:rPr>
          <w:rFonts w:ascii="Arial" w:eastAsia="Arial" w:hAnsi="Arial" w:cs="Arial"/>
          <w:sz w:val="22"/>
          <w:szCs w:val="22"/>
        </w:rPr>
      </w:pPr>
    </w:p>
    <w:p w:rsidR="0036506B" w:rsidRPr="0036506B" w:rsidRDefault="0036506B" w:rsidP="0036506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6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14"/>
        <w:gridCol w:w="1169"/>
        <w:gridCol w:w="1030"/>
        <w:gridCol w:w="1399"/>
        <w:gridCol w:w="1476"/>
      </w:tblGrid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36506B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college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ART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30.0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30.0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30.0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TEC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20.0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20.0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BUSA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90.0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ENGE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6506B" w:rsidRPr="0036506B" w:rsidRDefault="0036506B" w:rsidP="0036506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6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53"/>
        <w:gridCol w:w="1169"/>
        <w:gridCol w:w="1030"/>
        <w:gridCol w:w="1399"/>
        <w:gridCol w:w="1476"/>
      </w:tblGrid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 w:rsidRPr="0036506B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universitylevel</w:t>
            </w:r>
            <w:proofErr w:type="spellEnd"/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year1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year2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30.0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30.0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70.0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year3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year4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20.0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20.0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36506B" w:rsidRPr="003650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6506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6506B" w:rsidRPr="0036506B" w:rsidRDefault="0036506B" w:rsidP="00365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07153" w:rsidRDefault="00207153" w:rsidP="0036506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6506B" w:rsidRPr="0036506B" w:rsidRDefault="0036506B" w:rsidP="0036506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36506B">
        <w:rPr>
          <w:rFonts w:ascii="Arial" w:hAnsi="Arial" w:cs="Arial"/>
          <w:b/>
          <w:bCs/>
          <w:color w:val="000000"/>
          <w:sz w:val="26"/>
          <w:szCs w:val="26"/>
        </w:rPr>
        <w:t>Bar Chart</w:t>
      </w:r>
    </w:p>
    <w:p w:rsidR="0036506B" w:rsidRPr="0036506B" w:rsidRDefault="0036506B" w:rsidP="0036506B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36506B" w:rsidRPr="0036506B" w:rsidRDefault="0036506B" w:rsidP="0036506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36506B" w:rsidRDefault="0036506B" w:rsidP="0036506B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19475" cy="20124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854" cy="202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06B" w:rsidRDefault="0036506B" w:rsidP="0036506B">
      <w:pPr>
        <w:autoSpaceDE w:val="0"/>
        <w:autoSpaceDN w:val="0"/>
        <w:adjustRightInd w:val="0"/>
        <w:rPr>
          <w:sz w:val="24"/>
          <w:szCs w:val="24"/>
        </w:rPr>
      </w:pPr>
    </w:p>
    <w:p w:rsidR="0036506B" w:rsidRDefault="0036506B" w:rsidP="0036506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36506B" w:rsidRDefault="0036506B" w:rsidP="0036506B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514725" cy="20684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72" cy="20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53" w:rsidRDefault="00207153" w:rsidP="00207153">
      <w:pPr>
        <w:rPr>
          <w:rFonts w:ascii="Arial" w:eastAsia="Arial" w:hAnsi="Arial" w:cs="Arial"/>
          <w:sz w:val="22"/>
          <w:szCs w:val="22"/>
          <w:highlight w:val="yellow"/>
        </w:rPr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470865" w:rsidRDefault="006801BF">
      <w:pPr>
        <w:ind w:left="580"/>
        <w:rPr>
          <w:rFonts w:ascii="Arial" w:eastAsia="Arial" w:hAnsi="Arial" w:cs="Arial"/>
          <w:sz w:val="22"/>
          <w:szCs w:val="22"/>
        </w:rPr>
      </w:pP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7. </w:t>
      </w:r>
      <w:r w:rsidRPr="003D6BB4">
        <w:rPr>
          <w:rFonts w:ascii="Arial" w:eastAsia="Arial" w:hAnsi="Arial" w:cs="Arial"/>
          <w:spacing w:val="5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>y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u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acc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n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g 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o </w:t>
      </w:r>
      <w:r w:rsidRPr="003D6BB4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gende</w:t>
      </w:r>
      <w:r w:rsidRPr="003D6BB4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.</w:t>
      </w:r>
    </w:p>
    <w:p w:rsidR="003D6BB4" w:rsidRPr="003D6BB4" w:rsidRDefault="003D6BB4" w:rsidP="003D6BB4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3D6BB4" w:rsidRDefault="003D6BB4" w:rsidP="003D6BB4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3D6BB4" w:rsidRDefault="003D6BB4" w:rsidP="003D6BB4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3D6BB4" w:rsidRPr="003D6BB4" w:rsidRDefault="003D6BB4" w:rsidP="003D6BB4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3D6BB4">
        <w:rPr>
          <w:rFonts w:ascii="Courier New" w:hAnsi="Courier New" w:cs="Courier New"/>
          <w:color w:val="000000"/>
        </w:rPr>
        <w:t xml:space="preserve">SORT </w:t>
      </w:r>
      <w:proofErr w:type="gramStart"/>
      <w:r w:rsidRPr="003D6BB4">
        <w:rPr>
          <w:rFonts w:ascii="Courier New" w:hAnsi="Courier New" w:cs="Courier New"/>
          <w:color w:val="000000"/>
        </w:rPr>
        <w:t>CASES  BY</w:t>
      </w:r>
      <w:proofErr w:type="gramEnd"/>
      <w:r w:rsidRPr="003D6BB4">
        <w:rPr>
          <w:rFonts w:ascii="Courier New" w:hAnsi="Courier New" w:cs="Courier New"/>
          <w:color w:val="000000"/>
        </w:rPr>
        <w:t xml:space="preserve"> Gender.</w:t>
      </w:r>
    </w:p>
    <w:p w:rsidR="003D6BB4" w:rsidRPr="003D6BB4" w:rsidRDefault="003D6BB4" w:rsidP="003D6BB4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3D6BB4">
        <w:rPr>
          <w:rFonts w:ascii="Courier New" w:hAnsi="Courier New" w:cs="Courier New"/>
          <w:color w:val="000000"/>
        </w:rPr>
        <w:t>SPLIT FILE SEPARATE BY Gender.</w:t>
      </w:r>
    </w:p>
    <w:p w:rsidR="003D6BB4" w:rsidRPr="003D6BB4" w:rsidRDefault="003D6BB4" w:rsidP="003D6BB4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470865" w:rsidRDefault="00470865">
      <w:pPr>
        <w:spacing w:line="200" w:lineRule="exact"/>
      </w:pPr>
    </w:p>
    <w:p w:rsidR="00470865" w:rsidRDefault="006801BF">
      <w:pPr>
        <w:ind w:left="580"/>
        <w:rPr>
          <w:rFonts w:ascii="Arial" w:eastAsia="Arial" w:hAnsi="Arial" w:cs="Arial"/>
          <w:sz w:val="22"/>
          <w:szCs w:val="22"/>
        </w:rPr>
      </w:pP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8. </w:t>
      </w:r>
      <w:r w:rsidRPr="003D6BB4">
        <w:rPr>
          <w:rFonts w:ascii="Arial" w:eastAsia="Arial" w:hAnsi="Arial" w:cs="Arial"/>
          <w:spacing w:val="5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b/>
          <w:bCs/>
          <w:spacing w:val="-1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b/>
          <w:bCs/>
          <w:spacing w:val="-1"/>
          <w:sz w:val="22"/>
          <w:szCs w:val="22"/>
          <w:highlight w:val="yellow"/>
        </w:rPr>
        <w:t>p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b/>
          <w:bCs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t </w:t>
      </w:r>
      <w:r w:rsidRPr="003D6BB4">
        <w:rPr>
          <w:rFonts w:ascii="Arial" w:eastAsia="Arial" w:hAnsi="Arial" w:cs="Arial"/>
          <w:b/>
          <w:bCs/>
          <w:spacing w:val="2"/>
          <w:sz w:val="22"/>
          <w:szCs w:val="22"/>
          <w:highlight w:val="yellow"/>
        </w:rPr>
        <w:t>q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u</w:t>
      </w:r>
      <w:r w:rsidRPr="003D6BB4">
        <w:rPr>
          <w:rFonts w:ascii="Arial" w:eastAsia="Arial" w:hAnsi="Arial" w:cs="Arial"/>
          <w:b/>
          <w:bCs/>
          <w:spacing w:val="-1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b/>
          <w:bCs/>
          <w:spacing w:val="-2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b/>
          <w:bCs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b/>
          <w:bCs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on</w:t>
      </w:r>
      <w:r w:rsidRPr="003D6BB4">
        <w:rPr>
          <w:rFonts w:ascii="Arial" w:eastAsia="Arial" w:hAnsi="Arial" w:cs="Arial"/>
          <w:b/>
          <w:bCs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4 </w:t>
      </w:r>
      <w:r w:rsidRPr="003D6BB4">
        <w:rPr>
          <w:rFonts w:ascii="Arial" w:eastAsia="Arial" w:hAnsi="Arial" w:cs="Arial"/>
          <w:b/>
          <w:bCs/>
          <w:spacing w:val="-2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b/>
          <w:bCs/>
          <w:spacing w:val="1"/>
          <w:sz w:val="22"/>
          <w:szCs w:val="22"/>
          <w:highlight w:val="yellow"/>
        </w:rPr>
        <w:t>ft</w:t>
      </w:r>
      <w:r w:rsidRPr="003D6BB4">
        <w:rPr>
          <w:rFonts w:ascii="Arial" w:eastAsia="Arial" w:hAnsi="Arial" w:cs="Arial"/>
          <w:b/>
          <w:bCs/>
          <w:spacing w:val="-3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r </w:t>
      </w:r>
      <w:r w:rsidRPr="003D6BB4">
        <w:rPr>
          <w:rFonts w:ascii="Arial" w:eastAsia="Arial" w:hAnsi="Arial" w:cs="Arial"/>
          <w:b/>
          <w:bCs/>
          <w:spacing w:val="-2"/>
          <w:sz w:val="22"/>
          <w:szCs w:val="22"/>
          <w:highlight w:val="yellow"/>
        </w:rPr>
        <w:t>y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ou</w:t>
      </w:r>
      <w:r w:rsidRPr="003D6BB4">
        <w:rPr>
          <w:rFonts w:ascii="Arial" w:eastAsia="Arial" w:hAnsi="Arial" w:cs="Arial"/>
          <w:b/>
          <w:bCs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b/>
          <w:bCs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d </w:t>
      </w:r>
      <w:r w:rsidRPr="003D6BB4">
        <w:rPr>
          <w:rFonts w:ascii="Arial" w:eastAsia="Arial" w:hAnsi="Arial" w:cs="Arial"/>
          <w:b/>
          <w:bCs/>
          <w:spacing w:val="2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b/>
          <w:bCs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sp</w:t>
      </w:r>
      <w:r w:rsidRPr="003D6BB4">
        <w:rPr>
          <w:rFonts w:ascii="Arial" w:eastAsia="Arial" w:hAnsi="Arial" w:cs="Arial"/>
          <w:b/>
          <w:bCs/>
          <w:spacing w:val="-1"/>
          <w:sz w:val="22"/>
          <w:szCs w:val="22"/>
          <w:highlight w:val="yellow"/>
        </w:rPr>
        <w:t>li</w:t>
      </w:r>
      <w:r w:rsidRPr="003D6BB4">
        <w:rPr>
          <w:rFonts w:ascii="Arial" w:eastAsia="Arial" w:hAnsi="Arial" w:cs="Arial"/>
          <w:b/>
          <w:bCs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b/>
          <w:bCs/>
          <w:sz w:val="22"/>
          <w:szCs w:val="22"/>
          <w:highlight w:val="yellow"/>
        </w:rPr>
        <w:t>.</w:t>
      </w:r>
    </w:p>
    <w:p w:rsidR="00470865" w:rsidRDefault="00470865">
      <w:pPr>
        <w:spacing w:before="5" w:line="100" w:lineRule="exact"/>
        <w:rPr>
          <w:sz w:val="10"/>
          <w:szCs w:val="10"/>
        </w:rPr>
      </w:pPr>
    </w:p>
    <w:p w:rsidR="00686423" w:rsidRPr="00686423" w:rsidRDefault="00686423" w:rsidP="006864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86423" w:rsidRPr="00686423" w:rsidRDefault="00686423" w:rsidP="006864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proofErr w:type="gramStart"/>
      <w:r w:rsidRPr="00686423">
        <w:rPr>
          <w:rFonts w:ascii="Arial" w:hAnsi="Arial" w:cs="Arial"/>
          <w:b/>
          <w:bCs/>
          <w:color w:val="000000"/>
          <w:sz w:val="26"/>
          <w:szCs w:val="26"/>
        </w:rPr>
        <w:t>gender</w:t>
      </w:r>
      <w:proofErr w:type="gramEnd"/>
      <w:r w:rsidRPr="00686423">
        <w:rPr>
          <w:rFonts w:ascii="Arial" w:hAnsi="Arial" w:cs="Arial"/>
          <w:b/>
          <w:bCs/>
          <w:color w:val="000000"/>
          <w:sz w:val="26"/>
          <w:szCs w:val="26"/>
        </w:rPr>
        <w:t xml:space="preserve"> = male</w:t>
      </w:r>
    </w:p>
    <w:p w:rsidR="00686423" w:rsidRPr="00686423" w:rsidRDefault="00686423" w:rsidP="00686423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686423" w:rsidRPr="00686423" w:rsidRDefault="00686423" w:rsidP="00686423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686423" w:rsidRPr="00686423" w:rsidRDefault="00686423" w:rsidP="0068642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9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</w:tblGrid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686423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Descriptive </w:t>
            </w:r>
            <w:proofErr w:type="spellStart"/>
            <w:r w:rsidRPr="00686423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 w:rsidRPr="00686423"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college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2.0000</w:t>
            </w:r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food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2.5000</w:t>
            </w:r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Valid N (</w:t>
            </w:r>
            <w:proofErr w:type="spellStart"/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listwise</w:t>
            </w:r>
            <w:proofErr w:type="spellEnd"/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a. gender = male</w:t>
            </w:r>
          </w:p>
        </w:tc>
      </w:tr>
    </w:tbl>
    <w:p w:rsidR="003D6BB4" w:rsidRDefault="003D6BB4" w:rsidP="006864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86423" w:rsidRPr="00686423" w:rsidRDefault="00686423" w:rsidP="006864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proofErr w:type="gramStart"/>
      <w:r w:rsidRPr="00686423">
        <w:rPr>
          <w:rFonts w:ascii="Arial" w:hAnsi="Arial" w:cs="Arial"/>
          <w:b/>
          <w:bCs/>
          <w:color w:val="000000"/>
          <w:sz w:val="26"/>
          <w:szCs w:val="26"/>
        </w:rPr>
        <w:t>gender</w:t>
      </w:r>
      <w:proofErr w:type="gramEnd"/>
      <w:r w:rsidRPr="00686423">
        <w:rPr>
          <w:rFonts w:ascii="Arial" w:hAnsi="Arial" w:cs="Arial"/>
          <w:b/>
          <w:bCs/>
          <w:color w:val="000000"/>
          <w:sz w:val="26"/>
          <w:szCs w:val="26"/>
        </w:rPr>
        <w:t xml:space="preserve"> = female</w:t>
      </w:r>
    </w:p>
    <w:p w:rsidR="00686423" w:rsidRPr="00686423" w:rsidRDefault="00686423" w:rsidP="0068642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9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</w:tblGrid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686423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Descriptive </w:t>
            </w:r>
            <w:proofErr w:type="spellStart"/>
            <w:r w:rsidRPr="00686423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 w:rsidRPr="00686423"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college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2.5000</w:t>
            </w:r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food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1.6667</w:t>
            </w:r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Valid N (</w:t>
            </w:r>
            <w:proofErr w:type="spellStart"/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listwise</w:t>
            </w:r>
            <w:proofErr w:type="spellEnd"/>
            <w:r w:rsidRPr="00686423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6423" w:rsidRPr="006864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423" w:rsidRPr="00686423" w:rsidRDefault="00686423" w:rsidP="0068642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86423">
              <w:rPr>
                <w:rFonts w:ascii="Arial" w:hAnsi="Arial" w:cs="Arial"/>
                <w:color w:val="010205"/>
                <w:sz w:val="18"/>
                <w:szCs w:val="18"/>
              </w:rPr>
              <w:t>a. gender = female</w:t>
            </w:r>
          </w:p>
        </w:tc>
      </w:tr>
    </w:tbl>
    <w:p w:rsidR="00686423" w:rsidRPr="00686423" w:rsidRDefault="00686423" w:rsidP="00686423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470865" w:rsidRDefault="00470865">
      <w:pPr>
        <w:spacing w:line="200" w:lineRule="exact"/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207153" w:rsidRDefault="00207153">
      <w:pPr>
        <w:ind w:left="580"/>
        <w:rPr>
          <w:rFonts w:ascii="Arial" w:eastAsia="Arial" w:hAnsi="Arial" w:cs="Arial"/>
          <w:sz w:val="22"/>
          <w:szCs w:val="22"/>
          <w:highlight w:val="yellow"/>
        </w:rPr>
      </w:pPr>
    </w:p>
    <w:p w:rsidR="00470865" w:rsidRDefault="006801BF">
      <w:pPr>
        <w:ind w:left="580"/>
        <w:rPr>
          <w:rFonts w:ascii="Arial" w:eastAsia="Arial" w:hAnsi="Arial" w:cs="Arial"/>
          <w:sz w:val="22"/>
          <w:szCs w:val="22"/>
        </w:rPr>
      </w:pPr>
      <w:r w:rsidRPr="003D6BB4">
        <w:rPr>
          <w:rFonts w:ascii="Arial" w:eastAsia="Arial" w:hAnsi="Arial" w:cs="Arial"/>
          <w:sz w:val="22"/>
          <w:szCs w:val="22"/>
          <w:highlight w:val="yellow"/>
        </w:rPr>
        <w:lastRenderedPageBreak/>
        <w:t xml:space="preserve">9. </w:t>
      </w:r>
      <w:r w:rsidRPr="003D6BB4">
        <w:rPr>
          <w:rFonts w:ascii="Arial" w:eastAsia="Arial" w:hAnsi="Arial" w:cs="Arial"/>
          <w:spacing w:val="54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R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p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t 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>q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>s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on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5 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>a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>ft</w:t>
      </w:r>
      <w:r w:rsidRPr="003D6BB4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r </w:t>
      </w:r>
      <w:r w:rsidRPr="003D6BB4">
        <w:rPr>
          <w:rFonts w:ascii="Arial" w:eastAsia="Arial" w:hAnsi="Arial" w:cs="Arial"/>
          <w:spacing w:val="-2"/>
          <w:sz w:val="22"/>
          <w:szCs w:val="22"/>
          <w:highlight w:val="yellow"/>
        </w:rPr>
        <w:t>y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ou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 xml:space="preserve">d </w:t>
      </w:r>
      <w:r w:rsidRPr="003D6BB4">
        <w:rPr>
          <w:rFonts w:ascii="Arial" w:eastAsia="Arial" w:hAnsi="Arial" w:cs="Arial"/>
          <w:spacing w:val="2"/>
          <w:sz w:val="22"/>
          <w:szCs w:val="22"/>
          <w:highlight w:val="yellow"/>
        </w:rPr>
        <w:t>t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3D6BB4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sp</w:t>
      </w:r>
      <w:r w:rsidRPr="003D6BB4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3D6BB4">
        <w:rPr>
          <w:rFonts w:ascii="Arial" w:eastAsia="Arial" w:hAnsi="Arial" w:cs="Arial"/>
          <w:sz w:val="22"/>
          <w:szCs w:val="22"/>
          <w:highlight w:val="yellow"/>
        </w:rPr>
        <w:t>t</w:t>
      </w:r>
    </w:p>
    <w:p w:rsidR="00470865" w:rsidRDefault="00470865">
      <w:pPr>
        <w:spacing w:line="200" w:lineRule="exact"/>
      </w:pPr>
    </w:p>
    <w:p w:rsidR="00470865" w:rsidRDefault="00470865">
      <w:pPr>
        <w:spacing w:line="200" w:lineRule="exact"/>
      </w:pP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proofErr w:type="gramStart"/>
      <w:r w:rsidRPr="0054772B">
        <w:rPr>
          <w:rFonts w:ascii="Arial" w:hAnsi="Arial" w:cs="Arial"/>
          <w:b/>
          <w:bCs/>
          <w:color w:val="000000"/>
          <w:sz w:val="26"/>
          <w:szCs w:val="26"/>
        </w:rPr>
        <w:t>gender</w:t>
      </w:r>
      <w:proofErr w:type="gramEnd"/>
      <w:r w:rsidRPr="0054772B">
        <w:rPr>
          <w:rFonts w:ascii="Arial" w:hAnsi="Arial" w:cs="Arial"/>
          <w:b/>
          <w:bCs/>
          <w:color w:val="000000"/>
          <w:sz w:val="26"/>
          <w:szCs w:val="26"/>
        </w:rPr>
        <w:t xml:space="preserve"> = male</w:t>
      </w: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54772B" w:rsidRPr="00686423" w:rsidRDefault="0054772B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686423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54772B" w:rsidRP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6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83"/>
        <w:gridCol w:w="1169"/>
        <w:gridCol w:w="1030"/>
        <w:gridCol w:w="1399"/>
        <w:gridCol w:w="1476"/>
      </w:tblGrid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 w:rsidRPr="0054772B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college</w:t>
            </w:r>
            <w:r w:rsidRPr="0054772B"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ART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BUSA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a. gender = male</w:t>
            </w:r>
          </w:p>
        </w:tc>
      </w:tr>
    </w:tbl>
    <w:p w:rsidR="0054772B" w:rsidRPr="0054772B" w:rsidRDefault="0054772B" w:rsidP="0054772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54772B" w:rsidRP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6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53"/>
        <w:gridCol w:w="1169"/>
        <w:gridCol w:w="1030"/>
        <w:gridCol w:w="1399"/>
        <w:gridCol w:w="1476"/>
      </w:tblGrid>
      <w:tr w:rsidR="0054772B" w:rsidRPr="0054772B" w:rsidT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 w:rsidRPr="0054772B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universitylevel</w:t>
            </w:r>
            <w:r w:rsidRPr="0054772B"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4772B" w:rsidRPr="0054772B" w:rsidT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4772B" w:rsidRPr="0054772B" w:rsidT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year1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</w:tr>
      <w:tr w:rsidR="0054772B" w:rsidRPr="0054772B" w:rsidT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year2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25.0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25.0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75.0</w:t>
            </w:r>
          </w:p>
        </w:tc>
      </w:tr>
      <w:tr w:rsidR="0054772B" w:rsidRPr="0054772B" w:rsidT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year3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25.0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25.0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4772B" w:rsidRPr="0054772B" w:rsidT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72B" w:rsidRPr="0054772B" w:rsidT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a. gender = male</w:t>
            </w:r>
          </w:p>
        </w:tc>
      </w:tr>
    </w:tbl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54772B">
        <w:rPr>
          <w:rFonts w:ascii="Arial" w:hAnsi="Arial" w:cs="Arial"/>
          <w:b/>
          <w:bCs/>
          <w:color w:val="000000"/>
          <w:sz w:val="26"/>
          <w:szCs w:val="26"/>
        </w:rPr>
        <w:t>Bar Chart</w:t>
      </w: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54772B" w:rsidRPr="0054772B" w:rsidRDefault="0054772B" w:rsidP="0054772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71775" cy="16312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10" cy="163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153">
        <w:rPr>
          <w:noProof/>
          <w:sz w:val="24"/>
          <w:szCs w:val="24"/>
        </w:rPr>
        <w:drawing>
          <wp:inline distT="0" distB="0" distL="0" distR="0" wp14:anchorId="7269154D" wp14:editId="446313CC">
            <wp:extent cx="2962275" cy="17433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1" cy="175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</w:p>
    <w:p w:rsidR="0054772B" w:rsidRDefault="0054772B" w:rsidP="0054772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proofErr w:type="gramStart"/>
      <w:r w:rsidRPr="0054772B">
        <w:rPr>
          <w:rFonts w:ascii="Arial" w:hAnsi="Arial" w:cs="Arial"/>
          <w:b/>
          <w:bCs/>
          <w:color w:val="000000"/>
          <w:sz w:val="26"/>
          <w:szCs w:val="26"/>
        </w:rPr>
        <w:t>gender</w:t>
      </w:r>
      <w:proofErr w:type="gramEnd"/>
      <w:r w:rsidRPr="0054772B">
        <w:rPr>
          <w:rFonts w:ascii="Arial" w:hAnsi="Arial" w:cs="Arial"/>
          <w:b/>
          <w:bCs/>
          <w:color w:val="000000"/>
          <w:sz w:val="26"/>
          <w:szCs w:val="26"/>
        </w:rPr>
        <w:t xml:space="preserve"> = female</w:t>
      </w: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54772B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54772B" w:rsidRPr="0054772B" w:rsidRDefault="0054772B" w:rsidP="0054772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54772B" w:rsidRP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6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14"/>
        <w:gridCol w:w="1169"/>
        <w:gridCol w:w="1030"/>
        <w:gridCol w:w="1399"/>
        <w:gridCol w:w="1476"/>
      </w:tblGrid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 w:rsidRPr="0054772B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college</w:t>
            </w:r>
            <w:r w:rsidRPr="0054772B"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ART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TEC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BUSA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83.3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ENGE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a. gender = female</w:t>
            </w:r>
          </w:p>
        </w:tc>
      </w:tr>
    </w:tbl>
    <w:p w:rsidR="0054772B" w:rsidRPr="0054772B" w:rsidRDefault="0054772B" w:rsidP="0054772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54772B" w:rsidRP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6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53"/>
        <w:gridCol w:w="1169"/>
        <w:gridCol w:w="1030"/>
        <w:gridCol w:w="1399"/>
        <w:gridCol w:w="1476"/>
      </w:tblGrid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 w:rsidRPr="0054772B"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universitylevel</w:t>
            </w:r>
            <w:r w:rsidRPr="0054772B"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year1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year2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66.7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year4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72B" w:rsidRPr="00547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72B" w:rsidRPr="0054772B" w:rsidRDefault="0054772B" w:rsidP="005477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772B">
              <w:rPr>
                <w:rFonts w:ascii="Arial" w:hAnsi="Arial" w:cs="Arial"/>
                <w:color w:val="010205"/>
                <w:sz w:val="18"/>
                <w:szCs w:val="18"/>
              </w:rPr>
              <w:t>a. gender = female</w:t>
            </w:r>
          </w:p>
        </w:tc>
      </w:tr>
    </w:tbl>
    <w:p w:rsidR="0054772B" w:rsidRPr="0054772B" w:rsidRDefault="0054772B" w:rsidP="0054772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54772B" w:rsidRPr="0054772B" w:rsidRDefault="0054772B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D6BB4" w:rsidRDefault="003D6BB4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4772B" w:rsidRDefault="0054772B" w:rsidP="00547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54772B">
        <w:rPr>
          <w:rFonts w:ascii="Arial" w:hAnsi="Arial" w:cs="Arial"/>
          <w:b/>
          <w:bCs/>
          <w:color w:val="000000"/>
          <w:sz w:val="26"/>
          <w:szCs w:val="26"/>
        </w:rPr>
        <w:t>Bar Chart</w:t>
      </w:r>
    </w:p>
    <w:p w:rsidR="003D6BB4" w:rsidRDefault="003D6BB4" w:rsidP="003D6BB4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59482" cy="2447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31" cy="245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B4" w:rsidRDefault="003D6BB4" w:rsidP="003D6BB4">
      <w:pPr>
        <w:autoSpaceDE w:val="0"/>
        <w:autoSpaceDN w:val="0"/>
        <w:adjustRightInd w:val="0"/>
        <w:rPr>
          <w:sz w:val="24"/>
          <w:szCs w:val="24"/>
        </w:rPr>
      </w:pPr>
    </w:p>
    <w:p w:rsid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</w:p>
    <w:p w:rsidR="0054772B" w:rsidRDefault="0054772B" w:rsidP="0054772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:rsid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4171950" cy="24552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09" cy="247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772B" w:rsidRDefault="0054772B" w:rsidP="0054772B">
      <w:pPr>
        <w:autoSpaceDE w:val="0"/>
        <w:autoSpaceDN w:val="0"/>
        <w:adjustRightInd w:val="0"/>
        <w:rPr>
          <w:sz w:val="24"/>
          <w:szCs w:val="24"/>
        </w:rPr>
      </w:pPr>
    </w:p>
    <w:p w:rsidR="00470865" w:rsidRPr="00383332" w:rsidRDefault="00470865" w:rsidP="003D6BB4">
      <w:pPr>
        <w:ind w:right="3559"/>
        <w:rPr>
          <w:rFonts w:ascii="Blackadder ITC" w:eastAsia="Kunstler Script" w:hAnsi="Blackadder ITC" w:cs="Kunstler Script"/>
          <w:sz w:val="44"/>
          <w:szCs w:val="44"/>
        </w:rPr>
      </w:pPr>
    </w:p>
    <w:sectPr w:rsidR="00470865" w:rsidRPr="00383332" w:rsidSect="003D6BB4">
      <w:pgSz w:w="11920" w:h="16840"/>
      <w:pgMar w:top="1320" w:right="1580" w:bottom="280" w:left="158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5628"/>
    <w:multiLevelType w:val="multilevel"/>
    <w:tmpl w:val="263C1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65"/>
    <w:rsid w:val="00193D6B"/>
    <w:rsid w:val="00207153"/>
    <w:rsid w:val="0036506B"/>
    <w:rsid w:val="00383332"/>
    <w:rsid w:val="003D6BB4"/>
    <w:rsid w:val="00470865"/>
    <w:rsid w:val="0054772B"/>
    <w:rsid w:val="006801BF"/>
    <w:rsid w:val="00686423"/>
    <w:rsid w:val="0073610E"/>
    <w:rsid w:val="00A87AF6"/>
    <w:rsid w:val="00A9157D"/>
    <w:rsid w:val="00E02E24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7F58E"/>
  <w15:docId w15:val="{538E586D-16E5-4FCA-85E8-C4C40673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A9157D"/>
    <w:rPr>
      <w:b/>
      <w:bCs/>
    </w:rPr>
  </w:style>
  <w:style w:type="table" w:styleId="TableGrid">
    <w:name w:val="Table Grid"/>
    <w:basedOn w:val="TableNormal"/>
    <w:uiPriority w:val="59"/>
    <w:rsid w:val="0073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murrar</dc:creator>
  <cp:lastModifiedBy>UserCL</cp:lastModifiedBy>
  <cp:revision>2</cp:revision>
  <dcterms:created xsi:type="dcterms:W3CDTF">2020-08-27T15:41:00Z</dcterms:created>
  <dcterms:modified xsi:type="dcterms:W3CDTF">2020-08-27T15:41:00Z</dcterms:modified>
</cp:coreProperties>
</file>