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47" w:rsidRDefault="00FF2047">
      <w:pPr>
        <w:spacing w:line="100" w:lineRule="exact"/>
        <w:rPr>
          <w:sz w:val="10"/>
          <w:szCs w:val="10"/>
        </w:rPr>
      </w:pPr>
    </w:p>
    <w:p w:rsidR="00842DDB" w:rsidRDefault="00842DDB" w:rsidP="00842DDB">
      <w:pPr>
        <w:jc w:val="center"/>
      </w:pPr>
      <w:r>
        <w:rPr>
          <w:noProof/>
        </w:rPr>
        <w:drawing>
          <wp:inline distT="0" distB="0" distL="0" distR="0" wp14:anchorId="03F39627" wp14:editId="32D41B67">
            <wp:extent cx="2738437" cy="1146720"/>
            <wp:effectExtent l="0" t="0" r="0" b="0"/>
            <wp:docPr id="5" name="Picture 5" descr="http://alumni.birzeit.edu/sites/default/files/upload/styles/large/public/newsimage/BZU%20Logo.png?itok=2gE3Z9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umni.birzeit.edu/sites/default/files/upload/styles/large/public/newsimage/BZU%20Logo.png?itok=2gE3Z9T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66" cy="115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DB" w:rsidRDefault="00842DDB" w:rsidP="00842DDB">
      <w:pPr>
        <w:jc w:val="center"/>
      </w:pPr>
    </w:p>
    <w:p w:rsidR="00842DDB" w:rsidRPr="008B2CA7" w:rsidRDefault="00842DDB" w:rsidP="00842DDB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Faculty of Engineering and Technology</w:t>
      </w:r>
    </w:p>
    <w:p w:rsidR="00842DDB" w:rsidRPr="008B2CA7" w:rsidRDefault="00842DDB" w:rsidP="00842DDB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Department of Electrical and Computer Engineering</w:t>
      </w:r>
    </w:p>
    <w:p w:rsidR="00842DDB" w:rsidRDefault="00842DDB" w:rsidP="00842DDB">
      <w:pPr>
        <w:ind w:left="1728" w:right="1728"/>
        <w:jc w:val="center"/>
        <w:rPr>
          <w:rFonts w:ascii="Calibri" w:eastAsia="Calibri" w:hAnsi="Calibri" w:cs="Calibri"/>
          <w:sz w:val="24"/>
          <w:szCs w:val="24"/>
        </w:rPr>
      </w:pPr>
    </w:p>
    <w:p w:rsidR="00842DDB" w:rsidRPr="008B2CA7" w:rsidRDefault="00842DDB" w:rsidP="00842DDB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ENCS 211</w:t>
      </w:r>
    </w:p>
    <w:p w:rsidR="00842DDB" w:rsidRPr="008B2CA7" w:rsidRDefault="00842DDB" w:rsidP="00842DDB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 xml:space="preserve">Digital Electronics and Computer Organization Lab </w:t>
      </w:r>
    </w:p>
    <w:p w:rsidR="00FF2047" w:rsidRDefault="00842DDB" w:rsidP="00842DDB">
      <w:pPr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Experiment</w:t>
      </w:r>
      <w:r>
        <w:rPr>
          <w:b/>
          <w:sz w:val="36"/>
          <w:szCs w:val="36"/>
        </w:rPr>
        <w:t xml:space="preserve"> No. 3</w:t>
      </w:r>
    </w:p>
    <w:p w:rsidR="00842DDB" w:rsidRDefault="00842DDB" w:rsidP="00842DDB">
      <w:pPr>
        <w:spacing w:line="200" w:lineRule="exact"/>
      </w:pPr>
    </w:p>
    <w:p w:rsidR="00FF2047" w:rsidRDefault="00BC2EEB" w:rsidP="000D4CB0">
      <w:pPr>
        <w:ind w:right="-30"/>
        <w:jc w:val="center"/>
        <w:rPr>
          <w:sz w:val="40"/>
          <w:szCs w:val="40"/>
        </w:rPr>
      </w:pPr>
      <w:r>
        <w:rPr>
          <w:b/>
          <w:sz w:val="40"/>
          <w:szCs w:val="40"/>
        </w:rPr>
        <w:t>Encoders,</w:t>
      </w:r>
      <w:r>
        <w:rPr>
          <w:b/>
          <w:spacing w:val="-17"/>
          <w:sz w:val="40"/>
          <w:szCs w:val="40"/>
        </w:rPr>
        <w:t xml:space="preserve"> </w:t>
      </w:r>
      <w:r>
        <w:rPr>
          <w:b/>
          <w:sz w:val="40"/>
          <w:szCs w:val="40"/>
        </w:rPr>
        <w:t>Decoders,</w:t>
      </w:r>
      <w:r>
        <w:rPr>
          <w:b/>
          <w:spacing w:val="-17"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Multiplexers </w:t>
      </w:r>
      <w:r>
        <w:rPr>
          <w:b/>
          <w:w w:val="99"/>
          <w:sz w:val="40"/>
          <w:szCs w:val="40"/>
        </w:rPr>
        <w:t>and</w:t>
      </w:r>
    </w:p>
    <w:p w:rsidR="00FF2047" w:rsidRDefault="00BC2EEB" w:rsidP="000D4CB0">
      <w:pPr>
        <w:spacing w:line="460" w:lineRule="exact"/>
        <w:ind w:right="-30"/>
        <w:jc w:val="center"/>
        <w:rPr>
          <w:sz w:val="40"/>
          <w:szCs w:val="40"/>
        </w:rPr>
      </w:pPr>
      <w:r>
        <w:rPr>
          <w:b/>
          <w:position w:val="-1"/>
          <w:sz w:val="40"/>
          <w:szCs w:val="40"/>
        </w:rPr>
        <w:t>Demultiplexers</w:t>
      </w:r>
    </w:p>
    <w:p w:rsidR="00FF2047" w:rsidRDefault="00FF2047">
      <w:pPr>
        <w:spacing w:before="13" w:line="240" w:lineRule="exact"/>
        <w:rPr>
          <w:sz w:val="24"/>
          <w:szCs w:val="24"/>
        </w:rPr>
      </w:pPr>
    </w:p>
    <w:p w:rsidR="00FF2047" w:rsidRPr="000D4CB0" w:rsidRDefault="00BC2EEB" w:rsidP="00164158">
      <w:pPr>
        <w:ind w:left="120" w:right="6270"/>
        <w:jc w:val="both"/>
        <w:rPr>
          <w:sz w:val="24"/>
          <w:szCs w:val="24"/>
        </w:rPr>
      </w:pPr>
      <w:r w:rsidRPr="000D4CB0">
        <w:rPr>
          <w:b/>
          <w:sz w:val="24"/>
          <w:szCs w:val="24"/>
        </w:rPr>
        <w:t>3.1</w:t>
      </w:r>
      <w:r w:rsidRPr="000D4CB0">
        <w:rPr>
          <w:b/>
          <w:spacing w:val="-3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OBJECTIVES</w:t>
      </w:r>
    </w:p>
    <w:p w:rsidR="00FF2047" w:rsidRPr="000D4CB0" w:rsidRDefault="00BC2EEB">
      <w:pPr>
        <w:spacing w:before="13"/>
        <w:ind w:left="480"/>
        <w:rPr>
          <w:sz w:val="24"/>
          <w:szCs w:val="24"/>
        </w:rPr>
      </w:pPr>
      <w:r w:rsidRPr="000D4CB0">
        <w:rPr>
          <w:w w:val="130"/>
          <w:sz w:val="24"/>
          <w:szCs w:val="24"/>
        </w:rPr>
        <w:t xml:space="preserve">•  </w:t>
      </w:r>
      <w:r w:rsidRPr="000D4CB0">
        <w:rPr>
          <w:spacing w:val="44"/>
          <w:w w:val="130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u</w:t>
      </w:r>
      <w:r w:rsidRPr="000D4CB0">
        <w:rPr>
          <w:spacing w:val="-1"/>
          <w:sz w:val="24"/>
          <w:szCs w:val="24"/>
        </w:rPr>
        <w:t>n</w:t>
      </w:r>
      <w:r w:rsidRPr="000D4CB0">
        <w:rPr>
          <w:sz w:val="24"/>
          <w:szCs w:val="24"/>
        </w:rPr>
        <w:t>derstand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operating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principles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of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Encoders/Decoders</w:t>
      </w:r>
    </w:p>
    <w:p w:rsidR="00FF2047" w:rsidRPr="000D4CB0" w:rsidRDefault="00BC2EEB">
      <w:pPr>
        <w:spacing w:before="16"/>
        <w:ind w:left="480"/>
        <w:rPr>
          <w:sz w:val="24"/>
          <w:szCs w:val="24"/>
        </w:rPr>
      </w:pPr>
      <w:r w:rsidRPr="000D4CB0">
        <w:rPr>
          <w:w w:val="130"/>
          <w:sz w:val="24"/>
          <w:szCs w:val="24"/>
        </w:rPr>
        <w:t xml:space="preserve">•  </w:t>
      </w:r>
      <w:r w:rsidRPr="000D4CB0">
        <w:rPr>
          <w:spacing w:val="44"/>
          <w:w w:val="130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understand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operating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princip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es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of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Multiplexe</w:t>
      </w:r>
      <w:r w:rsidRPr="000D4CB0">
        <w:rPr>
          <w:spacing w:val="-1"/>
          <w:sz w:val="24"/>
          <w:szCs w:val="24"/>
        </w:rPr>
        <w:t>r</w:t>
      </w:r>
      <w:r w:rsidRPr="000D4CB0">
        <w:rPr>
          <w:sz w:val="24"/>
          <w:szCs w:val="24"/>
        </w:rPr>
        <w:t>s/De</w:t>
      </w:r>
      <w:r w:rsidRPr="000D4CB0">
        <w:rPr>
          <w:spacing w:val="-2"/>
          <w:sz w:val="24"/>
          <w:szCs w:val="24"/>
        </w:rPr>
        <w:t>m</w:t>
      </w:r>
      <w:r w:rsidRPr="000D4CB0">
        <w:rPr>
          <w:sz w:val="24"/>
          <w:szCs w:val="24"/>
        </w:rPr>
        <w:t>ultiplexers</w:t>
      </w:r>
    </w:p>
    <w:p w:rsidR="00FF2047" w:rsidRPr="000D4CB0" w:rsidRDefault="00BC2EEB">
      <w:pPr>
        <w:spacing w:before="16"/>
        <w:ind w:left="480"/>
        <w:rPr>
          <w:sz w:val="24"/>
          <w:szCs w:val="24"/>
        </w:rPr>
      </w:pPr>
      <w:r w:rsidRPr="000D4CB0">
        <w:rPr>
          <w:w w:val="130"/>
          <w:sz w:val="24"/>
          <w:szCs w:val="24"/>
        </w:rPr>
        <w:t xml:space="preserve">•  </w:t>
      </w:r>
      <w:r w:rsidRPr="000D4CB0">
        <w:rPr>
          <w:spacing w:val="44"/>
          <w:w w:val="130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construct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encoders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de</w:t>
      </w:r>
      <w:r w:rsidRPr="000D4CB0">
        <w:rPr>
          <w:spacing w:val="-1"/>
          <w:sz w:val="24"/>
          <w:szCs w:val="24"/>
        </w:rPr>
        <w:t>c</w:t>
      </w:r>
      <w:r w:rsidRPr="000D4CB0">
        <w:rPr>
          <w:sz w:val="24"/>
          <w:szCs w:val="24"/>
        </w:rPr>
        <w:t>oders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using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basic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gates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IC.</w:t>
      </w:r>
    </w:p>
    <w:p w:rsidR="00FF2047" w:rsidRPr="000D4CB0" w:rsidRDefault="00BC2EEB">
      <w:pPr>
        <w:spacing w:before="16"/>
        <w:ind w:left="480"/>
        <w:rPr>
          <w:sz w:val="24"/>
          <w:szCs w:val="24"/>
        </w:rPr>
      </w:pPr>
      <w:r w:rsidRPr="000D4CB0">
        <w:rPr>
          <w:w w:val="130"/>
          <w:sz w:val="24"/>
          <w:szCs w:val="24"/>
        </w:rPr>
        <w:t xml:space="preserve">•  </w:t>
      </w:r>
      <w:r w:rsidRPr="000D4CB0">
        <w:rPr>
          <w:spacing w:val="44"/>
          <w:w w:val="130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construct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pacing w:val="-2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ltiplexers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de</w:t>
      </w:r>
      <w:r w:rsidRPr="000D4CB0">
        <w:rPr>
          <w:spacing w:val="-2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ltiplexers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z w:val="24"/>
          <w:szCs w:val="24"/>
        </w:rPr>
        <w:t>using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basic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gates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IC</w:t>
      </w:r>
    </w:p>
    <w:p w:rsidR="00FF2047" w:rsidRPr="000D4CB0" w:rsidRDefault="00FF2047">
      <w:pPr>
        <w:spacing w:before="8" w:line="1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BC2EEB" w:rsidP="00842DDB">
      <w:pPr>
        <w:ind w:left="120" w:right="5280"/>
        <w:jc w:val="both"/>
        <w:rPr>
          <w:sz w:val="24"/>
          <w:szCs w:val="24"/>
        </w:rPr>
      </w:pPr>
      <w:r w:rsidRPr="000D4CB0">
        <w:rPr>
          <w:b/>
          <w:sz w:val="24"/>
          <w:szCs w:val="24"/>
        </w:rPr>
        <w:t>3.2</w:t>
      </w:r>
      <w:r w:rsidRPr="000D4CB0">
        <w:rPr>
          <w:b/>
          <w:spacing w:val="-3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EQUI</w:t>
      </w:r>
      <w:r w:rsidRPr="000D4CB0">
        <w:rPr>
          <w:b/>
          <w:spacing w:val="1"/>
          <w:sz w:val="24"/>
          <w:szCs w:val="24"/>
        </w:rPr>
        <w:t>P</w:t>
      </w:r>
      <w:r w:rsidRPr="000D4CB0">
        <w:rPr>
          <w:b/>
          <w:sz w:val="24"/>
          <w:szCs w:val="24"/>
        </w:rPr>
        <w:t>MENT</w:t>
      </w:r>
      <w:r w:rsidRPr="000D4CB0">
        <w:rPr>
          <w:b/>
          <w:spacing w:val="-14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R</w:t>
      </w:r>
      <w:r w:rsidRPr="000D4CB0">
        <w:rPr>
          <w:b/>
          <w:spacing w:val="1"/>
          <w:sz w:val="24"/>
          <w:szCs w:val="24"/>
        </w:rPr>
        <w:t>E</w:t>
      </w:r>
      <w:r w:rsidRPr="000D4CB0">
        <w:rPr>
          <w:b/>
          <w:sz w:val="24"/>
          <w:szCs w:val="24"/>
        </w:rPr>
        <w:t>QUIR</w:t>
      </w:r>
      <w:r w:rsidRPr="000D4CB0">
        <w:rPr>
          <w:b/>
          <w:spacing w:val="1"/>
          <w:sz w:val="24"/>
          <w:szCs w:val="24"/>
        </w:rPr>
        <w:t>E</w:t>
      </w:r>
      <w:r w:rsidRPr="000D4CB0">
        <w:rPr>
          <w:b/>
          <w:sz w:val="24"/>
          <w:szCs w:val="24"/>
        </w:rPr>
        <w:t>D</w:t>
      </w:r>
    </w:p>
    <w:p w:rsidR="00FF2047" w:rsidRPr="000D4CB0" w:rsidRDefault="00BC2EEB">
      <w:pPr>
        <w:spacing w:line="240" w:lineRule="exact"/>
        <w:ind w:left="480"/>
        <w:rPr>
          <w:sz w:val="24"/>
          <w:szCs w:val="24"/>
        </w:rPr>
      </w:pPr>
      <w:r w:rsidRPr="000D4CB0">
        <w:rPr>
          <w:sz w:val="24"/>
          <w:szCs w:val="24"/>
        </w:rPr>
        <w:t>1.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01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z w:val="24"/>
          <w:szCs w:val="24"/>
        </w:rPr>
        <w:t>Basic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Electricity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Lab</w:t>
      </w:r>
    </w:p>
    <w:p w:rsidR="00FF2047" w:rsidRPr="000D4CB0" w:rsidRDefault="00BC2EEB">
      <w:pPr>
        <w:spacing w:line="240" w:lineRule="exact"/>
        <w:ind w:left="480"/>
        <w:rPr>
          <w:sz w:val="24"/>
          <w:szCs w:val="24"/>
        </w:rPr>
      </w:pPr>
      <w:r w:rsidRPr="000D4CB0">
        <w:rPr>
          <w:sz w:val="24"/>
          <w:szCs w:val="24"/>
        </w:rPr>
        <w:t>2.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02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z w:val="24"/>
          <w:szCs w:val="24"/>
        </w:rPr>
        <w:t>C</w:t>
      </w:r>
      <w:r w:rsidRPr="000D4CB0">
        <w:rPr>
          <w:spacing w:val="2"/>
          <w:sz w:val="24"/>
          <w:szCs w:val="24"/>
        </w:rPr>
        <w:t>o</w:t>
      </w:r>
      <w:r w:rsidRPr="000D4CB0">
        <w:rPr>
          <w:spacing w:val="-2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b</w:t>
      </w:r>
      <w:r w:rsidRPr="000D4CB0">
        <w:rPr>
          <w:sz w:val="24"/>
          <w:szCs w:val="24"/>
        </w:rPr>
        <w:t>inational</w:t>
      </w:r>
      <w:r w:rsidRPr="000D4CB0">
        <w:rPr>
          <w:spacing w:val="-11"/>
          <w:sz w:val="24"/>
          <w:szCs w:val="24"/>
        </w:rPr>
        <w:t xml:space="preserve"> </w:t>
      </w:r>
      <w:r w:rsidRPr="000D4CB0">
        <w:rPr>
          <w:sz w:val="24"/>
          <w:szCs w:val="24"/>
        </w:rPr>
        <w:t>Logic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Experi</w:t>
      </w:r>
      <w:r w:rsidRPr="000D4CB0">
        <w:rPr>
          <w:spacing w:val="-1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e</w:t>
      </w:r>
      <w:r w:rsidRPr="000D4CB0">
        <w:rPr>
          <w:sz w:val="24"/>
          <w:szCs w:val="24"/>
        </w:rPr>
        <w:t>nt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Mo</w:t>
      </w:r>
      <w:r w:rsidRPr="000D4CB0">
        <w:rPr>
          <w:spacing w:val="-1"/>
          <w:sz w:val="24"/>
          <w:szCs w:val="24"/>
        </w:rPr>
        <w:t>d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le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(2)</w:t>
      </w:r>
    </w:p>
    <w:p w:rsidR="00FF2047" w:rsidRPr="000D4CB0" w:rsidRDefault="00BC2EEB">
      <w:pPr>
        <w:ind w:left="480"/>
        <w:rPr>
          <w:sz w:val="24"/>
          <w:szCs w:val="24"/>
        </w:rPr>
      </w:pPr>
      <w:r w:rsidRPr="000D4CB0">
        <w:rPr>
          <w:sz w:val="24"/>
          <w:szCs w:val="24"/>
        </w:rPr>
        <w:t>3.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03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z w:val="24"/>
          <w:szCs w:val="24"/>
        </w:rPr>
        <w:t>C</w:t>
      </w:r>
      <w:r w:rsidRPr="000D4CB0">
        <w:rPr>
          <w:spacing w:val="2"/>
          <w:sz w:val="24"/>
          <w:szCs w:val="24"/>
        </w:rPr>
        <w:t>o</w:t>
      </w:r>
      <w:r w:rsidRPr="000D4CB0">
        <w:rPr>
          <w:spacing w:val="-2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b</w:t>
      </w:r>
      <w:r w:rsidRPr="000D4CB0">
        <w:rPr>
          <w:sz w:val="24"/>
          <w:szCs w:val="24"/>
        </w:rPr>
        <w:t>inational</w:t>
      </w:r>
      <w:r w:rsidRPr="000D4CB0">
        <w:rPr>
          <w:spacing w:val="-11"/>
          <w:sz w:val="24"/>
          <w:szCs w:val="24"/>
        </w:rPr>
        <w:t xml:space="preserve"> </w:t>
      </w:r>
      <w:r w:rsidRPr="000D4CB0">
        <w:rPr>
          <w:sz w:val="24"/>
          <w:szCs w:val="24"/>
        </w:rPr>
        <w:t>Logic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Experi</w:t>
      </w:r>
      <w:r w:rsidRPr="000D4CB0">
        <w:rPr>
          <w:spacing w:val="-1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e</w:t>
      </w:r>
      <w:r w:rsidRPr="000D4CB0">
        <w:rPr>
          <w:sz w:val="24"/>
          <w:szCs w:val="24"/>
        </w:rPr>
        <w:t>nt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Mo</w:t>
      </w:r>
      <w:r w:rsidRPr="000D4CB0">
        <w:rPr>
          <w:spacing w:val="-1"/>
          <w:sz w:val="24"/>
          <w:szCs w:val="24"/>
        </w:rPr>
        <w:t>d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le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(3)</w:t>
      </w:r>
    </w:p>
    <w:p w:rsidR="00FF2047" w:rsidRPr="000D4CB0" w:rsidRDefault="00BC2EEB">
      <w:pPr>
        <w:ind w:left="480"/>
        <w:rPr>
          <w:sz w:val="24"/>
          <w:szCs w:val="24"/>
        </w:rPr>
      </w:pPr>
      <w:r w:rsidRPr="000D4CB0">
        <w:rPr>
          <w:sz w:val="24"/>
          <w:szCs w:val="24"/>
        </w:rPr>
        <w:t>4.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04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z w:val="24"/>
          <w:szCs w:val="24"/>
        </w:rPr>
        <w:t>C</w:t>
      </w:r>
      <w:r w:rsidRPr="000D4CB0">
        <w:rPr>
          <w:spacing w:val="2"/>
          <w:sz w:val="24"/>
          <w:szCs w:val="24"/>
        </w:rPr>
        <w:t>o</w:t>
      </w:r>
      <w:r w:rsidRPr="000D4CB0">
        <w:rPr>
          <w:spacing w:val="-2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b</w:t>
      </w:r>
      <w:r w:rsidRPr="000D4CB0">
        <w:rPr>
          <w:sz w:val="24"/>
          <w:szCs w:val="24"/>
        </w:rPr>
        <w:t>inational</w:t>
      </w:r>
      <w:r w:rsidRPr="000D4CB0">
        <w:rPr>
          <w:spacing w:val="-11"/>
          <w:sz w:val="24"/>
          <w:szCs w:val="24"/>
        </w:rPr>
        <w:t xml:space="preserve"> </w:t>
      </w:r>
      <w:r w:rsidRPr="000D4CB0">
        <w:rPr>
          <w:sz w:val="24"/>
          <w:szCs w:val="24"/>
        </w:rPr>
        <w:t>Logic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Experi</w:t>
      </w:r>
      <w:r w:rsidRPr="000D4CB0">
        <w:rPr>
          <w:spacing w:val="-1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e</w:t>
      </w:r>
      <w:r w:rsidRPr="000D4CB0">
        <w:rPr>
          <w:sz w:val="24"/>
          <w:szCs w:val="24"/>
        </w:rPr>
        <w:t>nt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Mo</w:t>
      </w:r>
      <w:r w:rsidRPr="000D4CB0">
        <w:rPr>
          <w:spacing w:val="-1"/>
          <w:sz w:val="24"/>
          <w:szCs w:val="24"/>
        </w:rPr>
        <w:t>d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le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(4)</w:t>
      </w:r>
    </w:p>
    <w:p w:rsidR="00FF2047" w:rsidRPr="000D4CB0" w:rsidRDefault="00BC2EEB">
      <w:pPr>
        <w:ind w:left="480"/>
        <w:rPr>
          <w:sz w:val="24"/>
          <w:szCs w:val="24"/>
        </w:rPr>
      </w:pPr>
      <w:r w:rsidRPr="000D4CB0">
        <w:rPr>
          <w:sz w:val="24"/>
          <w:szCs w:val="24"/>
        </w:rPr>
        <w:t>5.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Multi</w:t>
      </w:r>
      <w:r w:rsidRPr="000D4CB0">
        <w:rPr>
          <w:spacing w:val="-1"/>
          <w:sz w:val="24"/>
          <w:szCs w:val="24"/>
        </w:rPr>
        <w:t>m</w:t>
      </w:r>
      <w:r w:rsidRPr="000D4CB0">
        <w:rPr>
          <w:sz w:val="24"/>
          <w:szCs w:val="24"/>
        </w:rPr>
        <w:t>eter</w:t>
      </w:r>
      <w:r w:rsidR="00842DDB" w:rsidRPr="000D4CB0">
        <w:rPr>
          <w:sz w:val="24"/>
          <w:szCs w:val="24"/>
        </w:rPr>
        <w:t>.</w:t>
      </w:r>
    </w:p>
    <w:p w:rsidR="000D4CB0" w:rsidRPr="00E96CC8" w:rsidRDefault="00BC2EEB" w:rsidP="000D4CB0">
      <w:pPr>
        <w:spacing w:before="450"/>
        <w:jc w:val="both"/>
        <w:rPr>
          <w:b/>
          <w:bCs/>
          <w:sz w:val="24"/>
          <w:szCs w:val="24"/>
        </w:rPr>
      </w:pPr>
      <w:r w:rsidRPr="000D4CB0">
        <w:rPr>
          <w:b/>
          <w:sz w:val="24"/>
          <w:szCs w:val="24"/>
        </w:rPr>
        <w:t>3.3</w:t>
      </w:r>
      <w:r w:rsidRPr="000D4CB0">
        <w:rPr>
          <w:b/>
          <w:spacing w:val="-3"/>
          <w:sz w:val="24"/>
          <w:szCs w:val="24"/>
        </w:rPr>
        <w:t xml:space="preserve"> </w:t>
      </w:r>
      <w:r w:rsidR="000D4CB0" w:rsidRPr="00E96CC8">
        <w:rPr>
          <w:b/>
          <w:bCs/>
          <w:sz w:val="24"/>
          <w:szCs w:val="24"/>
        </w:rPr>
        <w:t>LABORATORY REGULATIONS AND SAFETY RULES</w:t>
      </w:r>
    </w:p>
    <w:p w:rsidR="000D4CB0" w:rsidRPr="005B3C67" w:rsidRDefault="000D4CB0" w:rsidP="000D4CB0">
      <w:pPr>
        <w:spacing w:before="120" w:after="120"/>
        <w:ind w:left="101"/>
        <w:jc w:val="both"/>
        <w:rPr>
          <w:rFonts w:asciiTheme="majorBidi" w:hAnsiTheme="majorBidi" w:cstheme="majorBidi"/>
          <w:sz w:val="24"/>
          <w:szCs w:val="24"/>
        </w:rPr>
      </w:pPr>
      <w:r w:rsidRPr="005B3C67">
        <w:rPr>
          <w:rFonts w:asciiTheme="majorBidi" w:hAnsiTheme="majorBidi" w:cstheme="majorBidi"/>
          <w:sz w:val="24"/>
          <w:szCs w:val="24"/>
        </w:rPr>
        <w:t xml:space="preserve">The following Regulations and Safety Rules must be observed in the laboratory: 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It is the duty of all concerned who use any electrical laboratory to take all reasonable steps to safeguard the HEALTH and SAFETY of themselves and all other users and visitors. 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Be sure that all equipment is properly working before using them for laboratory exercises. Any defective equipment must be reported immediately to the Lab. Instructors or Lab. Technical Staff. 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lastRenderedPageBreak/>
        <w:t xml:space="preserve">Students are allowed to use only the equipment provided in the experiment manual or equipment used for senior project laboratory. 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Power supply terminals connected to any circuit are only energized with the presence of the Instructor or Lab. Staff. 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Students should keep a safe distance from the circuit breakers, electric circuits or any moving parts during the experiment. 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Avoid any part of your body to be connected to the energized circuit and ground. 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Switch off the equipment and disconnect the power supplies from the circuit before leaving the laboratory.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Observe cleanliness and proper laboratory housekeeping of the equipment and other related accessories. 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Double check your circuit connections before switching “ON” the power supply.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Make sure that the last connection to be made in your circuit is the power supply and first thing to be disconnected is also the power supply. 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Equipment should not be removed, transferred to any location without permission from the laboratory staff.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Software installation in any computer laboratory is not allowed without the permission from the Laboratory Staff.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Computer games are strictly prohibited in the computer laboratory.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Students are not allowed to use any equipment without proper orientation and actual hands on equipment operation.</w:t>
      </w:r>
    </w:p>
    <w:p w:rsidR="000D4CB0" w:rsidRPr="00674478" w:rsidRDefault="000D4CB0" w:rsidP="000D4CB0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4478">
        <w:rPr>
          <w:sz w:val="24"/>
          <w:szCs w:val="24"/>
        </w:rPr>
        <w:t>Smoking and drinking in the laboratory are not permitted.</w:t>
      </w:r>
    </w:p>
    <w:p w:rsidR="00FF2047" w:rsidRPr="000D4CB0" w:rsidRDefault="00FF2047" w:rsidP="00842DDB">
      <w:pPr>
        <w:ind w:left="120" w:right="8052"/>
        <w:jc w:val="both"/>
        <w:rPr>
          <w:sz w:val="24"/>
          <w:szCs w:val="24"/>
        </w:rPr>
      </w:pPr>
    </w:p>
    <w:p w:rsidR="00FF2047" w:rsidRPr="000D4CB0" w:rsidRDefault="00FF2047">
      <w:pPr>
        <w:spacing w:before="13" w:line="240" w:lineRule="exact"/>
        <w:rPr>
          <w:sz w:val="24"/>
          <w:szCs w:val="24"/>
        </w:rPr>
      </w:pPr>
    </w:p>
    <w:p w:rsidR="00FF2047" w:rsidRPr="000D4CB0" w:rsidRDefault="00BC2EEB" w:rsidP="000D4CB0">
      <w:pPr>
        <w:ind w:left="120" w:right="6720"/>
        <w:jc w:val="both"/>
        <w:rPr>
          <w:sz w:val="24"/>
          <w:szCs w:val="24"/>
        </w:rPr>
      </w:pPr>
      <w:r w:rsidRPr="000D4CB0">
        <w:rPr>
          <w:b/>
          <w:sz w:val="24"/>
          <w:szCs w:val="24"/>
        </w:rPr>
        <w:t>3.4</w:t>
      </w:r>
      <w:r w:rsidRPr="000D4CB0">
        <w:rPr>
          <w:b/>
          <w:spacing w:val="-3"/>
          <w:sz w:val="24"/>
          <w:szCs w:val="24"/>
        </w:rPr>
        <w:t xml:space="preserve"> </w:t>
      </w:r>
      <w:r w:rsidR="001B32D0">
        <w:rPr>
          <w:b/>
          <w:sz w:val="24"/>
          <w:szCs w:val="24"/>
        </w:rPr>
        <w:t>PRE-LAB</w:t>
      </w:r>
    </w:p>
    <w:p w:rsidR="00FF2047" w:rsidRPr="000D4CB0" w:rsidRDefault="00BC2EEB" w:rsidP="000D4CB0">
      <w:pPr>
        <w:spacing w:line="240" w:lineRule="exact"/>
        <w:ind w:left="120" w:right="-30"/>
        <w:jc w:val="both"/>
        <w:rPr>
          <w:sz w:val="24"/>
          <w:szCs w:val="24"/>
        </w:rPr>
      </w:pPr>
      <w:r w:rsidRPr="000D4CB0">
        <w:rPr>
          <w:b/>
          <w:sz w:val="24"/>
          <w:szCs w:val="24"/>
        </w:rPr>
        <w:t>1.</w:t>
      </w:r>
      <w:r w:rsidRPr="000D4CB0">
        <w:rPr>
          <w:b/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Prepare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all sections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Hand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out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all 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r</w:t>
      </w:r>
      <w:r w:rsidRPr="000D4CB0">
        <w:rPr>
          <w:spacing w:val="-1"/>
          <w:sz w:val="24"/>
          <w:szCs w:val="24"/>
        </w:rPr>
        <w:t>e</w:t>
      </w:r>
      <w:r w:rsidRPr="000D4CB0">
        <w:rPr>
          <w:sz w:val="24"/>
          <w:szCs w:val="24"/>
        </w:rPr>
        <w:t>quired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designs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pacing w:val="2"/>
          <w:sz w:val="24"/>
          <w:szCs w:val="24"/>
        </w:rPr>
        <w:t>y</w:t>
      </w:r>
      <w:r w:rsidRPr="000D4CB0">
        <w:rPr>
          <w:spacing w:val="1"/>
          <w:sz w:val="24"/>
          <w:szCs w:val="24"/>
        </w:rPr>
        <w:t>o</w:t>
      </w:r>
      <w:r w:rsidRPr="000D4CB0">
        <w:rPr>
          <w:sz w:val="24"/>
          <w:szCs w:val="24"/>
        </w:rPr>
        <w:t>ur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teaching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as</w:t>
      </w:r>
      <w:r w:rsidRPr="000D4CB0">
        <w:rPr>
          <w:spacing w:val="1"/>
          <w:sz w:val="24"/>
          <w:szCs w:val="24"/>
        </w:rPr>
        <w:t>s</w:t>
      </w:r>
      <w:r w:rsidRPr="000D4CB0">
        <w:rPr>
          <w:sz w:val="24"/>
          <w:szCs w:val="24"/>
        </w:rPr>
        <w:t>istant.</w:t>
      </w:r>
    </w:p>
    <w:p w:rsidR="00FF2047" w:rsidRPr="000D4CB0" w:rsidRDefault="00BC2EEB" w:rsidP="001B32D0">
      <w:pPr>
        <w:ind w:left="120" w:right="346"/>
        <w:rPr>
          <w:sz w:val="24"/>
          <w:szCs w:val="24"/>
        </w:rPr>
      </w:pPr>
      <w:r w:rsidRPr="000D4CB0">
        <w:rPr>
          <w:b/>
          <w:sz w:val="24"/>
          <w:szCs w:val="24"/>
        </w:rPr>
        <w:t>2.</w:t>
      </w:r>
      <w:r w:rsidRPr="000D4CB0">
        <w:rPr>
          <w:b/>
          <w:spacing w:val="-1"/>
          <w:sz w:val="24"/>
          <w:szCs w:val="24"/>
        </w:rPr>
        <w:t xml:space="preserve"> </w:t>
      </w:r>
      <w:r w:rsidR="001B32D0">
        <w:rPr>
          <w:sz w:val="24"/>
          <w:szCs w:val="24"/>
        </w:rPr>
        <w:t xml:space="preserve">Design </w:t>
      </w:r>
      <w:r w:rsidRPr="000D4CB0">
        <w:rPr>
          <w:sz w:val="24"/>
          <w:szCs w:val="24"/>
        </w:rPr>
        <w:t>a circuit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which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uses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an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SN74151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i</w:t>
      </w:r>
      <w:r w:rsidRPr="000D4CB0">
        <w:rPr>
          <w:spacing w:val="-2"/>
          <w:sz w:val="24"/>
          <w:szCs w:val="24"/>
        </w:rPr>
        <w:t>m</w:t>
      </w:r>
      <w:r w:rsidRPr="000D4CB0">
        <w:rPr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l</w:t>
      </w:r>
      <w:r w:rsidRPr="000D4CB0">
        <w:rPr>
          <w:sz w:val="24"/>
          <w:szCs w:val="24"/>
        </w:rPr>
        <w:t>ement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a su</w:t>
      </w:r>
      <w:r w:rsidRPr="000D4CB0">
        <w:rPr>
          <w:spacing w:val="-2"/>
          <w:sz w:val="24"/>
          <w:szCs w:val="24"/>
        </w:rPr>
        <w:t>m</w:t>
      </w:r>
      <w:r w:rsidR="000D4CB0">
        <w:rPr>
          <w:sz w:val="24"/>
          <w:szCs w:val="24"/>
        </w:rPr>
        <w:t>-of-products expression, as follows:</w:t>
      </w:r>
    </w:p>
    <w:p w:rsidR="00FF2047" w:rsidRPr="000D4CB0" w:rsidRDefault="00BC2EEB" w:rsidP="000D4CB0">
      <w:pPr>
        <w:spacing w:line="240" w:lineRule="exact"/>
        <w:ind w:left="270" w:right="-30"/>
        <w:rPr>
          <w:sz w:val="24"/>
          <w:szCs w:val="24"/>
        </w:rPr>
      </w:pPr>
      <w:r w:rsidRPr="000D4CB0">
        <w:rPr>
          <w:b/>
          <w:sz w:val="24"/>
          <w:szCs w:val="24"/>
        </w:rPr>
        <w:t>(a)</w:t>
      </w:r>
      <w:r w:rsidRPr="000D4CB0">
        <w:rPr>
          <w:b/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Convert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fo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lowing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expr</w:t>
      </w:r>
      <w:r w:rsidRPr="000D4CB0">
        <w:rPr>
          <w:spacing w:val="-1"/>
          <w:sz w:val="24"/>
          <w:szCs w:val="24"/>
        </w:rPr>
        <w:t>e</w:t>
      </w:r>
      <w:r w:rsidRPr="000D4CB0">
        <w:rPr>
          <w:sz w:val="24"/>
          <w:szCs w:val="24"/>
        </w:rPr>
        <w:t>ssion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into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s</w:t>
      </w:r>
      <w:r w:rsidRPr="000D4CB0">
        <w:rPr>
          <w:spacing w:val="-1"/>
          <w:sz w:val="24"/>
          <w:szCs w:val="24"/>
        </w:rPr>
        <w:t>u</w:t>
      </w:r>
      <w:r w:rsidRPr="000D4CB0">
        <w:rPr>
          <w:sz w:val="24"/>
          <w:szCs w:val="24"/>
        </w:rPr>
        <w:t>mmation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form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(i.e.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F(A,B,C)=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∑(…</w:t>
      </w:r>
      <w:r w:rsidRPr="000D4CB0">
        <w:rPr>
          <w:spacing w:val="1"/>
          <w:w w:val="99"/>
          <w:sz w:val="24"/>
          <w:szCs w:val="24"/>
        </w:rPr>
        <w:t>)</w:t>
      </w:r>
      <w:r w:rsidRPr="000D4CB0">
        <w:rPr>
          <w:w w:val="99"/>
          <w:sz w:val="24"/>
          <w:szCs w:val="24"/>
        </w:rPr>
        <w:t>)</w:t>
      </w:r>
      <w:r w:rsidRPr="000D4CB0">
        <w:rPr>
          <w:sz w:val="24"/>
          <w:szCs w:val="24"/>
        </w:rPr>
        <w:t>:</w:t>
      </w:r>
    </w:p>
    <w:p w:rsidR="00FF2047" w:rsidRDefault="00965976" w:rsidP="000D4CB0">
      <w:pPr>
        <w:spacing w:before="120"/>
        <w:ind w:left="994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33pt">
            <v:imagedata r:id="rId8" o:title=""/>
          </v:shape>
        </w:pict>
      </w:r>
    </w:p>
    <w:p w:rsidR="001B32D0" w:rsidRDefault="001B32D0" w:rsidP="001B32D0">
      <w:pPr>
        <w:spacing w:before="120"/>
        <w:rPr>
          <w:sz w:val="24"/>
          <w:szCs w:val="24"/>
        </w:rPr>
      </w:pPr>
    </w:p>
    <w:p w:rsidR="00FF2047" w:rsidRDefault="00BC2EEB" w:rsidP="000D4CB0">
      <w:pPr>
        <w:spacing w:before="31"/>
        <w:ind w:left="270" w:right="40"/>
        <w:rPr>
          <w:bCs/>
          <w:w w:val="99"/>
          <w:sz w:val="24"/>
          <w:szCs w:val="24"/>
        </w:rPr>
      </w:pPr>
      <w:r w:rsidRPr="001B32D0">
        <w:rPr>
          <w:b/>
          <w:sz w:val="24"/>
          <w:szCs w:val="24"/>
        </w:rPr>
        <w:t>(b)</w:t>
      </w:r>
      <w:r w:rsidRPr="000D4CB0">
        <w:rPr>
          <w:bCs/>
          <w:sz w:val="24"/>
          <w:szCs w:val="24"/>
        </w:rPr>
        <w:t xml:space="preserve"> Sketch on figure.</w:t>
      </w:r>
      <w:r w:rsidR="000D4CB0">
        <w:rPr>
          <w:bCs/>
          <w:sz w:val="24"/>
          <w:szCs w:val="24"/>
        </w:rPr>
        <w:t>1</w:t>
      </w:r>
      <w:r w:rsidRPr="000D4CB0">
        <w:rPr>
          <w:bCs/>
          <w:sz w:val="24"/>
          <w:szCs w:val="24"/>
        </w:rPr>
        <w:t xml:space="preserve"> the input connections necessary to implement the</w:t>
      </w:r>
      <w:r w:rsidRPr="000D4CB0">
        <w:rPr>
          <w:bCs/>
          <w:spacing w:val="-3"/>
          <w:sz w:val="24"/>
          <w:szCs w:val="24"/>
        </w:rPr>
        <w:t xml:space="preserve"> </w:t>
      </w:r>
      <w:r w:rsidRPr="000D4CB0">
        <w:rPr>
          <w:bCs/>
          <w:sz w:val="24"/>
          <w:szCs w:val="24"/>
        </w:rPr>
        <w:t>function</w:t>
      </w:r>
      <w:r w:rsidRPr="000D4CB0">
        <w:rPr>
          <w:bCs/>
          <w:spacing w:val="-7"/>
          <w:sz w:val="24"/>
          <w:szCs w:val="24"/>
        </w:rPr>
        <w:t xml:space="preserve"> </w:t>
      </w:r>
      <w:r w:rsidRPr="000D4CB0">
        <w:rPr>
          <w:bCs/>
          <w:sz w:val="24"/>
          <w:szCs w:val="24"/>
        </w:rPr>
        <w:t>in</w:t>
      </w:r>
      <w:r w:rsidRPr="000D4CB0">
        <w:rPr>
          <w:bCs/>
          <w:spacing w:val="-3"/>
          <w:sz w:val="24"/>
          <w:szCs w:val="24"/>
        </w:rPr>
        <w:t xml:space="preserve"> </w:t>
      </w:r>
      <w:r w:rsidR="000D4CB0">
        <w:rPr>
          <w:bCs/>
          <w:spacing w:val="-3"/>
          <w:sz w:val="24"/>
          <w:szCs w:val="24"/>
        </w:rPr>
        <w:t>(</w:t>
      </w:r>
      <w:r w:rsidRPr="000D4CB0">
        <w:rPr>
          <w:bCs/>
          <w:w w:val="99"/>
          <w:sz w:val="24"/>
          <w:szCs w:val="24"/>
        </w:rPr>
        <w:t>a</w:t>
      </w:r>
      <w:r w:rsidR="000D4CB0">
        <w:rPr>
          <w:bCs/>
          <w:w w:val="99"/>
          <w:sz w:val="24"/>
          <w:szCs w:val="24"/>
        </w:rPr>
        <w:t>).</w:t>
      </w:r>
    </w:p>
    <w:p w:rsidR="000D4CB0" w:rsidRPr="000D4CB0" w:rsidRDefault="000D4CB0" w:rsidP="000D4CB0">
      <w:pPr>
        <w:spacing w:before="31"/>
        <w:ind w:left="270" w:right="40"/>
        <w:rPr>
          <w:bCs/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before="1" w:line="240" w:lineRule="exact"/>
        <w:rPr>
          <w:sz w:val="24"/>
          <w:szCs w:val="24"/>
        </w:rPr>
      </w:pPr>
    </w:p>
    <w:p w:rsidR="00FF2047" w:rsidRPr="000D4CB0" w:rsidRDefault="00D91C99" w:rsidP="000D4CB0">
      <w:pPr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50" type="#_x0000_t75" style="position:absolute;left:0;text-align:left;margin-left:205.15pt;margin-top:-162pt;width:201.7pt;height:162.05pt;z-index:-1094;mso-position-horizontal-relative:page">
            <v:imagedata r:id="rId9" o:title=""/>
            <w10:wrap anchorx="page"/>
          </v:shape>
        </w:pict>
      </w:r>
      <w:r w:rsidR="000D4CB0">
        <w:rPr>
          <w:b/>
          <w:sz w:val="24"/>
          <w:szCs w:val="24"/>
        </w:rPr>
        <w:t>Figure.1</w:t>
      </w:r>
      <w:r w:rsidR="00BC2EEB" w:rsidRPr="000D4CB0">
        <w:rPr>
          <w:b/>
          <w:sz w:val="24"/>
          <w:szCs w:val="24"/>
        </w:rPr>
        <w:t>:</w:t>
      </w:r>
      <w:r w:rsidR="00BC2EEB" w:rsidRPr="000D4CB0">
        <w:rPr>
          <w:b/>
          <w:spacing w:val="-9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8-</w:t>
      </w:r>
      <w:r w:rsidR="00BC2EEB" w:rsidRPr="000D4CB0">
        <w:rPr>
          <w:b/>
          <w:spacing w:val="-1"/>
          <w:sz w:val="24"/>
          <w:szCs w:val="24"/>
        </w:rPr>
        <w:t>t</w:t>
      </w:r>
      <w:r w:rsidR="00BC2EEB" w:rsidRPr="000D4CB0">
        <w:rPr>
          <w:b/>
          <w:spacing w:val="1"/>
          <w:sz w:val="24"/>
          <w:szCs w:val="24"/>
        </w:rPr>
        <w:t>o</w:t>
      </w:r>
      <w:r w:rsidR="00BC2EEB" w:rsidRPr="000D4CB0">
        <w:rPr>
          <w:b/>
          <w:sz w:val="24"/>
          <w:szCs w:val="24"/>
        </w:rPr>
        <w:t>-1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w w:val="99"/>
          <w:sz w:val="24"/>
          <w:szCs w:val="24"/>
        </w:rPr>
        <w:t>Multipl</w:t>
      </w:r>
      <w:r w:rsidR="00BC2EEB" w:rsidRPr="000D4CB0">
        <w:rPr>
          <w:b/>
          <w:spacing w:val="-1"/>
          <w:w w:val="99"/>
          <w:sz w:val="24"/>
          <w:szCs w:val="24"/>
        </w:rPr>
        <w:t>e</w:t>
      </w:r>
      <w:r w:rsidR="00BC2EEB" w:rsidRPr="000D4CB0">
        <w:rPr>
          <w:b/>
          <w:w w:val="99"/>
          <w:sz w:val="24"/>
          <w:szCs w:val="24"/>
        </w:rPr>
        <w:t>xer</w:t>
      </w:r>
    </w:p>
    <w:p w:rsidR="00FF2047" w:rsidRPr="000D4CB0" w:rsidRDefault="00FF2047">
      <w:pPr>
        <w:spacing w:before="12" w:line="240" w:lineRule="exact"/>
        <w:rPr>
          <w:sz w:val="24"/>
          <w:szCs w:val="24"/>
        </w:rPr>
      </w:pPr>
    </w:p>
    <w:p w:rsidR="00FF2047" w:rsidRPr="000D4CB0" w:rsidRDefault="00BC2EEB" w:rsidP="001B32D0">
      <w:pPr>
        <w:ind w:left="120" w:right="64"/>
        <w:rPr>
          <w:sz w:val="24"/>
          <w:szCs w:val="24"/>
        </w:rPr>
      </w:pPr>
      <w:r w:rsidRPr="000D4CB0">
        <w:rPr>
          <w:b/>
          <w:sz w:val="24"/>
          <w:szCs w:val="24"/>
        </w:rPr>
        <w:lastRenderedPageBreak/>
        <w:t>3.</w:t>
      </w:r>
      <w:r w:rsidRPr="000D4CB0">
        <w:rPr>
          <w:b/>
          <w:spacing w:val="-1"/>
          <w:sz w:val="24"/>
          <w:szCs w:val="24"/>
        </w:rPr>
        <w:t xml:space="preserve"> </w:t>
      </w:r>
      <w:r w:rsidR="001B32D0">
        <w:rPr>
          <w:sz w:val="24"/>
          <w:szCs w:val="24"/>
        </w:rPr>
        <w:t xml:space="preserve">Design </w:t>
      </w:r>
      <w:r w:rsidRPr="000D4CB0">
        <w:rPr>
          <w:sz w:val="24"/>
          <w:szCs w:val="24"/>
        </w:rPr>
        <w:t>a circuit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which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pacing w:val="-2"/>
          <w:sz w:val="24"/>
          <w:szCs w:val="24"/>
        </w:rPr>
        <w:t>u</w:t>
      </w:r>
      <w:r w:rsidRPr="000D4CB0">
        <w:rPr>
          <w:sz w:val="24"/>
          <w:szCs w:val="24"/>
        </w:rPr>
        <w:t>ses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an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SN74138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de</w:t>
      </w:r>
      <w:r w:rsidRPr="000D4CB0">
        <w:rPr>
          <w:spacing w:val="-2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ltiplexer</w:t>
      </w:r>
      <w:r w:rsidRPr="000D4CB0">
        <w:rPr>
          <w:spacing w:val="-11"/>
          <w:sz w:val="24"/>
          <w:szCs w:val="24"/>
        </w:rPr>
        <w:t xml:space="preserve"> </w:t>
      </w:r>
      <w:r w:rsidRPr="000D4CB0">
        <w:rPr>
          <w:spacing w:val="1"/>
          <w:sz w:val="24"/>
          <w:szCs w:val="24"/>
        </w:rPr>
        <w:t>t</w:t>
      </w:r>
      <w:r w:rsidRPr="000D4CB0">
        <w:rPr>
          <w:sz w:val="24"/>
          <w:szCs w:val="24"/>
        </w:rPr>
        <w:t>o i</w:t>
      </w:r>
      <w:r w:rsidRPr="000D4CB0">
        <w:rPr>
          <w:spacing w:val="-2"/>
          <w:sz w:val="24"/>
          <w:szCs w:val="24"/>
        </w:rPr>
        <w:t>m</w:t>
      </w:r>
      <w:r w:rsidRPr="000D4CB0">
        <w:rPr>
          <w:sz w:val="24"/>
          <w:szCs w:val="24"/>
        </w:rPr>
        <w:t>plement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a s</w:t>
      </w:r>
      <w:r w:rsidRPr="000D4CB0">
        <w:rPr>
          <w:spacing w:val="2"/>
          <w:sz w:val="24"/>
          <w:szCs w:val="24"/>
        </w:rPr>
        <w:t>u</w:t>
      </w:r>
      <w:r w:rsidRPr="000D4CB0">
        <w:rPr>
          <w:spacing w:val="-2"/>
          <w:sz w:val="24"/>
          <w:szCs w:val="24"/>
        </w:rPr>
        <w:t>m</w:t>
      </w:r>
      <w:r w:rsidRPr="000D4CB0">
        <w:rPr>
          <w:sz w:val="24"/>
          <w:szCs w:val="24"/>
        </w:rPr>
        <w:t>- of-products</w:t>
      </w:r>
      <w:r w:rsidRPr="000D4CB0">
        <w:rPr>
          <w:spacing w:val="-10"/>
          <w:sz w:val="24"/>
          <w:szCs w:val="24"/>
        </w:rPr>
        <w:t xml:space="preserve"> </w:t>
      </w:r>
      <w:r w:rsidR="001B32D0">
        <w:rPr>
          <w:sz w:val="24"/>
          <w:szCs w:val="24"/>
        </w:rPr>
        <w:t>expression, as follows:</w:t>
      </w:r>
    </w:p>
    <w:p w:rsidR="00FF2047" w:rsidRPr="000D4CB0" w:rsidRDefault="00FF2047">
      <w:pPr>
        <w:spacing w:before="12" w:line="240" w:lineRule="exact"/>
        <w:rPr>
          <w:sz w:val="24"/>
          <w:szCs w:val="24"/>
        </w:rPr>
      </w:pPr>
    </w:p>
    <w:p w:rsidR="00FF2047" w:rsidRPr="004D7AD4" w:rsidRDefault="00BC2EEB" w:rsidP="004D7A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7AD4">
        <w:rPr>
          <w:sz w:val="24"/>
          <w:szCs w:val="24"/>
        </w:rPr>
        <w:t>Convert</w:t>
      </w:r>
      <w:r w:rsidRPr="004D7AD4">
        <w:rPr>
          <w:spacing w:val="-7"/>
          <w:sz w:val="24"/>
          <w:szCs w:val="24"/>
        </w:rPr>
        <w:t xml:space="preserve"> </w:t>
      </w:r>
      <w:r w:rsidRPr="004D7AD4">
        <w:rPr>
          <w:spacing w:val="-1"/>
          <w:sz w:val="24"/>
          <w:szCs w:val="24"/>
        </w:rPr>
        <w:t>t</w:t>
      </w:r>
      <w:r w:rsidRPr="004D7AD4">
        <w:rPr>
          <w:spacing w:val="1"/>
          <w:sz w:val="24"/>
          <w:szCs w:val="24"/>
        </w:rPr>
        <w:t>h</w:t>
      </w:r>
      <w:r w:rsidRPr="004D7AD4">
        <w:rPr>
          <w:sz w:val="24"/>
          <w:szCs w:val="24"/>
        </w:rPr>
        <w:t>e</w:t>
      </w:r>
      <w:r w:rsidRPr="004D7AD4">
        <w:rPr>
          <w:spacing w:val="-1"/>
          <w:sz w:val="24"/>
          <w:szCs w:val="24"/>
        </w:rPr>
        <w:t xml:space="preserve"> </w:t>
      </w:r>
      <w:r w:rsidRPr="004D7AD4">
        <w:rPr>
          <w:sz w:val="24"/>
          <w:szCs w:val="24"/>
        </w:rPr>
        <w:t>following</w:t>
      </w:r>
      <w:r w:rsidRPr="004D7AD4">
        <w:rPr>
          <w:spacing w:val="-10"/>
          <w:sz w:val="24"/>
          <w:szCs w:val="24"/>
        </w:rPr>
        <w:t xml:space="preserve"> </w:t>
      </w:r>
      <w:r w:rsidRPr="004D7AD4">
        <w:rPr>
          <w:sz w:val="24"/>
          <w:szCs w:val="24"/>
        </w:rPr>
        <w:t>expression</w:t>
      </w:r>
      <w:r w:rsidRPr="004D7AD4">
        <w:rPr>
          <w:spacing w:val="-9"/>
          <w:sz w:val="24"/>
          <w:szCs w:val="24"/>
        </w:rPr>
        <w:t xml:space="preserve"> </w:t>
      </w:r>
      <w:r w:rsidRPr="004D7AD4">
        <w:rPr>
          <w:sz w:val="24"/>
          <w:szCs w:val="24"/>
        </w:rPr>
        <w:t>in</w:t>
      </w:r>
      <w:r w:rsidRPr="004D7AD4">
        <w:rPr>
          <w:spacing w:val="-1"/>
          <w:sz w:val="24"/>
          <w:szCs w:val="24"/>
        </w:rPr>
        <w:t>t</w:t>
      </w:r>
      <w:r w:rsidRPr="004D7AD4">
        <w:rPr>
          <w:sz w:val="24"/>
          <w:szCs w:val="24"/>
        </w:rPr>
        <w:t>o</w:t>
      </w:r>
      <w:r w:rsidRPr="004D7AD4">
        <w:rPr>
          <w:spacing w:val="-2"/>
          <w:sz w:val="24"/>
          <w:szCs w:val="24"/>
        </w:rPr>
        <w:t xml:space="preserve"> </w:t>
      </w:r>
      <w:r w:rsidRPr="004D7AD4">
        <w:rPr>
          <w:sz w:val="24"/>
          <w:szCs w:val="24"/>
        </w:rPr>
        <w:t>summation</w:t>
      </w:r>
      <w:r w:rsidRPr="004D7AD4">
        <w:rPr>
          <w:spacing w:val="-10"/>
          <w:sz w:val="24"/>
          <w:szCs w:val="24"/>
        </w:rPr>
        <w:t xml:space="preserve"> </w:t>
      </w:r>
      <w:r w:rsidRPr="004D7AD4">
        <w:rPr>
          <w:sz w:val="24"/>
          <w:szCs w:val="24"/>
        </w:rPr>
        <w:t>form</w:t>
      </w:r>
      <w:r w:rsidRPr="004D7AD4">
        <w:rPr>
          <w:spacing w:val="-5"/>
          <w:sz w:val="24"/>
          <w:szCs w:val="24"/>
        </w:rPr>
        <w:t xml:space="preserve"> </w:t>
      </w:r>
      <w:r w:rsidRPr="004D7AD4">
        <w:rPr>
          <w:sz w:val="24"/>
          <w:szCs w:val="24"/>
        </w:rPr>
        <w:t>(i.e.</w:t>
      </w:r>
      <w:r w:rsidRPr="004D7AD4">
        <w:rPr>
          <w:spacing w:val="-3"/>
          <w:sz w:val="24"/>
          <w:szCs w:val="24"/>
        </w:rPr>
        <w:t xml:space="preserve"> </w:t>
      </w:r>
      <w:r w:rsidRPr="004D7AD4">
        <w:rPr>
          <w:sz w:val="24"/>
          <w:szCs w:val="24"/>
        </w:rPr>
        <w:t>F</w:t>
      </w:r>
      <w:r w:rsidRPr="004D7AD4">
        <w:rPr>
          <w:spacing w:val="1"/>
          <w:sz w:val="24"/>
          <w:szCs w:val="24"/>
        </w:rPr>
        <w:t>(</w:t>
      </w:r>
      <w:r w:rsidRPr="004D7AD4">
        <w:rPr>
          <w:sz w:val="24"/>
          <w:szCs w:val="24"/>
        </w:rPr>
        <w:t>A,B,C)=</w:t>
      </w:r>
      <w:r w:rsidRPr="004D7AD4">
        <w:rPr>
          <w:spacing w:val="-9"/>
          <w:sz w:val="24"/>
          <w:szCs w:val="24"/>
        </w:rPr>
        <w:t xml:space="preserve"> </w:t>
      </w:r>
      <w:r w:rsidRPr="004D7AD4">
        <w:rPr>
          <w:sz w:val="24"/>
          <w:szCs w:val="24"/>
        </w:rPr>
        <w:t>∑</w:t>
      </w:r>
      <w:r w:rsidRPr="004D7AD4">
        <w:rPr>
          <w:spacing w:val="1"/>
          <w:sz w:val="24"/>
          <w:szCs w:val="24"/>
        </w:rPr>
        <w:t>(</w:t>
      </w:r>
      <w:r w:rsidRPr="004D7AD4">
        <w:rPr>
          <w:sz w:val="24"/>
          <w:szCs w:val="24"/>
        </w:rPr>
        <w:t>…)):</w:t>
      </w:r>
    </w:p>
    <w:p w:rsidR="004D7AD4" w:rsidRPr="004D7AD4" w:rsidRDefault="004D7AD4" w:rsidP="004D7AD4">
      <w:pPr>
        <w:ind w:left="120"/>
        <w:rPr>
          <w:sz w:val="24"/>
          <w:szCs w:val="24"/>
        </w:rPr>
      </w:pPr>
    </w:p>
    <w:p w:rsidR="00FF2047" w:rsidRPr="000D4CB0" w:rsidRDefault="00D91C99">
      <w:pPr>
        <w:ind w:left="773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66.75pt;height:34.5pt">
            <v:imagedata r:id="rId10" o:title=""/>
          </v:shape>
        </w:pict>
      </w:r>
    </w:p>
    <w:p w:rsidR="00FF2047" w:rsidRPr="000D4CB0" w:rsidRDefault="00FF2047">
      <w:pPr>
        <w:spacing w:before="13" w:line="240" w:lineRule="exact"/>
        <w:rPr>
          <w:sz w:val="24"/>
          <w:szCs w:val="24"/>
        </w:rPr>
      </w:pPr>
    </w:p>
    <w:p w:rsidR="00FF2047" w:rsidRPr="000D4CB0" w:rsidRDefault="00BC2EEB" w:rsidP="004D7AD4">
      <w:pPr>
        <w:spacing w:before="31"/>
        <w:ind w:left="120" w:right="80"/>
        <w:jc w:val="both"/>
        <w:rPr>
          <w:sz w:val="24"/>
          <w:szCs w:val="24"/>
        </w:rPr>
      </w:pPr>
      <w:r w:rsidRPr="000D4CB0">
        <w:rPr>
          <w:b/>
          <w:sz w:val="24"/>
          <w:szCs w:val="24"/>
        </w:rPr>
        <w:t>(b)</w:t>
      </w:r>
      <w:r w:rsidRPr="000D4CB0">
        <w:rPr>
          <w:b/>
          <w:spacing w:val="7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7"/>
          <w:sz w:val="24"/>
          <w:szCs w:val="24"/>
        </w:rPr>
        <w:t xml:space="preserve"> </w:t>
      </w:r>
      <w:r w:rsidRPr="000D4CB0">
        <w:rPr>
          <w:sz w:val="24"/>
          <w:szCs w:val="24"/>
        </w:rPr>
        <w:t>de</w:t>
      </w:r>
      <w:r w:rsidRPr="000D4CB0">
        <w:rPr>
          <w:spacing w:val="-2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ltiplexer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pacing w:val="2"/>
          <w:sz w:val="24"/>
          <w:szCs w:val="24"/>
        </w:rPr>
        <w:t>o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tput</w:t>
      </w:r>
      <w:r w:rsidRPr="000D4CB0">
        <w:rPr>
          <w:spacing w:val="4"/>
          <w:sz w:val="24"/>
          <w:szCs w:val="24"/>
        </w:rPr>
        <w:t xml:space="preserve"> </w:t>
      </w:r>
      <w:r w:rsidRPr="000D4CB0">
        <w:rPr>
          <w:sz w:val="24"/>
          <w:szCs w:val="24"/>
        </w:rPr>
        <w:t>is</w:t>
      </w:r>
      <w:r w:rsidRPr="000D4CB0">
        <w:rPr>
          <w:spacing w:val="9"/>
          <w:sz w:val="24"/>
          <w:szCs w:val="24"/>
        </w:rPr>
        <w:t xml:space="preserve"> </w:t>
      </w:r>
      <w:r w:rsidRPr="000D4CB0">
        <w:rPr>
          <w:sz w:val="24"/>
          <w:szCs w:val="24"/>
        </w:rPr>
        <w:t>selected,</w:t>
      </w:r>
      <w:r w:rsidRPr="000D4CB0">
        <w:rPr>
          <w:spacing w:val="2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7"/>
          <w:sz w:val="24"/>
          <w:szCs w:val="24"/>
        </w:rPr>
        <w:t xml:space="preserve"> </w:t>
      </w:r>
      <w:r w:rsidRPr="000D4CB0">
        <w:rPr>
          <w:sz w:val="24"/>
          <w:szCs w:val="24"/>
        </w:rPr>
        <w:t>will</w:t>
      </w:r>
      <w:r w:rsidRPr="000D4CB0">
        <w:rPr>
          <w:spacing w:val="8"/>
          <w:sz w:val="24"/>
          <w:szCs w:val="24"/>
        </w:rPr>
        <w:t xml:space="preserve"> </w:t>
      </w:r>
      <w:r w:rsidRPr="000D4CB0">
        <w:rPr>
          <w:sz w:val="24"/>
          <w:szCs w:val="24"/>
        </w:rPr>
        <w:t>go</w:t>
      </w:r>
      <w:r w:rsidRPr="000D4CB0">
        <w:rPr>
          <w:spacing w:val="8"/>
          <w:sz w:val="24"/>
          <w:szCs w:val="24"/>
        </w:rPr>
        <w:t xml:space="preserve"> </w:t>
      </w:r>
      <w:r w:rsidRPr="000D4CB0">
        <w:rPr>
          <w:sz w:val="24"/>
          <w:szCs w:val="24"/>
        </w:rPr>
        <w:t>low,</w:t>
      </w:r>
      <w:r w:rsidRPr="000D4CB0">
        <w:rPr>
          <w:spacing w:val="6"/>
          <w:sz w:val="24"/>
          <w:szCs w:val="24"/>
        </w:rPr>
        <w:t xml:space="preserve"> </w:t>
      </w:r>
      <w:r w:rsidRPr="000D4CB0">
        <w:rPr>
          <w:sz w:val="24"/>
          <w:szCs w:val="24"/>
        </w:rPr>
        <w:t>by</w:t>
      </w:r>
      <w:r w:rsidRPr="000D4CB0">
        <w:rPr>
          <w:spacing w:val="10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7"/>
          <w:sz w:val="24"/>
          <w:szCs w:val="24"/>
        </w:rPr>
        <w:t xml:space="preserve"> </w:t>
      </w:r>
      <w:r w:rsidRPr="000D4CB0">
        <w:rPr>
          <w:sz w:val="24"/>
          <w:szCs w:val="24"/>
        </w:rPr>
        <w:t>address</w:t>
      </w:r>
      <w:r w:rsidRPr="000D4CB0">
        <w:rPr>
          <w:spacing w:val="3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8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inputs</w:t>
      </w:r>
      <w:r w:rsidRPr="000D4CB0">
        <w:rPr>
          <w:spacing w:val="5"/>
          <w:sz w:val="24"/>
          <w:szCs w:val="24"/>
        </w:rPr>
        <w:t xml:space="preserve"> </w:t>
      </w:r>
      <w:r w:rsidRPr="000D4CB0">
        <w:rPr>
          <w:sz w:val="24"/>
          <w:szCs w:val="24"/>
        </w:rPr>
        <w:t>A,</w:t>
      </w:r>
      <w:r w:rsidRPr="000D4CB0">
        <w:rPr>
          <w:spacing w:val="8"/>
          <w:sz w:val="24"/>
          <w:szCs w:val="24"/>
        </w:rPr>
        <w:t xml:space="preserve"> </w:t>
      </w:r>
      <w:r w:rsidRPr="000D4CB0">
        <w:rPr>
          <w:sz w:val="24"/>
          <w:szCs w:val="24"/>
        </w:rPr>
        <w:t>B,</w:t>
      </w:r>
      <w:r w:rsidRPr="000D4CB0">
        <w:rPr>
          <w:spacing w:val="9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7"/>
          <w:sz w:val="24"/>
          <w:szCs w:val="24"/>
        </w:rPr>
        <w:t xml:space="preserve"> </w:t>
      </w:r>
      <w:r w:rsidRPr="000D4CB0">
        <w:rPr>
          <w:sz w:val="24"/>
          <w:szCs w:val="24"/>
        </w:rPr>
        <w:t>C when</w:t>
      </w:r>
      <w:r w:rsidRPr="000D4CB0">
        <w:rPr>
          <w:spacing w:val="4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7"/>
          <w:sz w:val="24"/>
          <w:szCs w:val="24"/>
        </w:rPr>
        <w:t xml:space="preserve"> </w:t>
      </w:r>
      <w:r w:rsidRPr="000D4CB0">
        <w:rPr>
          <w:sz w:val="24"/>
          <w:szCs w:val="24"/>
        </w:rPr>
        <w:t>IC</w:t>
      </w:r>
      <w:r w:rsidRPr="000D4CB0">
        <w:rPr>
          <w:spacing w:val="7"/>
          <w:sz w:val="24"/>
          <w:szCs w:val="24"/>
        </w:rPr>
        <w:t xml:space="preserve"> </w:t>
      </w:r>
      <w:r w:rsidRPr="000D4CB0">
        <w:rPr>
          <w:sz w:val="24"/>
          <w:szCs w:val="24"/>
        </w:rPr>
        <w:t>is</w:t>
      </w:r>
      <w:r w:rsidRPr="000D4CB0">
        <w:rPr>
          <w:spacing w:val="8"/>
          <w:sz w:val="24"/>
          <w:szCs w:val="24"/>
        </w:rPr>
        <w:t xml:space="preserve"> </w:t>
      </w:r>
      <w:r w:rsidRPr="000D4CB0">
        <w:rPr>
          <w:sz w:val="24"/>
          <w:szCs w:val="24"/>
        </w:rPr>
        <w:t>enabled.</w:t>
      </w:r>
      <w:r w:rsidRPr="000D4CB0">
        <w:rPr>
          <w:spacing w:val="2"/>
          <w:sz w:val="24"/>
          <w:szCs w:val="24"/>
        </w:rPr>
        <w:t xml:space="preserve"> </w:t>
      </w:r>
      <w:r w:rsidRPr="000D4CB0">
        <w:rPr>
          <w:sz w:val="24"/>
          <w:szCs w:val="24"/>
        </w:rPr>
        <w:t>Therefore, we</w:t>
      </w:r>
      <w:r w:rsidRPr="000D4CB0">
        <w:rPr>
          <w:spacing w:val="7"/>
          <w:sz w:val="24"/>
          <w:szCs w:val="24"/>
        </w:rPr>
        <w:t xml:space="preserve"> </w:t>
      </w:r>
      <w:r w:rsidRPr="000D4CB0">
        <w:rPr>
          <w:spacing w:val="1"/>
          <w:sz w:val="24"/>
          <w:szCs w:val="24"/>
        </w:rPr>
        <w:t>c</w:t>
      </w:r>
      <w:r w:rsidRPr="000D4CB0">
        <w:rPr>
          <w:sz w:val="24"/>
          <w:szCs w:val="24"/>
        </w:rPr>
        <w:t>an</w:t>
      </w:r>
      <w:r w:rsidRPr="000D4CB0">
        <w:rPr>
          <w:spacing w:val="8"/>
          <w:sz w:val="24"/>
          <w:szCs w:val="24"/>
        </w:rPr>
        <w:t xml:space="preserve"> </w:t>
      </w:r>
      <w:r w:rsidRPr="000D4CB0">
        <w:rPr>
          <w:sz w:val="24"/>
          <w:szCs w:val="24"/>
        </w:rPr>
        <w:t>create</w:t>
      </w:r>
      <w:r w:rsidRPr="000D4CB0">
        <w:rPr>
          <w:spacing w:val="8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7"/>
          <w:sz w:val="24"/>
          <w:szCs w:val="24"/>
        </w:rPr>
        <w:t xml:space="preserve"> </w:t>
      </w:r>
      <w:r w:rsidRPr="000D4CB0">
        <w:rPr>
          <w:sz w:val="24"/>
          <w:szCs w:val="24"/>
        </w:rPr>
        <w:t>output</w:t>
      </w:r>
      <w:r w:rsidRPr="000D4CB0">
        <w:rPr>
          <w:spacing w:val="3"/>
          <w:sz w:val="24"/>
          <w:szCs w:val="24"/>
        </w:rPr>
        <w:t xml:space="preserve"> </w:t>
      </w:r>
      <w:r w:rsidRPr="000D4CB0">
        <w:rPr>
          <w:sz w:val="24"/>
          <w:szCs w:val="24"/>
        </w:rPr>
        <w:t>f</w:t>
      </w:r>
      <w:r w:rsidRPr="000D4CB0">
        <w:rPr>
          <w:spacing w:val="-1"/>
          <w:sz w:val="24"/>
          <w:szCs w:val="24"/>
        </w:rPr>
        <w:t>u</w:t>
      </w:r>
      <w:r w:rsidRPr="000D4CB0">
        <w:rPr>
          <w:sz w:val="24"/>
          <w:szCs w:val="24"/>
        </w:rPr>
        <w:t>nction</w:t>
      </w:r>
      <w:r w:rsidRPr="000D4CB0">
        <w:rPr>
          <w:spacing w:val="2"/>
          <w:sz w:val="24"/>
          <w:szCs w:val="24"/>
        </w:rPr>
        <w:t xml:space="preserve"> </w:t>
      </w:r>
      <w:r w:rsidRPr="000D4CB0">
        <w:rPr>
          <w:sz w:val="24"/>
          <w:szCs w:val="24"/>
        </w:rPr>
        <w:t>Y</w:t>
      </w:r>
      <w:r w:rsidRPr="000D4CB0">
        <w:rPr>
          <w:spacing w:val="7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b</w:t>
      </w:r>
      <w:r w:rsidRPr="000D4CB0">
        <w:rPr>
          <w:sz w:val="24"/>
          <w:szCs w:val="24"/>
        </w:rPr>
        <w:t>y</w:t>
      </w:r>
      <w:r w:rsidRPr="000D4CB0">
        <w:rPr>
          <w:spacing w:val="9"/>
          <w:sz w:val="24"/>
          <w:szCs w:val="24"/>
        </w:rPr>
        <w:t xml:space="preserve"> </w:t>
      </w:r>
      <w:r w:rsidRPr="000D4CB0">
        <w:rPr>
          <w:sz w:val="24"/>
          <w:szCs w:val="24"/>
        </w:rPr>
        <w:t>su</w:t>
      </w:r>
      <w:r w:rsidRPr="000D4CB0">
        <w:rPr>
          <w:spacing w:val="-2"/>
          <w:sz w:val="24"/>
          <w:szCs w:val="24"/>
        </w:rPr>
        <w:t>m</w:t>
      </w:r>
      <w:r w:rsidRPr="000D4CB0">
        <w:rPr>
          <w:sz w:val="24"/>
          <w:szCs w:val="24"/>
        </w:rPr>
        <w:t>ming</w:t>
      </w:r>
      <w:r w:rsidRPr="000D4CB0">
        <w:rPr>
          <w:spacing w:val="1"/>
          <w:sz w:val="24"/>
          <w:szCs w:val="24"/>
        </w:rPr>
        <w:t xml:space="preserve"> </w:t>
      </w:r>
      <w:r w:rsidRPr="000D4CB0">
        <w:rPr>
          <w:sz w:val="24"/>
          <w:szCs w:val="24"/>
        </w:rPr>
        <w:t>togeth</w:t>
      </w:r>
      <w:r w:rsidRPr="000D4CB0">
        <w:rPr>
          <w:spacing w:val="-1"/>
          <w:sz w:val="24"/>
          <w:szCs w:val="24"/>
        </w:rPr>
        <w:t>e</w:t>
      </w:r>
      <w:r w:rsidRPr="000D4CB0">
        <w:rPr>
          <w:sz w:val="24"/>
          <w:szCs w:val="24"/>
        </w:rPr>
        <w:t>r</w:t>
      </w:r>
      <w:r w:rsidRPr="000D4CB0">
        <w:rPr>
          <w:spacing w:val="2"/>
          <w:sz w:val="24"/>
          <w:szCs w:val="24"/>
        </w:rPr>
        <w:t xml:space="preserve"> </w:t>
      </w:r>
      <w:r w:rsidRPr="000D4CB0">
        <w:rPr>
          <w:sz w:val="24"/>
          <w:szCs w:val="24"/>
        </w:rPr>
        <w:t xml:space="preserve">the </w:t>
      </w:r>
      <w:r w:rsidR="004D7AD4" w:rsidRPr="000D4CB0">
        <w:rPr>
          <w:sz w:val="24"/>
          <w:szCs w:val="24"/>
        </w:rPr>
        <w:t xml:space="preserve">outputs </w:t>
      </w:r>
      <w:r w:rsidR="004D7AD4" w:rsidRPr="000D4CB0">
        <w:rPr>
          <w:spacing w:val="2"/>
          <w:sz w:val="24"/>
          <w:szCs w:val="24"/>
        </w:rPr>
        <w:t>indicated</w:t>
      </w:r>
      <w:r w:rsidR="004D7AD4" w:rsidRPr="000D4CB0">
        <w:rPr>
          <w:sz w:val="24"/>
          <w:szCs w:val="24"/>
        </w:rPr>
        <w:t xml:space="preserve"> </w:t>
      </w:r>
      <w:r w:rsidR="004D7AD4" w:rsidRPr="000D4CB0">
        <w:rPr>
          <w:spacing w:val="2"/>
          <w:sz w:val="24"/>
          <w:szCs w:val="24"/>
        </w:rPr>
        <w:t>by</w:t>
      </w:r>
      <w:r w:rsidR="004D7AD4" w:rsidRPr="000D4CB0">
        <w:rPr>
          <w:sz w:val="24"/>
          <w:szCs w:val="24"/>
        </w:rPr>
        <w:t xml:space="preserve"> </w:t>
      </w:r>
      <w:r w:rsidR="004D7AD4" w:rsidRPr="000D4CB0">
        <w:rPr>
          <w:spacing w:val="8"/>
          <w:sz w:val="24"/>
          <w:szCs w:val="24"/>
        </w:rPr>
        <w:t>the</w:t>
      </w:r>
      <w:r w:rsidR="004D7AD4" w:rsidRPr="000D4CB0">
        <w:rPr>
          <w:sz w:val="24"/>
          <w:szCs w:val="24"/>
        </w:rPr>
        <w:t xml:space="preserve"> </w:t>
      </w:r>
      <w:r w:rsidR="004D7AD4" w:rsidRPr="000D4CB0">
        <w:rPr>
          <w:spacing w:val="7"/>
          <w:sz w:val="24"/>
          <w:szCs w:val="24"/>
        </w:rPr>
        <w:t>summation</w:t>
      </w:r>
      <w:r w:rsidR="004D7AD4" w:rsidRPr="000D4CB0">
        <w:rPr>
          <w:sz w:val="24"/>
          <w:szCs w:val="24"/>
        </w:rPr>
        <w:t xml:space="preserve"> form </w:t>
      </w:r>
      <w:r w:rsidR="004D7AD4" w:rsidRPr="000D4CB0">
        <w:rPr>
          <w:spacing w:val="3"/>
          <w:sz w:val="24"/>
          <w:szCs w:val="24"/>
        </w:rPr>
        <w:t>of</w:t>
      </w:r>
      <w:r w:rsidR="004D7AD4" w:rsidRPr="000D4CB0">
        <w:rPr>
          <w:sz w:val="24"/>
          <w:szCs w:val="24"/>
        </w:rPr>
        <w:t xml:space="preserve"> </w:t>
      </w:r>
      <w:r w:rsidR="004D7AD4">
        <w:rPr>
          <w:sz w:val="24"/>
          <w:szCs w:val="24"/>
        </w:rPr>
        <w:t>the e</w:t>
      </w:r>
      <w:r w:rsidR="004D7AD4" w:rsidRPr="000D4CB0">
        <w:rPr>
          <w:spacing w:val="8"/>
          <w:sz w:val="24"/>
          <w:szCs w:val="24"/>
        </w:rPr>
        <w:t>xpression</w:t>
      </w:r>
      <w:r w:rsidRPr="000D4CB0">
        <w:rPr>
          <w:sz w:val="24"/>
          <w:szCs w:val="24"/>
        </w:rPr>
        <w:t xml:space="preserve">. </w:t>
      </w:r>
      <w:r w:rsidRPr="000D4CB0">
        <w:rPr>
          <w:spacing w:val="6"/>
          <w:sz w:val="24"/>
          <w:szCs w:val="24"/>
        </w:rPr>
        <w:t xml:space="preserve"> </w:t>
      </w:r>
      <w:r w:rsidR="004D7AD4" w:rsidRPr="000D4CB0">
        <w:rPr>
          <w:sz w:val="24"/>
          <w:szCs w:val="24"/>
        </w:rPr>
        <w:t xml:space="preserve">Since </w:t>
      </w:r>
      <w:r w:rsidR="004D7AD4" w:rsidRPr="000D4CB0">
        <w:rPr>
          <w:spacing w:val="5"/>
          <w:sz w:val="24"/>
          <w:szCs w:val="24"/>
        </w:rPr>
        <w:t>the</w:t>
      </w:r>
      <w:r w:rsidR="004D7AD4" w:rsidRPr="000D4CB0">
        <w:rPr>
          <w:sz w:val="24"/>
          <w:szCs w:val="24"/>
        </w:rPr>
        <w:t xml:space="preserve"> </w:t>
      </w:r>
      <w:r w:rsidR="004D7AD4" w:rsidRPr="000D4CB0">
        <w:rPr>
          <w:spacing w:val="6"/>
          <w:sz w:val="24"/>
          <w:szCs w:val="24"/>
        </w:rPr>
        <w:t>outputs</w:t>
      </w:r>
      <w:r w:rsidR="004D7AD4" w:rsidRPr="000D4CB0">
        <w:rPr>
          <w:sz w:val="24"/>
          <w:szCs w:val="24"/>
        </w:rPr>
        <w:t xml:space="preserve"> </w:t>
      </w:r>
      <w:r w:rsidR="004D7AD4" w:rsidRPr="000D4CB0">
        <w:rPr>
          <w:spacing w:val="3"/>
          <w:sz w:val="24"/>
          <w:szCs w:val="24"/>
        </w:rPr>
        <w:t>of</w:t>
      </w:r>
      <w:r w:rsidR="004D7AD4" w:rsidRPr="000D4CB0">
        <w:rPr>
          <w:sz w:val="24"/>
          <w:szCs w:val="24"/>
        </w:rPr>
        <w:t xml:space="preserve"> </w:t>
      </w:r>
      <w:r w:rsidR="004D7AD4" w:rsidRPr="000D4CB0">
        <w:rPr>
          <w:spacing w:val="8"/>
          <w:sz w:val="24"/>
          <w:szCs w:val="24"/>
        </w:rPr>
        <w:t>the</w:t>
      </w:r>
      <w:r w:rsidRPr="000D4CB0">
        <w:rPr>
          <w:sz w:val="24"/>
          <w:szCs w:val="24"/>
        </w:rPr>
        <w:t xml:space="preserve"> de</w:t>
      </w:r>
      <w:r w:rsidRPr="000D4CB0">
        <w:rPr>
          <w:spacing w:val="-2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ltiplexer</w:t>
      </w:r>
      <w:r w:rsidRPr="000D4CB0">
        <w:rPr>
          <w:spacing w:val="38"/>
          <w:sz w:val="24"/>
          <w:szCs w:val="24"/>
        </w:rPr>
        <w:t xml:space="preserve"> </w:t>
      </w:r>
      <w:r w:rsidRPr="000D4CB0">
        <w:rPr>
          <w:sz w:val="24"/>
          <w:szCs w:val="24"/>
        </w:rPr>
        <w:t>are</w:t>
      </w:r>
      <w:r w:rsidRPr="000D4CB0">
        <w:rPr>
          <w:spacing w:val="47"/>
          <w:sz w:val="24"/>
          <w:szCs w:val="24"/>
        </w:rPr>
        <w:t xml:space="preserve"> </w:t>
      </w:r>
      <w:r w:rsidRPr="000D4CB0">
        <w:rPr>
          <w:sz w:val="24"/>
          <w:szCs w:val="24"/>
        </w:rPr>
        <w:t>active-low,</w:t>
      </w:r>
      <w:r w:rsidRPr="000D4CB0">
        <w:rPr>
          <w:spacing w:val="46"/>
          <w:sz w:val="24"/>
          <w:szCs w:val="24"/>
        </w:rPr>
        <w:t xml:space="preserve"> </w:t>
      </w:r>
      <w:r w:rsidRPr="000D4CB0">
        <w:rPr>
          <w:sz w:val="24"/>
          <w:szCs w:val="24"/>
        </w:rPr>
        <w:t>this</w:t>
      </w:r>
      <w:r w:rsidRPr="000D4CB0">
        <w:rPr>
          <w:spacing w:val="47"/>
          <w:sz w:val="24"/>
          <w:szCs w:val="24"/>
        </w:rPr>
        <w:t xml:space="preserve"> </w:t>
      </w:r>
      <w:r w:rsidRPr="000D4CB0">
        <w:rPr>
          <w:sz w:val="24"/>
          <w:szCs w:val="24"/>
        </w:rPr>
        <w:t>is</w:t>
      </w:r>
      <w:r w:rsidRPr="000D4CB0">
        <w:rPr>
          <w:spacing w:val="49"/>
          <w:sz w:val="24"/>
          <w:szCs w:val="24"/>
        </w:rPr>
        <w:t xml:space="preserve"> </w:t>
      </w:r>
      <w:r w:rsidRPr="000D4CB0">
        <w:rPr>
          <w:sz w:val="24"/>
          <w:szCs w:val="24"/>
        </w:rPr>
        <w:t>done</w:t>
      </w:r>
      <w:r w:rsidRPr="000D4CB0">
        <w:rPr>
          <w:spacing w:val="45"/>
          <w:sz w:val="24"/>
          <w:szCs w:val="24"/>
        </w:rPr>
        <w:t xml:space="preserve"> </w:t>
      </w:r>
      <w:r w:rsidRPr="000D4CB0">
        <w:rPr>
          <w:sz w:val="24"/>
          <w:szCs w:val="24"/>
        </w:rPr>
        <w:t>with</w:t>
      </w:r>
      <w:r w:rsidRPr="000D4CB0">
        <w:rPr>
          <w:spacing w:val="46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50"/>
          <w:sz w:val="24"/>
          <w:szCs w:val="24"/>
        </w:rPr>
        <w:t xml:space="preserve"> </w:t>
      </w:r>
      <w:r w:rsidRPr="000D4CB0">
        <w:rPr>
          <w:sz w:val="24"/>
          <w:szCs w:val="24"/>
        </w:rPr>
        <w:t>NAND</w:t>
      </w:r>
      <w:r w:rsidRPr="000D4CB0">
        <w:rPr>
          <w:spacing w:val="43"/>
          <w:sz w:val="24"/>
          <w:szCs w:val="24"/>
        </w:rPr>
        <w:t xml:space="preserve"> </w:t>
      </w:r>
      <w:r w:rsidRPr="000D4CB0">
        <w:rPr>
          <w:sz w:val="24"/>
          <w:szCs w:val="24"/>
        </w:rPr>
        <w:t>gate.</w:t>
      </w:r>
      <w:r w:rsidRPr="000D4CB0">
        <w:rPr>
          <w:spacing w:val="46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</w:t>
      </w:r>
      <w:r w:rsidRPr="000D4CB0">
        <w:rPr>
          <w:spacing w:val="43"/>
          <w:sz w:val="24"/>
          <w:szCs w:val="24"/>
        </w:rPr>
        <w:t xml:space="preserve"> </w:t>
      </w:r>
      <w:r w:rsidRPr="000D4CB0">
        <w:rPr>
          <w:sz w:val="24"/>
          <w:szCs w:val="24"/>
        </w:rPr>
        <w:t>each</w:t>
      </w:r>
      <w:r w:rsidRPr="000D4CB0">
        <w:rPr>
          <w:spacing w:val="46"/>
          <w:sz w:val="24"/>
          <w:szCs w:val="24"/>
        </w:rPr>
        <w:t xml:space="preserve"> </w:t>
      </w:r>
      <w:r w:rsidRPr="000D4CB0">
        <w:rPr>
          <w:sz w:val="24"/>
          <w:szCs w:val="24"/>
        </w:rPr>
        <w:t>of</w:t>
      </w:r>
      <w:r w:rsidRPr="000D4CB0">
        <w:rPr>
          <w:spacing w:val="48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47"/>
          <w:sz w:val="24"/>
          <w:szCs w:val="24"/>
        </w:rPr>
        <w:t xml:space="preserve"> </w:t>
      </w:r>
      <w:r w:rsidRPr="000D4CB0">
        <w:rPr>
          <w:sz w:val="24"/>
          <w:szCs w:val="24"/>
        </w:rPr>
        <w:t>TRUE minterm</w:t>
      </w:r>
      <w:r w:rsidRPr="000D4CB0">
        <w:rPr>
          <w:spacing w:val="3"/>
          <w:sz w:val="24"/>
          <w:szCs w:val="24"/>
        </w:rPr>
        <w:t xml:space="preserve"> </w:t>
      </w:r>
      <w:r w:rsidRPr="000D4CB0">
        <w:rPr>
          <w:sz w:val="24"/>
          <w:szCs w:val="24"/>
        </w:rPr>
        <w:t>outputs</w:t>
      </w:r>
      <w:r w:rsidRPr="000D4CB0">
        <w:rPr>
          <w:spacing w:val="5"/>
          <w:sz w:val="24"/>
          <w:szCs w:val="24"/>
        </w:rPr>
        <w:t xml:space="preserve"> </w:t>
      </w:r>
      <w:r w:rsidRPr="000D4CB0">
        <w:rPr>
          <w:sz w:val="24"/>
          <w:szCs w:val="24"/>
        </w:rPr>
        <w:t>of</w:t>
      </w:r>
      <w:r w:rsidRPr="000D4CB0">
        <w:rPr>
          <w:spacing w:val="9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8"/>
          <w:sz w:val="24"/>
          <w:szCs w:val="24"/>
        </w:rPr>
        <w:t xml:space="preserve"> </w:t>
      </w:r>
      <w:r w:rsidRPr="000D4CB0">
        <w:rPr>
          <w:sz w:val="24"/>
          <w:szCs w:val="24"/>
        </w:rPr>
        <w:t>d</w:t>
      </w:r>
      <w:r w:rsidRPr="000D4CB0">
        <w:rPr>
          <w:spacing w:val="-1"/>
          <w:sz w:val="24"/>
          <w:szCs w:val="24"/>
        </w:rPr>
        <w:t>e</w:t>
      </w:r>
      <w:r w:rsidRPr="000D4CB0">
        <w:rPr>
          <w:spacing w:val="-2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 xml:space="preserve">ltiplexer </w:t>
      </w:r>
      <w:r w:rsidRPr="000D4CB0">
        <w:rPr>
          <w:spacing w:val="1"/>
          <w:sz w:val="24"/>
          <w:szCs w:val="24"/>
        </w:rPr>
        <w:t>i</w:t>
      </w:r>
      <w:r w:rsidRPr="000D4CB0">
        <w:rPr>
          <w:sz w:val="24"/>
          <w:szCs w:val="24"/>
        </w:rPr>
        <w:t>n</w:t>
      </w:r>
      <w:r w:rsidRPr="000D4CB0">
        <w:rPr>
          <w:spacing w:val="11"/>
          <w:sz w:val="24"/>
          <w:szCs w:val="24"/>
        </w:rPr>
        <w:t xml:space="preserve"> </w:t>
      </w:r>
      <w:r w:rsidR="004D7AD4">
        <w:rPr>
          <w:sz w:val="24"/>
          <w:szCs w:val="24"/>
        </w:rPr>
        <w:t xml:space="preserve">Figure.2 </w:t>
      </w:r>
      <w:r w:rsidRPr="000D4CB0">
        <w:rPr>
          <w:sz w:val="24"/>
          <w:szCs w:val="24"/>
        </w:rPr>
        <w:t>(</w:t>
      </w:r>
      <w:r w:rsidRPr="000D4CB0">
        <w:rPr>
          <w:spacing w:val="-1"/>
          <w:sz w:val="24"/>
          <w:szCs w:val="24"/>
        </w:rPr>
        <w:t>i</w:t>
      </w:r>
      <w:r w:rsidRPr="000D4CB0">
        <w:rPr>
          <w:sz w:val="24"/>
          <w:szCs w:val="24"/>
        </w:rPr>
        <w:t>ndicated</w:t>
      </w:r>
      <w:r w:rsidRPr="000D4CB0">
        <w:rPr>
          <w:spacing w:val="3"/>
          <w:sz w:val="24"/>
          <w:szCs w:val="24"/>
        </w:rPr>
        <w:t xml:space="preserve"> </w:t>
      </w:r>
      <w:r w:rsidRPr="000D4CB0">
        <w:rPr>
          <w:sz w:val="24"/>
          <w:szCs w:val="24"/>
        </w:rPr>
        <w:t>by</w:t>
      </w:r>
      <w:r w:rsidRPr="000D4CB0">
        <w:rPr>
          <w:spacing w:val="11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t</w:t>
      </w:r>
      <w:r w:rsidRPr="000D4CB0">
        <w:rPr>
          <w:spacing w:val="1"/>
          <w:sz w:val="24"/>
          <w:szCs w:val="24"/>
        </w:rPr>
        <w:t>h</w:t>
      </w:r>
      <w:r w:rsidRPr="000D4CB0">
        <w:rPr>
          <w:sz w:val="24"/>
          <w:szCs w:val="24"/>
        </w:rPr>
        <w:t>e</w:t>
      </w:r>
      <w:r w:rsidRPr="000D4CB0">
        <w:rPr>
          <w:spacing w:val="10"/>
          <w:sz w:val="24"/>
          <w:szCs w:val="24"/>
        </w:rPr>
        <w:t xml:space="preserve"> </w:t>
      </w:r>
      <w:r w:rsidRPr="000D4CB0">
        <w:rPr>
          <w:sz w:val="24"/>
          <w:szCs w:val="24"/>
        </w:rPr>
        <w:t>s</w:t>
      </w:r>
      <w:r w:rsidRPr="000D4CB0">
        <w:rPr>
          <w:spacing w:val="2"/>
          <w:sz w:val="24"/>
          <w:szCs w:val="24"/>
        </w:rPr>
        <w:t>u</w:t>
      </w:r>
      <w:r w:rsidRPr="000D4CB0">
        <w:rPr>
          <w:sz w:val="24"/>
          <w:szCs w:val="24"/>
        </w:rPr>
        <w:t>mmation</w:t>
      </w:r>
      <w:r w:rsidRPr="000D4CB0">
        <w:rPr>
          <w:spacing w:val="2"/>
          <w:sz w:val="24"/>
          <w:szCs w:val="24"/>
        </w:rPr>
        <w:t xml:space="preserve"> </w:t>
      </w:r>
      <w:r w:rsidRPr="000D4CB0">
        <w:rPr>
          <w:sz w:val="24"/>
          <w:szCs w:val="24"/>
        </w:rPr>
        <w:t>equation)</w:t>
      </w:r>
      <w:r w:rsidRPr="000D4CB0">
        <w:rPr>
          <w:spacing w:val="4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t</w:t>
      </w:r>
      <w:r w:rsidRPr="000D4CB0">
        <w:rPr>
          <w:sz w:val="24"/>
          <w:szCs w:val="24"/>
        </w:rPr>
        <w:t>o</w:t>
      </w:r>
      <w:r w:rsidRPr="000D4CB0">
        <w:rPr>
          <w:spacing w:val="11"/>
          <w:sz w:val="24"/>
          <w:szCs w:val="24"/>
        </w:rPr>
        <w:t xml:space="preserve"> </w:t>
      </w:r>
      <w:r w:rsidRPr="000D4CB0">
        <w:rPr>
          <w:sz w:val="24"/>
          <w:szCs w:val="24"/>
        </w:rPr>
        <w:t>an input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of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N</w:t>
      </w:r>
      <w:r w:rsidRPr="000D4CB0">
        <w:rPr>
          <w:sz w:val="24"/>
          <w:szCs w:val="24"/>
        </w:rPr>
        <w:t>AND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gate.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all unused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NAND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pacing w:val="1"/>
          <w:sz w:val="24"/>
          <w:szCs w:val="24"/>
        </w:rPr>
        <w:t>i</w:t>
      </w:r>
      <w:r w:rsidRPr="000D4CB0">
        <w:rPr>
          <w:sz w:val="24"/>
          <w:szCs w:val="24"/>
        </w:rPr>
        <w:t>nputs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logic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1.</w:t>
      </w:r>
    </w:p>
    <w:p w:rsidR="00FF2047" w:rsidRPr="000D4CB0" w:rsidRDefault="00FF2047">
      <w:pPr>
        <w:spacing w:before="16" w:line="240" w:lineRule="exact"/>
        <w:rPr>
          <w:sz w:val="24"/>
          <w:szCs w:val="24"/>
        </w:rPr>
      </w:pPr>
    </w:p>
    <w:p w:rsidR="00FF2047" w:rsidRDefault="00D91C99">
      <w:pPr>
        <w:ind w:left="833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360.75pt;height:192.75pt">
            <v:imagedata r:id="rId11" o:title=""/>
          </v:shape>
        </w:pict>
      </w:r>
    </w:p>
    <w:p w:rsidR="004D7AD4" w:rsidRDefault="004D7AD4">
      <w:pPr>
        <w:ind w:left="833"/>
        <w:rPr>
          <w:sz w:val="24"/>
          <w:szCs w:val="24"/>
        </w:rPr>
      </w:pPr>
    </w:p>
    <w:p w:rsidR="004D7AD4" w:rsidRPr="000D4CB0" w:rsidRDefault="004D7AD4" w:rsidP="004D7AD4">
      <w:pPr>
        <w:ind w:left="833"/>
        <w:jc w:val="center"/>
        <w:rPr>
          <w:sz w:val="24"/>
          <w:szCs w:val="24"/>
        </w:rPr>
        <w:sectPr w:rsidR="004D7AD4" w:rsidRPr="000D4CB0">
          <w:footerReference w:type="default" r:id="rId12"/>
          <w:pgSz w:w="12240" w:h="15840"/>
          <w:pgMar w:top="1340" w:right="1680" w:bottom="280" w:left="1680" w:header="0" w:footer="767" w:gutter="0"/>
          <w:cols w:space="720"/>
        </w:sectPr>
      </w:pPr>
      <w:r>
        <w:rPr>
          <w:b/>
          <w:sz w:val="24"/>
          <w:szCs w:val="24"/>
        </w:rPr>
        <w:t>Figure.2</w:t>
      </w:r>
      <w:r w:rsidRPr="000D4CB0">
        <w:rPr>
          <w:b/>
          <w:sz w:val="24"/>
          <w:szCs w:val="24"/>
        </w:rPr>
        <w:t>:</w:t>
      </w:r>
      <w:r w:rsidRPr="000D4CB0">
        <w:rPr>
          <w:b/>
          <w:spacing w:val="-8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3-</w:t>
      </w:r>
      <w:r w:rsidRPr="000D4CB0">
        <w:rPr>
          <w:b/>
          <w:spacing w:val="-1"/>
          <w:sz w:val="24"/>
          <w:szCs w:val="24"/>
        </w:rPr>
        <w:t>t</w:t>
      </w:r>
      <w:r w:rsidRPr="000D4CB0">
        <w:rPr>
          <w:b/>
          <w:spacing w:val="1"/>
          <w:sz w:val="24"/>
          <w:szCs w:val="24"/>
        </w:rPr>
        <w:t>o</w:t>
      </w:r>
      <w:r w:rsidRPr="000D4CB0">
        <w:rPr>
          <w:b/>
          <w:sz w:val="24"/>
          <w:szCs w:val="24"/>
        </w:rPr>
        <w:t>-8</w:t>
      </w:r>
      <w:r w:rsidRPr="000D4CB0">
        <w:rPr>
          <w:b/>
          <w:spacing w:val="-5"/>
          <w:sz w:val="24"/>
          <w:szCs w:val="24"/>
        </w:rPr>
        <w:t xml:space="preserve"> </w:t>
      </w:r>
      <w:r w:rsidR="00D579FB">
        <w:rPr>
          <w:b/>
          <w:sz w:val="24"/>
          <w:szCs w:val="24"/>
        </w:rPr>
        <w:t>Demultiplexer</w:t>
      </w:r>
    </w:p>
    <w:p w:rsidR="004523F7" w:rsidRDefault="004523F7" w:rsidP="00966559">
      <w:pPr>
        <w:spacing w:line="240" w:lineRule="exact"/>
        <w:ind w:right="-1289"/>
        <w:rPr>
          <w:b/>
          <w:position w:val="-1"/>
          <w:sz w:val="24"/>
          <w:szCs w:val="24"/>
        </w:rPr>
      </w:pPr>
      <w:r w:rsidRPr="000D4CB0">
        <w:rPr>
          <w:b/>
          <w:position w:val="-1"/>
          <w:sz w:val="24"/>
          <w:szCs w:val="24"/>
        </w:rPr>
        <w:lastRenderedPageBreak/>
        <w:t>3.5</w:t>
      </w:r>
      <w:r w:rsidRPr="000D4CB0"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PROCEDURE</w:t>
      </w:r>
      <w:r w:rsidR="00966559">
        <w:rPr>
          <w:b/>
          <w:position w:val="-1"/>
          <w:sz w:val="24"/>
          <w:szCs w:val="24"/>
        </w:rPr>
        <w:t>:</w:t>
      </w:r>
    </w:p>
    <w:p w:rsidR="00966559" w:rsidRDefault="00966559" w:rsidP="004523F7">
      <w:pPr>
        <w:spacing w:line="240" w:lineRule="exact"/>
        <w:ind w:left="120" w:right="-1289"/>
        <w:rPr>
          <w:b/>
          <w:position w:val="-1"/>
          <w:sz w:val="24"/>
          <w:szCs w:val="24"/>
        </w:rPr>
      </w:pPr>
    </w:p>
    <w:p w:rsidR="00FF2047" w:rsidRPr="000D4CB0" w:rsidRDefault="00BC2EEB" w:rsidP="004523F7">
      <w:pPr>
        <w:spacing w:before="5"/>
        <w:rPr>
          <w:sz w:val="24"/>
          <w:szCs w:val="24"/>
        </w:rPr>
      </w:pPr>
      <w:r w:rsidRPr="000D4CB0">
        <w:rPr>
          <w:b/>
          <w:sz w:val="24"/>
          <w:szCs w:val="24"/>
        </w:rPr>
        <w:t>A.</w:t>
      </w:r>
      <w:r w:rsidRPr="000D4CB0">
        <w:rPr>
          <w:b/>
          <w:spacing w:val="-2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Construc</w:t>
      </w:r>
      <w:r w:rsidRPr="000D4CB0">
        <w:rPr>
          <w:b/>
          <w:spacing w:val="1"/>
          <w:sz w:val="24"/>
          <w:szCs w:val="24"/>
        </w:rPr>
        <w:t>t</w:t>
      </w:r>
      <w:r w:rsidRPr="000D4CB0">
        <w:rPr>
          <w:b/>
          <w:sz w:val="24"/>
          <w:szCs w:val="24"/>
        </w:rPr>
        <w:t>ing</w:t>
      </w:r>
      <w:r w:rsidRPr="000D4CB0">
        <w:rPr>
          <w:b/>
          <w:spacing w:val="-12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4-to-2-Li</w:t>
      </w:r>
      <w:r w:rsidRPr="000D4CB0">
        <w:rPr>
          <w:b/>
          <w:spacing w:val="1"/>
          <w:sz w:val="24"/>
          <w:szCs w:val="24"/>
        </w:rPr>
        <w:t>n</w:t>
      </w:r>
      <w:r w:rsidRPr="000D4CB0">
        <w:rPr>
          <w:b/>
          <w:sz w:val="24"/>
          <w:szCs w:val="24"/>
        </w:rPr>
        <w:t>e</w:t>
      </w:r>
      <w:r w:rsidRPr="000D4CB0">
        <w:rPr>
          <w:b/>
          <w:spacing w:val="-10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Encoder</w:t>
      </w:r>
      <w:r w:rsidRPr="000D4CB0">
        <w:rPr>
          <w:b/>
          <w:spacing w:val="-7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with</w:t>
      </w:r>
      <w:r w:rsidRPr="000D4CB0">
        <w:rPr>
          <w:b/>
          <w:spacing w:val="-4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Basic</w:t>
      </w:r>
      <w:r w:rsidRPr="000D4CB0">
        <w:rPr>
          <w:b/>
          <w:spacing w:val="-5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Gates</w:t>
      </w:r>
    </w:p>
    <w:p w:rsidR="00FF2047" w:rsidRDefault="00BC2EEB" w:rsidP="004D7AD4">
      <w:pPr>
        <w:spacing w:before="1" w:line="240" w:lineRule="exact"/>
        <w:ind w:left="120" w:right="276"/>
        <w:rPr>
          <w:sz w:val="24"/>
          <w:szCs w:val="24"/>
        </w:rPr>
      </w:pPr>
      <w:r w:rsidRPr="000D4CB0">
        <w:rPr>
          <w:sz w:val="24"/>
          <w:szCs w:val="24"/>
        </w:rPr>
        <w:t>1.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Set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3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Mo</w:t>
      </w:r>
      <w:r w:rsidRPr="000D4CB0">
        <w:rPr>
          <w:spacing w:val="-1"/>
          <w:sz w:val="24"/>
          <w:szCs w:val="24"/>
        </w:rPr>
        <w:t>du</w:t>
      </w:r>
      <w:r w:rsidRPr="000D4CB0">
        <w:rPr>
          <w:sz w:val="24"/>
          <w:szCs w:val="24"/>
        </w:rPr>
        <w:t>le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Basic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Electricity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Lab,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locate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block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a. C</w:t>
      </w:r>
      <w:r w:rsidRPr="000D4CB0">
        <w:rPr>
          <w:spacing w:val="2"/>
          <w:sz w:val="24"/>
          <w:szCs w:val="24"/>
        </w:rPr>
        <w:t>o</w:t>
      </w:r>
      <w:r w:rsidRPr="000D4CB0">
        <w:rPr>
          <w:spacing w:val="-2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p</w:t>
      </w:r>
      <w:r w:rsidRPr="000D4CB0">
        <w:rPr>
          <w:sz w:val="24"/>
          <w:szCs w:val="24"/>
        </w:rPr>
        <w:t>lete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connections</w:t>
      </w:r>
      <w:r w:rsidRPr="000D4CB0">
        <w:rPr>
          <w:spacing w:val="-11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b</w:t>
      </w:r>
      <w:r w:rsidRPr="000D4CB0">
        <w:rPr>
          <w:sz w:val="24"/>
          <w:szCs w:val="24"/>
        </w:rPr>
        <w:t>y referring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t</w:t>
      </w:r>
      <w:r w:rsidRPr="000D4CB0">
        <w:rPr>
          <w:sz w:val="24"/>
          <w:szCs w:val="24"/>
        </w:rPr>
        <w:t>o 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wiring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d</w:t>
      </w:r>
      <w:r w:rsidRPr="000D4CB0">
        <w:rPr>
          <w:sz w:val="24"/>
          <w:szCs w:val="24"/>
        </w:rPr>
        <w:t>iagram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2"/>
          <w:sz w:val="24"/>
          <w:szCs w:val="24"/>
        </w:rPr>
        <w:t xml:space="preserve"> </w:t>
      </w:r>
      <w:r w:rsidR="004D7AD4">
        <w:rPr>
          <w:sz w:val="24"/>
          <w:szCs w:val="24"/>
        </w:rPr>
        <w:t>Figure 3.</w:t>
      </w: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  <w:r w:rsidRPr="000D4CB0">
        <w:rPr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63EE207C" wp14:editId="41612D15">
            <wp:simplePos x="0" y="0"/>
            <wp:positionH relativeFrom="column">
              <wp:posOffset>1020445</wp:posOffset>
            </wp:positionH>
            <wp:positionV relativeFrom="paragraph">
              <wp:posOffset>2540</wp:posOffset>
            </wp:positionV>
            <wp:extent cx="3562350" cy="4338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before="1" w:line="240" w:lineRule="exact"/>
        <w:ind w:left="120" w:right="276"/>
        <w:rPr>
          <w:sz w:val="24"/>
          <w:szCs w:val="24"/>
        </w:rPr>
      </w:pPr>
    </w:p>
    <w:p w:rsidR="004D7AD4" w:rsidRDefault="004D7AD4" w:rsidP="004D7AD4">
      <w:pPr>
        <w:spacing w:line="240" w:lineRule="exact"/>
        <w:rPr>
          <w:sz w:val="24"/>
          <w:szCs w:val="24"/>
        </w:rPr>
      </w:pPr>
    </w:p>
    <w:p w:rsidR="004D7AD4" w:rsidRDefault="004D7AD4" w:rsidP="004D7AD4">
      <w:pPr>
        <w:spacing w:line="240" w:lineRule="exact"/>
        <w:rPr>
          <w:sz w:val="24"/>
          <w:szCs w:val="24"/>
        </w:rPr>
      </w:pPr>
    </w:p>
    <w:p w:rsidR="00FF2047" w:rsidRPr="000D4CB0" w:rsidRDefault="004D7AD4" w:rsidP="004D7AD4">
      <w:pPr>
        <w:spacing w:line="24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Figure.3</w:t>
      </w:r>
      <w:r w:rsidR="00BC2EEB" w:rsidRPr="000D4CB0">
        <w:rPr>
          <w:b/>
          <w:sz w:val="24"/>
          <w:szCs w:val="24"/>
        </w:rPr>
        <w:t>:</w:t>
      </w:r>
      <w:r w:rsidR="00BC2EEB" w:rsidRPr="000D4CB0">
        <w:rPr>
          <w:b/>
          <w:spacing w:val="-9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wiring</w:t>
      </w:r>
      <w:r w:rsidR="00BC2EEB" w:rsidRPr="000D4CB0">
        <w:rPr>
          <w:b/>
          <w:spacing w:val="-6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diagr</w:t>
      </w:r>
      <w:r w:rsidR="00BC2EEB" w:rsidRPr="000D4CB0">
        <w:rPr>
          <w:b/>
          <w:spacing w:val="-1"/>
          <w:sz w:val="24"/>
          <w:szCs w:val="24"/>
        </w:rPr>
        <w:t>a</w:t>
      </w:r>
      <w:r w:rsidR="00BC2EEB" w:rsidRPr="000D4CB0">
        <w:rPr>
          <w:b/>
          <w:sz w:val="24"/>
          <w:szCs w:val="24"/>
        </w:rPr>
        <w:t>m</w:t>
      </w:r>
      <w:r w:rsidR="00BC2EEB" w:rsidRPr="000D4CB0">
        <w:rPr>
          <w:b/>
          <w:spacing w:val="-8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of</w:t>
      </w:r>
      <w:r w:rsidR="00BC2EEB" w:rsidRPr="000D4CB0">
        <w:rPr>
          <w:b/>
          <w:spacing w:val="-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4-to-2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l</w:t>
      </w:r>
      <w:r w:rsidR="00BC2EEB" w:rsidRPr="000D4CB0">
        <w:rPr>
          <w:b/>
          <w:spacing w:val="-1"/>
          <w:sz w:val="24"/>
          <w:szCs w:val="24"/>
        </w:rPr>
        <w:t>i</w:t>
      </w:r>
      <w:r w:rsidR="00BC2EEB" w:rsidRPr="000D4CB0">
        <w:rPr>
          <w:b/>
          <w:sz w:val="24"/>
          <w:szCs w:val="24"/>
        </w:rPr>
        <w:t>ne</w:t>
      </w:r>
      <w:r w:rsidR="00BC2EEB" w:rsidRPr="000D4CB0">
        <w:rPr>
          <w:b/>
          <w:spacing w:val="-2"/>
          <w:sz w:val="24"/>
          <w:szCs w:val="24"/>
        </w:rPr>
        <w:t xml:space="preserve"> </w:t>
      </w:r>
      <w:r w:rsidR="00BC2EEB" w:rsidRPr="000D4CB0">
        <w:rPr>
          <w:b/>
          <w:w w:val="99"/>
          <w:sz w:val="24"/>
          <w:szCs w:val="24"/>
        </w:rPr>
        <w:t>Encoder</w:t>
      </w:r>
    </w:p>
    <w:p w:rsidR="00FF2047" w:rsidRPr="000D4CB0" w:rsidRDefault="00FF2047">
      <w:pPr>
        <w:spacing w:before="11" w:line="240" w:lineRule="exact"/>
        <w:rPr>
          <w:sz w:val="24"/>
          <w:szCs w:val="24"/>
        </w:rPr>
      </w:pPr>
    </w:p>
    <w:p w:rsidR="004523F7" w:rsidRDefault="004523F7">
      <w:pPr>
        <w:spacing w:line="200" w:lineRule="exact"/>
        <w:rPr>
          <w:sz w:val="24"/>
          <w:szCs w:val="24"/>
        </w:rPr>
      </w:pPr>
    </w:p>
    <w:p w:rsidR="004523F7" w:rsidRDefault="00D91C9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pict>
          <v:shape id="_x0000_s1044" type="#_x0000_t75" style="position:absolute;margin-left:203.65pt;margin-top:-10.3pt;width:204.7pt;height:207.05pt;z-index:-1092;mso-position-horizontal-relative:page">
            <v:imagedata r:id="rId14" o:title=""/>
            <w10:wrap anchorx="page"/>
          </v:shape>
        </w:pict>
      </w:r>
    </w:p>
    <w:p w:rsidR="004523F7" w:rsidRPr="000D4CB0" w:rsidRDefault="004523F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4523F7" w:rsidRDefault="004523F7">
      <w:pPr>
        <w:ind w:left="4032" w:right="4012"/>
        <w:jc w:val="center"/>
        <w:rPr>
          <w:b/>
          <w:w w:val="99"/>
          <w:sz w:val="24"/>
          <w:szCs w:val="24"/>
        </w:rPr>
      </w:pPr>
    </w:p>
    <w:p w:rsidR="00FF2047" w:rsidRPr="000D4CB0" w:rsidRDefault="00966559">
      <w:pPr>
        <w:ind w:left="4032" w:right="4012"/>
        <w:jc w:val="center"/>
        <w:rPr>
          <w:sz w:val="24"/>
          <w:szCs w:val="24"/>
        </w:rPr>
        <w:sectPr w:rsidR="00FF2047" w:rsidRPr="000D4CB0">
          <w:pgSz w:w="12240" w:h="15840"/>
          <w:pgMar w:top="1340" w:right="1720" w:bottom="280" w:left="1700" w:header="0" w:footer="767" w:gutter="0"/>
          <w:cols w:space="720"/>
        </w:sectPr>
      </w:pPr>
      <w:r>
        <w:rPr>
          <w:b/>
          <w:w w:val="99"/>
          <w:sz w:val="24"/>
          <w:szCs w:val="24"/>
        </w:rPr>
        <w:t>Table.1</w:t>
      </w:r>
    </w:p>
    <w:p w:rsidR="004523F7" w:rsidRPr="000D4CB0" w:rsidRDefault="004523F7" w:rsidP="004523F7">
      <w:pPr>
        <w:ind w:left="100"/>
        <w:rPr>
          <w:sz w:val="24"/>
          <w:szCs w:val="24"/>
        </w:rPr>
      </w:pPr>
      <w:r w:rsidRPr="000D4CB0">
        <w:rPr>
          <w:sz w:val="24"/>
          <w:szCs w:val="24"/>
        </w:rPr>
        <w:lastRenderedPageBreak/>
        <w:t>2.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App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y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+5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VDC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fr</w:t>
      </w:r>
      <w:r w:rsidRPr="000D4CB0">
        <w:rPr>
          <w:spacing w:val="2"/>
          <w:sz w:val="24"/>
          <w:szCs w:val="24"/>
        </w:rPr>
        <w:t>o</w:t>
      </w:r>
      <w:r w:rsidRPr="000D4CB0">
        <w:rPr>
          <w:sz w:val="24"/>
          <w:szCs w:val="24"/>
        </w:rPr>
        <w:t>m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t</w:t>
      </w:r>
      <w:r w:rsidRPr="000D4CB0">
        <w:rPr>
          <w:spacing w:val="2"/>
          <w:sz w:val="24"/>
          <w:szCs w:val="24"/>
        </w:rPr>
        <w:t>h</w:t>
      </w:r>
      <w:r w:rsidRPr="000D4CB0">
        <w:rPr>
          <w:sz w:val="24"/>
          <w:szCs w:val="24"/>
        </w:rPr>
        <w:t>e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Fixed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Power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KL-2</w:t>
      </w:r>
      <w:r w:rsidRPr="000D4CB0">
        <w:rPr>
          <w:spacing w:val="-1"/>
          <w:sz w:val="24"/>
          <w:szCs w:val="24"/>
        </w:rPr>
        <w:t>2</w:t>
      </w:r>
      <w:r w:rsidRPr="000D4CB0">
        <w:rPr>
          <w:spacing w:val="1"/>
          <w:sz w:val="24"/>
          <w:szCs w:val="24"/>
        </w:rPr>
        <w:t>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1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Lab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</w:t>
      </w:r>
      <w:r w:rsidRPr="000D4CB0">
        <w:rPr>
          <w:spacing w:val="-1"/>
          <w:sz w:val="24"/>
          <w:szCs w:val="24"/>
        </w:rPr>
        <w:t>-</w:t>
      </w:r>
      <w:r w:rsidRPr="000D4CB0">
        <w:rPr>
          <w:sz w:val="24"/>
          <w:szCs w:val="24"/>
        </w:rPr>
        <w:t>260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3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</w:t>
      </w:r>
      <w:r w:rsidRPr="000D4CB0">
        <w:rPr>
          <w:spacing w:val="-1"/>
          <w:sz w:val="24"/>
          <w:szCs w:val="24"/>
        </w:rPr>
        <w:t>o</w:t>
      </w:r>
      <w:r w:rsidRPr="000D4CB0">
        <w:rPr>
          <w:sz w:val="24"/>
          <w:szCs w:val="24"/>
        </w:rPr>
        <w:t>du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e.</w:t>
      </w:r>
    </w:p>
    <w:p w:rsidR="004523F7" w:rsidRPr="000D4CB0" w:rsidRDefault="004523F7" w:rsidP="004523F7">
      <w:pPr>
        <w:ind w:left="100"/>
        <w:rPr>
          <w:sz w:val="24"/>
          <w:szCs w:val="24"/>
        </w:rPr>
      </w:pPr>
      <w:r w:rsidRPr="000D4CB0">
        <w:rPr>
          <w:sz w:val="24"/>
          <w:szCs w:val="24"/>
        </w:rPr>
        <w:t>3.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i</w:t>
      </w:r>
      <w:r w:rsidRPr="000D4CB0">
        <w:rPr>
          <w:spacing w:val="-1"/>
          <w:sz w:val="24"/>
          <w:szCs w:val="24"/>
        </w:rPr>
        <w:t>n</w:t>
      </w:r>
      <w:r w:rsidRPr="000D4CB0">
        <w:rPr>
          <w:sz w:val="24"/>
          <w:szCs w:val="24"/>
        </w:rPr>
        <w:t>puts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A-D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Switc</w:t>
      </w:r>
      <w:r w:rsidRPr="000D4CB0">
        <w:rPr>
          <w:spacing w:val="2"/>
          <w:sz w:val="24"/>
          <w:szCs w:val="24"/>
        </w:rPr>
        <w:t>h</w:t>
      </w:r>
      <w:r w:rsidRPr="000D4CB0">
        <w:rPr>
          <w:spacing w:val="1"/>
          <w:sz w:val="24"/>
          <w:szCs w:val="24"/>
        </w:rPr>
        <w:t>e</w:t>
      </w:r>
      <w:r w:rsidRPr="000D4CB0">
        <w:rPr>
          <w:sz w:val="24"/>
          <w:szCs w:val="24"/>
        </w:rPr>
        <w:t>s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SW0-S</w:t>
      </w:r>
      <w:r w:rsidRPr="000D4CB0">
        <w:rPr>
          <w:spacing w:val="1"/>
          <w:sz w:val="24"/>
          <w:szCs w:val="24"/>
        </w:rPr>
        <w:t>W</w:t>
      </w:r>
      <w:r w:rsidRPr="000D4CB0">
        <w:rPr>
          <w:sz w:val="24"/>
          <w:szCs w:val="24"/>
        </w:rPr>
        <w:t>3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z w:val="24"/>
          <w:szCs w:val="24"/>
        </w:rPr>
        <w:t>respectivel</w:t>
      </w:r>
      <w:r w:rsidRPr="000D4CB0">
        <w:rPr>
          <w:spacing w:val="2"/>
          <w:sz w:val="24"/>
          <w:szCs w:val="24"/>
        </w:rPr>
        <w:t>y</w:t>
      </w:r>
      <w:r w:rsidRPr="000D4CB0">
        <w:rPr>
          <w:sz w:val="24"/>
          <w:szCs w:val="24"/>
        </w:rPr>
        <w:t>;</w:t>
      </w:r>
      <w:r w:rsidRPr="000D4CB0">
        <w:rPr>
          <w:spacing w:val="-11"/>
          <w:sz w:val="24"/>
          <w:szCs w:val="24"/>
        </w:rPr>
        <w:t xml:space="preserve"> </w:t>
      </w:r>
      <w:r w:rsidRPr="000D4CB0">
        <w:rPr>
          <w:sz w:val="24"/>
          <w:szCs w:val="24"/>
        </w:rPr>
        <w:t>outputs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F8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F9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Logic</w:t>
      </w:r>
      <w:r>
        <w:rPr>
          <w:sz w:val="24"/>
          <w:szCs w:val="24"/>
        </w:rPr>
        <w:t xml:space="preserve"> </w:t>
      </w:r>
      <w:r w:rsidRPr="000D4CB0">
        <w:rPr>
          <w:sz w:val="24"/>
          <w:szCs w:val="24"/>
        </w:rPr>
        <w:t>Indicator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L0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L1.</w:t>
      </w:r>
    </w:p>
    <w:p w:rsidR="004523F7" w:rsidRPr="000D4CB0" w:rsidRDefault="004523F7" w:rsidP="004523F7">
      <w:pPr>
        <w:ind w:left="100"/>
        <w:rPr>
          <w:sz w:val="24"/>
          <w:szCs w:val="24"/>
        </w:rPr>
      </w:pPr>
      <w:r w:rsidRPr="000D4CB0">
        <w:rPr>
          <w:sz w:val="24"/>
          <w:szCs w:val="24"/>
        </w:rPr>
        <w:t>4.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Fol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ow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sequen</w:t>
      </w:r>
      <w:r w:rsidRPr="000D4CB0">
        <w:rPr>
          <w:spacing w:val="-1"/>
          <w:sz w:val="24"/>
          <w:szCs w:val="24"/>
        </w:rPr>
        <w:t>c</w:t>
      </w:r>
      <w:r w:rsidRPr="000D4CB0">
        <w:rPr>
          <w:sz w:val="24"/>
          <w:szCs w:val="24"/>
        </w:rPr>
        <w:t>es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for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D,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C,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B,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Table.</w:t>
      </w:r>
      <w:r w:rsidRPr="000D4CB0">
        <w:rPr>
          <w:spacing w:val="-7"/>
          <w:sz w:val="24"/>
          <w:szCs w:val="24"/>
        </w:rPr>
        <w:t xml:space="preserve"> </w:t>
      </w:r>
      <w:r w:rsidR="00966559">
        <w:rPr>
          <w:sz w:val="24"/>
          <w:szCs w:val="24"/>
        </w:rPr>
        <w:t>1</w:t>
      </w:r>
      <w:r w:rsidRPr="000D4CB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(above)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record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t</w:t>
      </w:r>
      <w:r w:rsidRPr="000D4CB0">
        <w:rPr>
          <w:spacing w:val="1"/>
          <w:sz w:val="24"/>
          <w:szCs w:val="24"/>
        </w:rPr>
        <w:t>h</w:t>
      </w:r>
      <w:r w:rsidRPr="000D4CB0">
        <w:rPr>
          <w:sz w:val="24"/>
          <w:szCs w:val="24"/>
        </w:rPr>
        <w:t>e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out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states.</w:t>
      </w:r>
    </w:p>
    <w:p w:rsidR="004523F7" w:rsidRPr="000D4CB0" w:rsidRDefault="004523F7" w:rsidP="004523F7">
      <w:pPr>
        <w:spacing w:before="6" w:line="180" w:lineRule="exact"/>
        <w:rPr>
          <w:sz w:val="24"/>
          <w:szCs w:val="24"/>
        </w:rPr>
      </w:pPr>
    </w:p>
    <w:p w:rsidR="00FF2047" w:rsidRPr="000D4CB0" w:rsidRDefault="00FF2047">
      <w:pPr>
        <w:spacing w:before="31"/>
        <w:ind w:left="4052" w:right="4032"/>
        <w:jc w:val="center"/>
        <w:rPr>
          <w:sz w:val="24"/>
          <w:szCs w:val="24"/>
        </w:rPr>
      </w:pPr>
    </w:p>
    <w:p w:rsidR="00FF2047" w:rsidRPr="000D4CB0" w:rsidRDefault="004523F7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BC2EEB" w:rsidRPr="000D4CB0">
        <w:rPr>
          <w:b/>
          <w:sz w:val="24"/>
          <w:szCs w:val="24"/>
        </w:rPr>
        <w:t>.</w:t>
      </w:r>
      <w:r w:rsidR="00BC2EEB" w:rsidRPr="000D4CB0">
        <w:rPr>
          <w:b/>
          <w:spacing w:val="-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Construc</w:t>
      </w:r>
      <w:r w:rsidR="00BC2EEB" w:rsidRPr="000D4CB0">
        <w:rPr>
          <w:b/>
          <w:spacing w:val="1"/>
          <w:sz w:val="24"/>
          <w:szCs w:val="24"/>
        </w:rPr>
        <w:t>t</w:t>
      </w:r>
      <w:r w:rsidR="00BC2EEB" w:rsidRPr="000D4CB0">
        <w:rPr>
          <w:b/>
          <w:sz w:val="24"/>
          <w:szCs w:val="24"/>
        </w:rPr>
        <w:t>ing</w:t>
      </w:r>
      <w:r w:rsidR="00BC2EEB" w:rsidRPr="000D4CB0">
        <w:rPr>
          <w:b/>
          <w:spacing w:val="-1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10-to-4-Line</w:t>
      </w:r>
      <w:r w:rsidR="00BC2EEB" w:rsidRPr="000D4CB0">
        <w:rPr>
          <w:b/>
          <w:spacing w:val="-1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Encoder</w:t>
      </w:r>
      <w:r w:rsidR="00BC2EEB" w:rsidRPr="000D4CB0">
        <w:rPr>
          <w:b/>
          <w:spacing w:val="-8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with</w:t>
      </w:r>
      <w:r w:rsidR="00BC2EEB" w:rsidRPr="000D4CB0">
        <w:rPr>
          <w:b/>
          <w:spacing w:val="-4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TTL</w:t>
      </w:r>
      <w:r w:rsidR="00BC2EEB" w:rsidRPr="000D4CB0">
        <w:rPr>
          <w:b/>
          <w:spacing w:val="-4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IC</w:t>
      </w:r>
    </w:p>
    <w:p w:rsidR="00FF2047" w:rsidRPr="000D4CB0" w:rsidRDefault="00BC2EEB" w:rsidP="004523F7">
      <w:pPr>
        <w:spacing w:line="240" w:lineRule="exact"/>
        <w:ind w:left="120"/>
        <w:jc w:val="both"/>
        <w:rPr>
          <w:sz w:val="24"/>
          <w:szCs w:val="24"/>
        </w:rPr>
      </w:pPr>
      <w:r w:rsidRPr="000D4CB0">
        <w:rPr>
          <w:sz w:val="24"/>
          <w:szCs w:val="24"/>
        </w:rPr>
        <w:t>Set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KL-26004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Mo</w:t>
      </w:r>
      <w:r w:rsidRPr="000D4CB0">
        <w:rPr>
          <w:spacing w:val="-1"/>
          <w:sz w:val="24"/>
          <w:szCs w:val="24"/>
        </w:rPr>
        <w:t>d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le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</w:t>
      </w:r>
      <w:r w:rsidRPr="000D4CB0">
        <w:rPr>
          <w:spacing w:val="-1"/>
          <w:sz w:val="24"/>
          <w:szCs w:val="24"/>
        </w:rPr>
        <w:t>2</w:t>
      </w:r>
      <w:r w:rsidRPr="000D4CB0">
        <w:rPr>
          <w:sz w:val="24"/>
          <w:szCs w:val="24"/>
        </w:rPr>
        <w:t>2001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Basic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Electricity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Lab,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l</w:t>
      </w:r>
      <w:r w:rsidRPr="000D4CB0">
        <w:rPr>
          <w:spacing w:val="1"/>
          <w:sz w:val="24"/>
          <w:szCs w:val="24"/>
        </w:rPr>
        <w:t>o</w:t>
      </w:r>
      <w:r w:rsidRPr="000D4CB0">
        <w:rPr>
          <w:sz w:val="24"/>
          <w:szCs w:val="24"/>
        </w:rPr>
        <w:t>cate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block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a.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="004523F7">
        <w:rPr>
          <w:sz w:val="24"/>
          <w:szCs w:val="24"/>
        </w:rPr>
        <w:t xml:space="preserve"> </w:t>
      </w:r>
      <w:r w:rsidRPr="000D4CB0">
        <w:rPr>
          <w:sz w:val="24"/>
          <w:szCs w:val="24"/>
        </w:rPr>
        <w:t>74147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(U7l)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deci</w:t>
      </w:r>
      <w:r w:rsidRPr="000D4CB0">
        <w:rPr>
          <w:spacing w:val="-1"/>
          <w:sz w:val="24"/>
          <w:szCs w:val="24"/>
        </w:rPr>
        <w:t>m</w:t>
      </w:r>
      <w:r w:rsidRPr="000D4CB0">
        <w:rPr>
          <w:sz w:val="24"/>
          <w:szCs w:val="24"/>
        </w:rPr>
        <w:t>al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BCD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priori</w:t>
      </w:r>
      <w:r w:rsidRPr="000D4CB0">
        <w:rPr>
          <w:spacing w:val="-1"/>
          <w:sz w:val="24"/>
          <w:szCs w:val="24"/>
        </w:rPr>
        <w:t>t</w:t>
      </w:r>
      <w:r w:rsidRPr="000D4CB0">
        <w:rPr>
          <w:sz w:val="24"/>
          <w:szCs w:val="24"/>
        </w:rPr>
        <w:t>y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encoder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2"/>
          <w:sz w:val="24"/>
          <w:szCs w:val="24"/>
        </w:rPr>
        <w:t xml:space="preserve"> </w:t>
      </w:r>
      <w:r w:rsidR="00966559">
        <w:rPr>
          <w:sz w:val="24"/>
          <w:szCs w:val="24"/>
        </w:rPr>
        <w:t>Figure.4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will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be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used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following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steps.</w:t>
      </w:r>
    </w:p>
    <w:p w:rsidR="00FF2047" w:rsidRPr="000D4CB0" w:rsidRDefault="00FF2047">
      <w:pPr>
        <w:spacing w:before="12" w:line="240" w:lineRule="exact"/>
        <w:rPr>
          <w:sz w:val="24"/>
          <w:szCs w:val="24"/>
        </w:rPr>
      </w:pPr>
    </w:p>
    <w:p w:rsidR="00FF2047" w:rsidRPr="000D4CB0" w:rsidRDefault="00BC2EEB" w:rsidP="004523F7">
      <w:pPr>
        <w:ind w:left="180"/>
        <w:jc w:val="both"/>
        <w:rPr>
          <w:sz w:val="24"/>
          <w:szCs w:val="24"/>
        </w:rPr>
      </w:pPr>
      <w:r w:rsidRPr="000D4CB0">
        <w:rPr>
          <w:spacing w:val="1"/>
          <w:sz w:val="24"/>
          <w:szCs w:val="24"/>
        </w:rPr>
        <w:t>1</w:t>
      </w:r>
      <w:r w:rsidRPr="000D4CB0">
        <w:rPr>
          <w:sz w:val="24"/>
          <w:szCs w:val="24"/>
        </w:rPr>
        <w:t xml:space="preserve">.  </w:t>
      </w:r>
      <w:r w:rsidRPr="000D4CB0">
        <w:rPr>
          <w:spacing w:val="28"/>
          <w:sz w:val="24"/>
          <w:szCs w:val="24"/>
        </w:rPr>
        <w:t xml:space="preserve"> </w:t>
      </w:r>
      <w:r w:rsidRPr="000D4CB0">
        <w:rPr>
          <w:sz w:val="24"/>
          <w:szCs w:val="24"/>
        </w:rPr>
        <w:t>App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y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+5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VDC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from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Fixed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Power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4.</w:t>
      </w:r>
    </w:p>
    <w:p w:rsidR="00FF2047" w:rsidRDefault="00BC2EEB" w:rsidP="00510E98">
      <w:pPr>
        <w:ind w:left="180"/>
        <w:jc w:val="both"/>
        <w:rPr>
          <w:sz w:val="24"/>
          <w:szCs w:val="24"/>
        </w:rPr>
      </w:pPr>
      <w:r w:rsidRPr="000D4CB0">
        <w:rPr>
          <w:spacing w:val="1"/>
          <w:sz w:val="24"/>
          <w:szCs w:val="24"/>
        </w:rPr>
        <w:t>2</w:t>
      </w:r>
      <w:r w:rsidRPr="000D4CB0">
        <w:rPr>
          <w:sz w:val="24"/>
          <w:szCs w:val="24"/>
        </w:rPr>
        <w:t>.  Connect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inp</w:t>
      </w:r>
      <w:r w:rsidRPr="000D4CB0">
        <w:rPr>
          <w:spacing w:val="-1"/>
          <w:sz w:val="24"/>
          <w:szCs w:val="24"/>
        </w:rPr>
        <w:t>u</w:t>
      </w:r>
      <w:r w:rsidRPr="000D4CB0">
        <w:rPr>
          <w:sz w:val="24"/>
          <w:szCs w:val="24"/>
        </w:rPr>
        <w:t>ts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A1-A8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S</w:t>
      </w:r>
      <w:r w:rsidRPr="000D4CB0">
        <w:rPr>
          <w:sz w:val="24"/>
          <w:szCs w:val="24"/>
        </w:rPr>
        <w:t>W0-SW7,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z w:val="24"/>
          <w:szCs w:val="24"/>
        </w:rPr>
        <w:t>A9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D7.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Co</w:t>
      </w:r>
      <w:r w:rsidRPr="000D4CB0">
        <w:rPr>
          <w:spacing w:val="-1"/>
          <w:sz w:val="24"/>
          <w:szCs w:val="24"/>
        </w:rPr>
        <w:t>nn</w:t>
      </w:r>
      <w:r w:rsidRPr="000D4CB0">
        <w:rPr>
          <w:sz w:val="24"/>
          <w:szCs w:val="24"/>
        </w:rPr>
        <w:t>ect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outputs</w:t>
      </w:r>
      <w:r w:rsidRPr="000D4CB0">
        <w:rPr>
          <w:spacing w:val="-6"/>
          <w:sz w:val="24"/>
          <w:szCs w:val="24"/>
        </w:rPr>
        <w:t xml:space="preserve"> </w:t>
      </w:r>
      <w:r w:rsidR="00510E98">
        <w:rPr>
          <w:spacing w:val="-6"/>
          <w:sz w:val="24"/>
          <w:szCs w:val="24"/>
        </w:rPr>
        <w:t xml:space="preserve">A-D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ogic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indicators</w:t>
      </w:r>
      <w:r w:rsidR="004523F7">
        <w:rPr>
          <w:sz w:val="24"/>
          <w:szCs w:val="24"/>
        </w:rPr>
        <w:t xml:space="preserve"> </w:t>
      </w:r>
      <w:r w:rsidRPr="000D4CB0">
        <w:rPr>
          <w:sz w:val="24"/>
          <w:szCs w:val="24"/>
        </w:rPr>
        <w:t>L1-L4.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Fo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low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</w:t>
      </w:r>
      <w:r w:rsidRPr="000D4CB0">
        <w:rPr>
          <w:spacing w:val="-1"/>
          <w:sz w:val="24"/>
          <w:szCs w:val="24"/>
        </w:rPr>
        <w:t>e</w:t>
      </w:r>
      <w:r w:rsidRPr="000D4CB0">
        <w:rPr>
          <w:sz w:val="24"/>
          <w:szCs w:val="24"/>
        </w:rPr>
        <w:t>quences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given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2"/>
          <w:sz w:val="24"/>
          <w:szCs w:val="24"/>
        </w:rPr>
        <w:t xml:space="preserve"> </w:t>
      </w:r>
      <w:r w:rsidR="00966559">
        <w:rPr>
          <w:sz w:val="24"/>
          <w:szCs w:val="24"/>
        </w:rPr>
        <w:t>Table.2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a</w:t>
      </w:r>
      <w:r w:rsidRPr="000D4CB0">
        <w:rPr>
          <w:sz w:val="24"/>
          <w:szCs w:val="24"/>
        </w:rPr>
        <w:t>nd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record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ou</w:t>
      </w:r>
      <w:r w:rsidRPr="000D4CB0">
        <w:rPr>
          <w:spacing w:val="-1"/>
          <w:sz w:val="24"/>
          <w:szCs w:val="24"/>
        </w:rPr>
        <w:t>t</w:t>
      </w:r>
      <w:r w:rsidRPr="000D4CB0">
        <w:rPr>
          <w:sz w:val="24"/>
          <w:szCs w:val="24"/>
        </w:rPr>
        <w:t>put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states.</w:t>
      </w:r>
    </w:p>
    <w:p w:rsidR="004523F7" w:rsidRDefault="004523F7">
      <w:pPr>
        <w:ind w:left="540"/>
        <w:rPr>
          <w:sz w:val="24"/>
          <w:szCs w:val="24"/>
        </w:rPr>
      </w:pPr>
    </w:p>
    <w:p w:rsidR="004523F7" w:rsidRDefault="004523F7">
      <w:pPr>
        <w:ind w:left="540"/>
        <w:rPr>
          <w:sz w:val="24"/>
          <w:szCs w:val="24"/>
        </w:rPr>
      </w:pPr>
    </w:p>
    <w:p w:rsidR="00FF2047" w:rsidRPr="000D4CB0" w:rsidRDefault="00510E98" w:rsidP="00966559">
      <w:pPr>
        <w:spacing w:before="10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90863" cy="33546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47" cy="337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F7" w:rsidRDefault="004523F7" w:rsidP="004523F7">
      <w:pPr>
        <w:spacing w:line="240" w:lineRule="exact"/>
        <w:ind w:right="-20"/>
        <w:jc w:val="center"/>
        <w:rPr>
          <w:b/>
          <w:sz w:val="24"/>
          <w:szCs w:val="24"/>
        </w:rPr>
      </w:pPr>
    </w:p>
    <w:p w:rsidR="00FF2047" w:rsidRPr="000D4CB0" w:rsidRDefault="00966559" w:rsidP="004523F7">
      <w:pPr>
        <w:spacing w:line="240" w:lineRule="exact"/>
        <w:ind w:right="-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Figure.4</w:t>
      </w:r>
      <w:r w:rsidR="00BC2EEB" w:rsidRPr="000D4CB0">
        <w:rPr>
          <w:b/>
          <w:sz w:val="24"/>
          <w:szCs w:val="24"/>
        </w:rPr>
        <w:t>:</w:t>
      </w:r>
      <w:r w:rsidR="004523F7">
        <w:rPr>
          <w:b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(7</w:t>
      </w:r>
      <w:r w:rsidR="00BC2EEB" w:rsidRPr="000D4CB0">
        <w:rPr>
          <w:b/>
          <w:spacing w:val="-1"/>
          <w:sz w:val="24"/>
          <w:szCs w:val="24"/>
        </w:rPr>
        <w:t>4</w:t>
      </w:r>
      <w:r w:rsidR="00BC2EEB" w:rsidRPr="000D4CB0">
        <w:rPr>
          <w:b/>
          <w:sz w:val="24"/>
          <w:szCs w:val="24"/>
        </w:rPr>
        <w:t>147)</w:t>
      </w:r>
      <w:r w:rsidR="004523F7">
        <w:rPr>
          <w:b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BCD</w:t>
      </w:r>
      <w:r w:rsidR="00BC2EEB" w:rsidRPr="000D4CB0">
        <w:rPr>
          <w:b/>
          <w:spacing w:val="-1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Priority</w:t>
      </w:r>
      <w:r w:rsidR="00BC2EEB" w:rsidRPr="000D4CB0">
        <w:rPr>
          <w:b/>
          <w:spacing w:val="-7"/>
          <w:sz w:val="24"/>
          <w:szCs w:val="24"/>
        </w:rPr>
        <w:t xml:space="preserve"> </w:t>
      </w:r>
      <w:r w:rsidR="00BC2EEB" w:rsidRPr="000D4CB0">
        <w:rPr>
          <w:b/>
          <w:w w:val="99"/>
          <w:sz w:val="24"/>
          <w:szCs w:val="24"/>
        </w:rPr>
        <w:t>Encoder</w:t>
      </w:r>
    </w:p>
    <w:p w:rsidR="00FF2047" w:rsidRPr="000D4CB0" w:rsidRDefault="00FF2047">
      <w:pPr>
        <w:spacing w:before="3" w:line="1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4523F7" w:rsidRDefault="004523F7">
      <w:pPr>
        <w:ind w:left="4012" w:right="4012"/>
        <w:jc w:val="center"/>
        <w:rPr>
          <w:b/>
          <w:w w:val="99"/>
          <w:sz w:val="24"/>
          <w:szCs w:val="24"/>
        </w:rPr>
      </w:pPr>
    </w:p>
    <w:p w:rsidR="004523F7" w:rsidRDefault="00E40DE6" w:rsidP="00E40DE6">
      <w:pPr>
        <w:ind w:left="1530" w:right="4012"/>
        <w:jc w:val="center"/>
        <w:rPr>
          <w:b/>
          <w:w w:val="99"/>
          <w:sz w:val="24"/>
          <w:szCs w:val="24"/>
        </w:rPr>
      </w:pPr>
      <w:r>
        <w:rPr>
          <w:b/>
          <w:noProof/>
          <w:w w:val="99"/>
          <w:sz w:val="24"/>
          <w:szCs w:val="24"/>
        </w:rPr>
        <w:drawing>
          <wp:inline distT="0" distB="0" distL="0" distR="0">
            <wp:extent cx="4206298" cy="355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952" cy="35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F7" w:rsidRDefault="004523F7">
      <w:pPr>
        <w:ind w:left="4012" w:right="4012"/>
        <w:jc w:val="center"/>
        <w:rPr>
          <w:b/>
          <w:w w:val="99"/>
          <w:sz w:val="24"/>
          <w:szCs w:val="24"/>
        </w:rPr>
      </w:pPr>
    </w:p>
    <w:p w:rsidR="004523F7" w:rsidRDefault="004523F7">
      <w:pPr>
        <w:ind w:left="4012" w:right="4012"/>
        <w:jc w:val="center"/>
        <w:rPr>
          <w:sz w:val="24"/>
          <w:szCs w:val="24"/>
        </w:rPr>
      </w:pPr>
    </w:p>
    <w:p w:rsidR="00966559" w:rsidRDefault="00966559">
      <w:pPr>
        <w:ind w:left="4012" w:right="4012"/>
        <w:jc w:val="center"/>
        <w:rPr>
          <w:sz w:val="24"/>
          <w:szCs w:val="24"/>
        </w:rPr>
      </w:pPr>
    </w:p>
    <w:p w:rsidR="00966559" w:rsidRPr="00966559" w:rsidRDefault="00966559" w:rsidP="00966559">
      <w:pPr>
        <w:ind w:left="4012" w:right="4012"/>
        <w:jc w:val="center"/>
        <w:rPr>
          <w:b/>
          <w:w w:val="99"/>
          <w:sz w:val="24"/>
          <w:szCs w:val="24"/>
        </w:rPr>
        <w:sectPr w:rsidR="00966559" w:rsidRPr="00966559">
          <w:pgSz w:w="12240" w:h="15840"/>
          <w:pgMar w:top="1340" w:right="1720" w:bottom="280" w:left="1720" w:header="0" w:footer="767" w:gutter="0"/>
          <w:cols w:space="720"/>
        </w:sectPr>
      </w:pPr>
      <w:r>
        <w:rPr>
          <w:b/>
          <w:w w:val="99"/>
          <w:sz w:val="24"/>
          <w:szCs w:val="24"/>
        </w:rPr>
        <w:t>Table.2</w:t>
      </w:r>
    </w:p>
    <w:p w:rsidR="00FF2047" w:rsidRPr="000D4CB0" w:rsidRDefault="00FF2047">
      <w:pPr>
        <w:spacing w:line="180" w:lineRule="exact"/>
        <w:rPr>
          <w:sz w:val="24"/>
          <w:szCs w:val="24"/>
        </w:rPr>
      </w:pPr>
    </w:p>
    <w:p w:rsidR="00FF2047" w:rsidRPr="000D4CB0" w:rsidRDefault="008E4E89">
      <w:pPr>
        <w:spacing w:before="31"/>
        <w:ind w:left="100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BC2EEB" w:rsidRPr="000D4CB0">
        <w:rPr>
          <w:b/>
          <w:sz w:val="24"/>
          <w:szCs w:val="24"/>
        </w:rPr>
        <w:t>.</w:t>
      </w:r>
      <w:r w:rsidR="00BC2EEB" w:rsidRPr="000D4CB0">
        <w:rPr>
          <w:b/>
          <w:spacing w:val="-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Constructing</w:t>
      </w:r>
      <w:r w:rsidR="00BC2EEB" w:rsidRPr="000D4CB0">
        <w:rPr>
          <w:b/>
          <w:spacing w:val="-1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2-to4-Line</w:t>
      </w:r>
      <w:r w:rsidR="00BC2EEB" w:rsidRPr="000D4CB0">
        <w:rPr>
          <w:b/>
          <w:spacing w:val="-10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Decoder</w:t>
      </w:r>
      <w:r w:rsidR="00BC2EEB" w:rsidRPr="000D4CB0">
        <w:rPr>
          <w:b/>
          <w:spacing w:val="-8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with</w:t>
      </w:r>
      <w:r w:rsidR="00BC2EEB" w:rsidRPr="000D4CB0">
        <w:rPr>
          <w:b/>
          <w:spacing w:val="-4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Basic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Gates</w:t>
      </w:r>
    </w:p>
    <w:p w:rsidR="00FF2047" w:rsidRDefault="00BC2EEB">
      <w:pPr>
        <w:spacing w:before="3" w:line="240" w:lineRule="exact"/>
        <w:ind w:left="100" w:right="236"/>
        <w:rPr>
          <w:sz w:val="24"/>
          <w:szCs w:val="24"/>
        </w:rPr>
      </w:pPr>
      <w:r w:rsidRPr="000D4CB0">
        <w:rPr>
          <w:sz w:val="24"/>
          <w:szCs w:val="24"/>
        </w:rPr>
        <w:t>1.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Set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3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Mo</w:t>
      </w:r>
      <w:r w:rsidRPr="000D4CB0">
        <w:rPr>
          <w:spacing w:val="-1"/>
          <w:sz w:val="24"/>
          <w:szCs w:val="24"/>
        </w:rPr>
        <w:t>du</w:t>
      </w:r>
      <w:r w:rsidRPr="000D4CB0">
        <w:rPr>
          <w:sz w:val="24"/>
          <w:szCs w:val="24"/>
        </w:rPr>
        <w:t>le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Basic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Electricity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Lab,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locate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block</w:t>
      </w:r>
      <w:r w:rsidRPr="000D4CB0">
        <w:rPr>
          <w:spacing w:val="-6"/>
          <w:sz w:val="24"/>
          <w:szCs w:val="24"/>
        </w:rPr>
        <w:t xml:space="preserve"> </w:t>
      </w:r>
      <w:r w:rsidR="00424474">
        <w:rPr>
          <w:sz w:val="24"/>
          <w:szCs w:val="24"/>
        </w:rPr>
        <w:t>C</w:t>
      </w:r>
      <w:r w:rsidRPr="000D4CB0">
        <w:rPr>
          <w:sz w:val="24"/>
          <w:szCs w:val="24"/>
        </w:rPr>
        <w:t>. App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y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+5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VDC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from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Fixed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Power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KL-22001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ab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03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</w:t>
      </w:r>
      <w:r w:rsidRPr="000D4CB0">
        <w:rPr>
          <w:spacing w:val="-1"/>
          <w:sz w:val="24"/>
          <w:szCs w:val="24"/>
        </w:rPr>
        <w:t>o</w:t>
      </w:r>
      <w:r w:rsidRPr="000D4CB0">
        <w:rPr>
          <w:sz w:val="24"/>
          <w:szCs w:val="24"/>
        </w:rPr>
        <w:t>dule.</w:t>
      </w:r>
    </w:p>
    <w:p w:rsidR="00424474" w:rsidRPr="000D4CB0" w:rsidRDefault="00424474">
      <w:pPr>
        <w:spacing w:before="3" w:line="240" w:lineRule="exact"/>
        <w:ind w:left="100" w:right="236"/>
        <w:rPr>
          <w:sz w:val="24"/>
          <w:szCs w:val="24"/>
        </w:rPr>
      </w:pPr>
    </w:p>
    <w:p w:rsidR="00FF2047" w:rsidRPr="000D4CB0" w:rsidRDefault="00965976">
      <w:pPr>
        <w:ind w:left="2597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182.25pt;height:287.25pt">
            <v:imagedata r:id="rId17" o:title=""/>
          </v:shape>
        </w:pict>
      </w:r>
    </w:p>
    <w:p w:rsidR="00FF2047" w:rsidRPr="000D4CB0" w:rsidRDefault="00FF2047">
      <w:pPr>
        <w:spacing w:before="12" w:line="240" w:lineRule="exact"/>
        <w:rPr>
          <w:sz w:val="24"/>
          <w:szCs w:val="24"/>
        </w:rPr>
      </w:pPr>
    </w:p>
    <w:p w:rsidR="00FF2047" w:rsidRPr="000D4CB0" w:rsidRDefault="00424474" w:rsidP="004523F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Figure.5</w:t>
      </w:r>
      <w:r w:rsidR="00BC2EEB" w:rsidRPr="000D4CB0">
        <w:rPr>
          <w:b/>
          <w:sz w:val="24"/>
          <w:szCs w:val="24"/>
        </w:rPr>
        <w:t>:</w:t>
      </w:r>
      <w:r w:rsidR="00BC2EEB" w:rsidRPr="000D4CB0">
        <w:rPr>
          <w:b/>
          <w:spacing w:val="-9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2-</w:t>
      </w:r>
      <w:r w:rsidR="00BC2EEB" w:rsidRPr="000D4CB0">
        <w:rPr>
          <w:b/>
          <w:spacing w:val="-1"/>
          <w:sz w:val="24"/>
          <w:szCs w:val="24"/>
        </w:rPr>
        <w:t>t</w:t>
      </w:r>
      <w:r w:rsidR="00BC2EEB" w:rsidRPr="000D4CB0">
        <w:rPr>
          <w:b/>
          <w:spacing w:val="1"/>
          <w:sz w:val="24"/>
          <w:szCs w:val="24"/>
        </w:rPr>
        <w:t>o</w:t>
      </w:r>
      <w:r w:rsidR="00BC2EEB" w:rsidRPr="000D4CB0">
        <w:rPr>
          <w:b/>
          <w:sz w:val="24"/>
          <w:szCs w:val="24"/>
        </w:rPr>
        <w:t>-4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Decoder</w:t>
      </w:r>
      <w:r w:rsidR="00BC2EEB" w:rsidRPr="000D4CB0"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(KL-</w:t>
      </w:r>
      <w:r w:rsidR="00BC2EEB" w:rsidRPr="000D4CB0">
        <w:rPr>
          <w:b/>
          <w:sz w:val="24"/>
          <w:szCs w:val="24"/>
        </w:rPr>
        <w:t>26003</w:t>
      </w:r>
      <w:r w:rsidR="00BC2EEB" w:rsidRPr="000D4CB0">
        <w:rPr>
          <w:b/>
          <w:spacing w:val="-11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block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w w:val="99"/>
          <w:sz w:val="24"/>
          <w:szCs w:val="24"/>
        </w:rPr>
        <w:t>C)</w:t>
      </w:r>
    </w:p>
    <w:p w:rsidR="00FF2047" w:rsidRPr="000D4CB0" w:rsidRDefault="00FF2047">
      <w:pPr>
        <w:spacing w:before="11" w:line="240" w:lineRule="exact"/>
        <w:rPr>
          <w:sz w:val="24"/>
          <w:szCs w:val="24"/>
        </w:rPr>
      </w:pPr>
    </w:p>
    <w:p w:rsidR="00FF2047" w:rsidRPr="000D4CB0" w:rsidRDefault="00BC2EEB" w:rsidP="0046009C">
      <w:pPr>
        <w:ind w:left="100"/>
        <w:rPr>
          <w:sz w:val="24"/>
          <w:szCs w:val="24"/>
        </w:rPr>
      </w:pPr>
      <w:r w:rsidRPr="000D4CB0">
        <w:rPr>
          <w:sz w:val="24"/>
          <w:szCs w:val="24"/>
        </w:rPr>
        <w:t>2.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i</w:t>
      </w:r>
      <w:r w:rsidRPr="000D4CB0">
        <w:rPr>
          <w:spacing w:val="-1"/>
          <w:sz w:val="24"/>
          <w:szCs w:val="24"/>
        </w:rPr>
        <w:t>n</w:t>
      </w:r>
      <w:r w:rsidRPr="000D4CB0">
        <w:rPr>
          <w:sz w:val="24"/>
          <w:szCs w:val="24"/>
        </w:rPr>
        <w:t>puts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B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Switches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SW0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SW1.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</w:t>
      </w:r>
      <w:r w:rsidRPr="000D4CB0">
        <w:rPr>
          <w:spacing w:val="-1"/>
          <w:sz w:val="24"/>
          <w:szCs w:val="24"/>
        </w:rPr>
        <w:t>c</w:t>
      </w:r>
      <w:r w:rsidRPr="000D4CB0">
        <w:rPr>
          <w:sz w:val="24"/>
          <w:szCs w:val="24"/>
        </w:rPr>
        <w:t>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out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ts</w:t>
      </w:r>
      <w:r w:rsidRPr="000D4CB0">
        <w:rPr>
          <w:spacing w:val="-6"/>
          <w:sz w:val="24"/>
          <w:szCs w:val="24"/>
        </w:rPr>
        <w:t xml:space="preserve"> </w:t>
      </w:r>
      <w:r w:rsidR="0046009C">
        <w:rPr>
          <w:spacing w:val="-6"/>
          <w:sz w:val="24"/>
          <w:szCs w:val="24"/>
        </w:rPr>
        <w:t>F</w:t>
      </w:r>
      <w:r w:rsidRPr="000D4CB0">
        <w:rPr>
          <w:sz w:val="24"/>
          <w:szCs w:val="24"/>
        </w:rPr>
        <w:t>1-</w:t>
      </w:r>
      <w:r w:rsidRPr="000D4CB0">
        <w:rPr>
          <w:spacing w:val="-1"/>
          <w:sz w:val="24"/>
          <w:szCs w:val="24"/>
        </w:rPr>
        <w:t>F</w:t>
      </w:r>
      <w:r w:rsidRPr="000D4CB0">
        <w:rPr>
          <w:sz w:val="24"/>
          <w:szCs w:val="24"/>
        </w:rPr>
        <w:t>4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L</w:t>
      </w:r>
      <w:r w:rsidRPr="000D4CB0">
        <w:rPr>
          <w:spacing w:val="-1"/>
          <w:sz w:val="24"/>
          <w:szCs w:val="24"/>
        </w:rPr>
        <w:t>o</w:t>
      </w:r>
      <w:r w:rsidRPr="000D4CB0">
        <w:rPr>
          <w:sz w:val="24"/>
          <w:szCs w:val="24"/>
        </w:rPr>
        <w:t>gic</w:t>
      </w:r>
      <w:r w:rsidR="0046009C">
        <w:rPr>
          <w:sz w:val="24"/>
          <w:szCs w:val="24"/>
        </w:rPr>
        <w:t xml:space="preserve"> </w:t>
      </w:r>
      <w:r w:rsidRPr="000D4CB0">
        <w:rPr>
          <w:sz w:val="24"/>
          <w:szCs w:val="24"/>
        </w:rPr>
        <w:t>Indicators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L0-L3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respectivel</w:t>
      </w:r>
      <w:r w:rsidRPr="000D4CB0">
        <w:rPr>
          <w:spacing w:val="2"/>
          <w:sz w:val="24"/>
          <w:szCs w:val="24"/>
        </w:rPr>
        <w:t>y</w:t>
      </w:r>
      <w:r w:rsidRPr="000D4CB0">
        <w:rPr>
          <w:sz w:val="24"/>
          <w:szCs w:val="24"/>
        </w:rPr>
        <w:t>.</w:t>
      </w:r>
    </w:p>
    <w:p w:rsidR="00FF2047" w:rsidRPr="000D4CB0" w:rsidRDefault="00BC2EEB">
      <w:pPr>
        <w:ind w:left="100"/>
        <w:rPr>
          <w:sz w:val="24"/>
          <w:szCs w:val="24"/>
        </w:rPr>
      </w:pPr>
      <w:r w:rsidRPr="000D4CB0">
        <w:rPr>
          <w:sz w:val="24"/>
          <w:szCs w:val="24"/>
        </w:rPr>
        <w:t>3.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Fol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ow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sequen</w:t>
      </w:r>
      <w:r w:rsidRPr="000D4CB0">
        <w:rPr>
          <w:spacing w:val="-1"/>
          <w:sz w:val="24"/>
          <w:szCs w:val="24"/>
        </w:rPr>
        <w:t>c</w:t>
      </w:r>
      <w:r w:rsidRPr="000D4CB0">
        <w:rPr>
          <w:sz w:val="24"/>
          <w:szCs w:val="24"/>
        </w:rPr>
        <w:t>es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for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B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2"/>
          <w:sz w:val="24"/>
          <w:szCs w:val="24"/>
        </w:rPr>
        <w:t xml:space="preserve"> </w:t>
      </w:r>
      <w:r w:rsidR="00591E1F">
        <w:rPr>
          <w:sz w:val="24"/>
          <w:szCs w:val="24"/>
        </w:rPr>
        <w:t>Table.3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record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</w:t>
      </w:r>
      <w:r w:rsidRPr="000D4CB0">
        <w:rPr>
          <w:spacing w:val="-1"/>
          <w:sz w:val="24"/>
          <w:szCs w:val="24"/>
        </w:rPr>
        <w:t>u</w:t>
      </w:r>
      <w:r w:rsidRPr="000D4CB0">
        <w:rPr>
          <w:sz w:val="24"/>
          <w:szCs w:val="24"/>
        </w:rPr>
        <w:t>tput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states</w:t>
      </w:r>
    </w:p>
    <w:p w:rsidR="00FF2047" w:rsidRPr="000D4CB0" w:rsidRDefault="00FF2047">
      <w:pPr>
        <w:spacing w:before="6" w:line="16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D91C99">
      <w:pPr>
        <w:ind w:left="4032" w:right="4012"/>
        <w:jc w:val="center"/>
        <w:rPr>
          <w:sz w:val="24"/>
          <w:szCs w:val="24"/>
        </w:rPr>
        <w:sectPr w:rsidR="00FF2047" w:rsidRPr="000D4CB0">
          <w:pgSz w:w="12240" w:h="15840"/>
          <w:pgMar w:top="1480" w:right="1720" w:bottom="280" w:left="1700" w:header="0" w:footer="767" w:gutter="0"/>
          <w:cols w:space="720"/>
        </w:sectPr>
      </w:pPr>
      <w:r>
        <w:rPr>
          <w:sz w:val="24"/>
          <w:szCs w:val="24"/>
        </w:rPr>
        <w:pict>
          <v:shape id="_x0000_s1039" type="#_x0000_t75" style="position:absolute;left:0;text-align:left;margin-left:174.35pt;margin-top:-158.2pt;width:263.3pt;height:158.3pt;z-index:-1090;mso-position-horizontal-relative:page">
            <v:imagedata r:id="rId18" o:title=""/>
            <w10:wrap anchorx="page"/>
          </v:shape>
        </w:pict>
      </w:r>
      <w:r w:rsidR="00591E1F">
        <w:rPr>
          <w:b/>
          <w:w w:val="99"/>
          <w:sz w:val="24"/>
          <w:szCs w:val="24"/>
        </w:rPr>
        <w:t>Table.3</w:t>
      </w:r>
    </w:p>
    <w:p w:rsidR="00FF2047" w:rsidRPr="000D4CB0" w:rsidRDefault="008E4E89">
      <w:pPr>
        <w:spacing w:before="78"/>
        <w:ind w:left="1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BC2EEB" w:rsidRPr="000D4CB0">
        <w:rPr>
          <w:b/>
          <w:sz w:val="24"/>
          <w:szCs w:val="24"/>
        </w:rPr>
        <w:t>.</w:t>
      </w:r>
      <w:r w:rsidR="00BC2EEB" w:rsidRPr="000D4CB0">
        <w:rPr>
          <w:b/>
          <w:spacing w:val="-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Construc</w:t>
      </w:r>
      <w:r w:rsidR="00BC2EEB" w:rsidRPr="000D4CB0">
        <w:rPr>
          <w:b/>
          <w:spacing w:val="1"/>
          <w:sz w:val="24"/>
          <w:szCs w:val="24"/>
        </w:rPr>
        <w:t>t</w:t>
      </w:r>
      <w:r w:rsidR="00BC2EEB" w:rsidRPr="000D4CB0">
        <w:rPr>
          <w:b/>
          <w:sz w:val="24"/>
          <w:szCs w:val="24"/>
        </w:rPr>
        <w:t>ing</w:t>
      </w:r>
      <w:r w:rsidR="00BC2EEB" w:rsidRPr="000D4CB0">
        <w:rPr>
          <w:b/>
          <w:spacing w:val="-1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4-to-10-Line</w:t>
      </w:r>
      <w:r w:rsidR="00BC2EEB" w:rsidRPr="000D4CB0">
        <w:rPr>
          <w:b/>
          <w:spacing w:val="-1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Decoder</w:t>
      </w:r>
      <w:r w:rsidR="00BC2EEB" w:rsidRPr="000D4CB0">
        <w:rPr>
          <w:b/>
          <w:spacing w:val="-8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with</w:t>
      </w:r>
      <w:r w:rsidR="00BC2EEB" w:rsidRPr="000D4CB0">
        <w:rPr>
          <w:b/>
          <w:spacing w:val="-4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TTL</w:t>
      </w:r>
      <w:r w:rsidR="00BC2EEB" w:rsidRPr="000D4CB0">
        <w:rPr>
          <w:b/>
          <w:spacing w:val="-4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IC</w:t>
      </w:r>
    </w:p>
    <w:p w:rsidR="00FF2047" w:rsidRDefault="00BC2EEB">
      <w:pPr>
        <w:spacing w:before="1" w:line="240" w:lineRule="exact"/>
        <w:ind w:left="120" w:right="374"/>
        <w:rPr>
          <w:sz w:val="24"/>
          <w:szCs w:val="24"/>
        </w:rPr>
      </w:pPr>
      <w:r w:rsidRPr="000D4CB0">
        <w:rPr>
          <w:sz w:val="24"/>
          <w:szCs w:val="24"/>
        </w:rPr>
        <w:t>1.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Set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2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pacing w:val="-2"/>
          <w:sz w:val="24"/>
          <w:szCs w:val="24"/>
        </w:rPr>
        <w:t>m</w:t>
      </w:r>
      <w:r w:rsidRPr="000D4CB0">
        <w:rPr>
          <w:sz w:val="24"/>
          <w:szCs w:val="24"/>
        </w:rPr>
        <w:t>odule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</w:t>
      </w:r>
      <w:r w:rsidRPr="000D4CB0">
        <w:rPr>
          <w:spacing w:val="-1"/>
          <w:sz w:val="24"/>
          <w:szCs w:val="24"/>
        </w:rPr>
        <w:t>2</w:t>
      </w:r>
      <w:r w:rsidRPr="000D4CB0">
        <w:rPr>
          <w:sz w:val="24"/>
          <w:szCs w:val="24"/>
        </w:rPr>
        <w:t>2001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Basic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Electricity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Lab,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l</w:t>
      </w:r>
      <w:r w:rsidRPr="000D4CB0">
        <w:rPr>
          <w:spacing w:val="1"/>
          <w:sz w:val="24"/>
          <w:szCs w:val="24"/>
        </w:rPr>
        <w:t>o</w:t>
      </w:r>
      <w:r w:rsidRPr="000D4CB0">
        <w:rPr>
          <w:sz w:val="24"/>
          <w:szCs w:val="24"/>
        </w:rPr>
        <w:t>cate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block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c. U10,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7442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4</w:t>
      </w:r>
      <w:r w:rsidRPr="000D4CB0">
        <w:rPr>
          <w:spacing w:val="-1"/>
          <w:sz w:val="24"/>
          <w:szCs w:val="24"/>
        </w:rPr>
        <w:t>-</w:t>
      </w:r>
      <w:r w:rsidRPr="000D4CB0">
        <w:rPr>
          <w:sz w:val="24"/>
          <w:szCs w:val="24"/>
        </w:rPr>
        <w:t>to-10-line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(</w:t>
      </w:r>
      <w:r w:rsidRPr="000D4CB0">
        <w:rPr>
          <w:spacing w:val="1"/>
          <w:sz w:val="24"/>
          <w:szCs w:val="24"/>
        </w:rPr>
        <w:t>o</w:t>
      </w:r>
      <w:r w:rsidRPr="000D4CB0">
        <w:rPr>
          <w:sz w:val="24"/>
          <w:szCs w:val="24"/>
        </w:rPr>
        <w:t>r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BCD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Dec</w:t>
      </w:r>
      <w:r w:rsidRPr="000D4CB0">
        <w:rPr>
          <w:spacing w:val="1"/>
          <w:sz w:val="24"/>
          <w:szCs w:val="24"/>
        </w:rPr>
        <w:t>i</w:t>
      </w:r>
      <w:r w:rsidRPr="000D4CB0">
        <w:rPr>
          <w:sz w:val="24"/>
          <w:szCs w:val="24"/>
        </w:rPr>
        <w:t>mal)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d</w:t>
      </w:r>
      <w:r w:rsidRPr="000D4CB0">
        <w:rPr>
          <w:sz w:val="24"/>
          <w:szCs w:val="24"/>
        </w:rPr>
        <w:t>ecoder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will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be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used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follow</w:t>
      </w:r>
      <w:r w:rsidRPr="000D4CB0">
        <w:rPr>
          <w:spacing w:val="-1"/>
          <w:sz w:val="24"/>
          <w:szCs w:val="24"/>
        </w:rPr>
        <w:t>i</w:t>
      </w:r>
      <w:r w:rsidRPr="000D4CB0">
        <w:rPr>
          <w:sz w:val="24"/>
          <w:szCs w:val="24"/>
        </w:rPr>
        <w:t>ng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steps.</w:t>
      </w:r>
    </w:p>
    <w:p w:rsidR="00856A2E" w:rsidRPr="000D4CB0" w:rsidRDefault="00D91C99">
      <w:pPr>
        <w:spacing w:before="1" w:line="240" w:lineRule="exact"/>
        <w:ind w:left="120" w:right="374"/>
        <w:rPr>
          <w:sz w:val="24"/>
          <w:szCs w:val="24"/>
        </w:rPr>
      </w:pPr>
      <w:r>
        <w:rPr>
          <w:sz w:val="24"/>
          <w:szCs w:val="24"/>
        </w:rPr>
        <w:pict>
          <v:shape id="_x0000_s1038" type="#_x0000_t75" style="position:absolute;left:0;text-align:left;margin-left:177.7pt;margin-top:10.7pt;width:256.5pt;height:231.7pt;z-index:-1089;mso-position-horizontal-relative:page">
            <v:imagedata r:id="rId19" o:title=""/>
            <w10:wrap anchorx="page"/>
          </v:shape>
        </w:pict>
      </w: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before="5" w:line="280" w:lineRule="exact"/>
        <w:rPr>
          <w:sz w:val="24"/>
          <w:szCs w:val="24"/>
        </w:rPr>
      </w:pPr>
    </w:p>
    <w:p w:rsidR="00FF2047" w:rsidRPr="000D4CB0" w:rsidRDefault="00856A2E" w:rsidP="00856A2E">
      <w:pPr>
        <w:ind w:right="-3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Figure.6</w:t>
      </w:r>
      <w:r w:rsidR="00BC2EEB" w:rsidRPr="000D4CB0">
        <w:rPr>
          <w:b/>
          <w:sz w:val="24"/>
          <w:szCs w:val="24"/>
        </w:rPr>
        <w:t>:</w:t>
      </w:r>
      <w:r w:rsidR="00BC2EEB" w:rsidRPr="000D4CB0">
        <w:rPr>
          <w:b/>
          <w:spacing w:val="-10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4-to-10</w:t>
      </w:r>
      <w:r w:rsidR="00BC2EEB" w:rsidRPr="000D4CB0">
        <w:rPr>
          <w:b/>
          <w:spacing w:val="-7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line</w:t>
      </w:r>
      <w:r w:rsidR="00BC2EEB" w:rsidRPr="000D4CB0">
        <w:rPr>
          <w:b/>
          <w:spacing w:val="-3"/>
          <w:sz w:val="24"/>
          <w:szCs w:val="24"/>
        </w:rPr>
        <w:t xml:space="preserve"> </w:t>
      </w:r>
      <w:r w:rsidR="00BC2EEB" w:rsidRPr="000D4CB0">
        <w:rPr>
          <w:b/>
          <w:w w:val="99"/>
          <w:sz w:val="24"/>
          <w:szCs w:val="24"/>
        </w:rPr>
        <w:t>Decoder</w:t>
      </w:r>
    </w:p>
    <w:p w:rsidR="00FF2047" w:rsidRPr="000D4CB0" w:rsidRDefault="00FF2047">
      <w:pPr>
        <w:spacing w:before="12" w:line="240" w:lineRule="exact"/>
        <w:rPr>
          <w:sz w:val="24"/>
          <w:szCs w:val="24"/>
        </w:rPr>
      </w:pPr>
    </w:p>
    <w:p w:rsidR="00FF2047" w:rsidRPr="000D4CB0" w:rsidRDefault="00BC2EEB" w:rsidP="002F49DC">
      <w:pPr>
        <w:ind w:left="120" w:right="123"/>
        <w:rPr>
          <w:sz w:val="24"/>
          <w:szCs w:val="24"/>
        </w:rPr>
      </w:pPr>
      <w:r w:rsidRPr="000D4CB0">
        <w:rPr>
          <w:sz w:val="24"/>
          <w:szCs w:val="24"/>
        </w:rPr>
        <w:t>2.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i</w:t>
      </w:r>
      <w:r w:rsidRPr="000D4CB0">
        <w:rPr>
          <w:spacing w:val="-1"/>
          <w:sz w:val="24"/>
          <w:szCs w:val="24"/>
        </w:rPr>
        <w:t>n</w:t>
      </w:r>
      <w:r w:rsidRPr="000D4CB0">
        <w:rPr>
          <w:sz w:val="24"/>
          <w:szCs w:val="24"/>
        </w:rPr>
        <w:t>puts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A1,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B1,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C1,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D1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Switc</w:t>
      </w:r>
      <w:r w:rsidRPr="000D4CB0">
        <w:rPr>
          <w:spacing w:val="2"/>
          <w:sz w:val="24"/>
          <w:szCs w:val="24"/>
        </w:rPr>
        <w:t>h</w:t>
      </w:r>
      <w:r w:rsidRPr="000D4CB0">
        <w:rPr>
          <w:sz w:val="24"/>
          <w:szCs w:val="24"/>
        </w:rPr>
        <w:t>es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SW0,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SW1,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SW2,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-1"/>
          <w:sz w:val="24"/>
          <w:szCs w:val="24"/>
        </w:rPr>
        <w:t>n</w:t>
      </w:r>
      <w:r w:rsidRPr="000D4CB0">
        <w:rPr>
          <w:sz w:val="24"/>
          <w:szCs w:val="24"/>
        </w:rPr>
        <w:t>d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SW3,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respectively. Connect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out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ts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0-9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L</w:t>
      </w:r>
      <w:r w:rsidRPr="000D4CB0">
        <w:rPr>
          <w:spacing w:val="-1"/>
          <w:sz w:val="24"/>
          <w:szCs w:val="24"/>
        </w:rPr>
        <w:t>o</w:t>
      </w:r>
      <w:r w:rsidRPr="000D4CB0">
        <w:rPr>
          <w:sz w:val="24"/>
          <w:szCs w:val="24"/>
        </w:rPr>
        <w:t>gic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Indicator</w:t>
      </w:r>
      <w:r w:rsidRPr="000D4CB0">
        <w:rPr>
          <w:spacing w:val="-9"/>
          <w:sz w:val="24"/>
          <w:szCs w:val="24"/>
        </w:rPr>
        <w:t xml:space="preserve"> </w:t>
      </w:r>
      <w:r w:rsidR="002F49DC">
        <w:rPr>
          <w:sz w:val="24"/>
          <w:szCs w:val="24"/>
        </w:rPr>
        <w:t>L0</w:t>
      </w:r>
      <w:r w:rsidRPr="000D4CB0">
        <w:rPr>
          <w:sz w:val="24"/>
          <w:szCs w:val="24"/>
        </w:rPr>
        <w:t>-L9.</w:t>
      </w:r>
    </w:p>
    <w:p w:rsidR="00FF2047" w:rsidRPr="000D4CB0" w:rsidRDefault="00BC2EEB" w:rsidP="002F49DC">
      <w:pPr>
        <w:ind w:left="120"/>
        <w:rPr>
          <w:sz w:val="24"/>
          <w:szCs w:val="24"/>
        </w:rPr>
      </w:pPr>
      <w:r w:rsidRPr="000D4CB0">
        <w:rPr>
          <w:sz w:val="24"/>
          <w:szCs w:val="24"/>
        </w:rPr>
        <w:t>3.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Fol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ow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sequen</w:t>
      </w:r>
      <w:r w:rsidRPr="000D4CB0">
        <w:rPr>
          <w:spacing w:val="-1"/>
          <w:sz w:val="24"/>
          <w:szCs w:val="24"/>
        </w:rPr>
        <w:t>c</w:t>
      </w:r>
      <w:r w:rsidRPr="000D4CB0">
        <w:rPr>
          <w:sz w:val="24"/>
          <w:szCs w:val="24"/>
        </w:rPr>
        <w:t>es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for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D</w:t>
      </w:r>
      <w:r w:rsidR="002F49DC">
        <w:rPr>
          <w:sz w:val="24"/>
          <w:szCs w:val="24"/>
        </w:rPr>
        <w:t>, C, B, A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2"/>
          <w:sz w:val="24"/>
          <w:szCs w:val="24"/>
        </w:rPr>
        <w:t xml:space="preserve"> </w:t>
      </w:r>
      <w:r w:rsidR="002F49DC">
        <w:rPr>
          <w:sz w:val="24"/>
          <w:szCs w:val="24"/>
        </w:rPr>
        <w:t>Table.4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r</w:t>
      </w:r>
      <w:r w:rsidRPr="000D4CB0">
        <w:rPr>
          <w:sz w:val="24"/>
          <w:szCs w:val="24"/>
        </w:rPr>
        <w:t>ecord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outp</w:t>
      </w:r>
      <w:r w:rsidRPr="000D4CB0">
        <w:rPr>
          <w:spacing w:val="-1"/>
          <w:sz w:val="24"/>
          <w:szCs w:val="24"/>
        </w:rPr>
        <w:t>u</w:t>
      </w:r>
      <w:r w:rsidRPr="000D4CB0">
        <w:rPr>
          <w:sz w:val="24"/>
          <w:szCs w:val="24"/>
        </w:rPr>
        <w:t>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states.</w:t>
      </w: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D91C9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pict>
          <v:shape id="_x0000_s1037" type="#_x0000_t75" style="position:absolute;margin-left:91.85pt;margin-top:459.85pt;width:432.2pt;height:253.45pt;z-index:-1088;mso-position-horizontal-relative:page;mso-position-vertical-relative:page">
            <v:imagedata r:id="rId20" o:title=""/>
            <w10:wrap anchorx="page" anchory="page"/>
          </v:shape>
        </w:pict>
      </w: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before="10" w:line="260" w:lineRule="exact"/>
        <w:rPr>
          <w:sz w:val="24"/>
          <w:szCs w:val="24"/>
        </w:rPr>
      </w:pPr>
    </w:p>
    <w:p w:rsidR="002F49DC" w:rsidRDefault="002F49DC">
      <w:pPr>
        <w:ind w:left="4052" w:right="4052"/>
        <w:jc w:val="center"/>
        <w:rPr>
          <w:b/>
          <w:w w:val="99"/>
          <w:sz w:val="24"/>
          <w:szCs w:val="24"/>
        </w:rPr>
      </w:pPr>
    </w:p>
    <w:p w:rsidR="002F49DC" w:rsidRDefault="002F49DC">
      <w:pPr>
        <w:ind w:left="4052" w:right="4052"/>
        <w:jc w:val="center"/>
        <w:rPr>
          <w:b/>
          <w:w w:val="99"/>
          <w:sz w:val="24"/>
          <w:szCs w:val="24"/>
        </w:rPr>
      </w:pPr>
    </w:p>
    <w:p w:rsidR="00FF2047" w:rsidRPr="000D4CB0" w:rsidRDefault="002F49DC">
      <w:pPr>
        <w:ind w:left="4052" w:right="4052"/>
        <w:jc w:val="center"/>
        <w:rPr>
          <w:sz w:val="24"/>
          <w:szCs w:val="24"/>
        </w:rPr>
        <w:sectPr w:rsidR="00FF2047" w:rsidRPr="000D4CB0">
          <w:pgSz w:w="12240" w:h="15840"/>
          <w:pgMar w:top="1360" w:right="1680" w:bottom="280" w:left="1680" w:header="0" w:footer="767" w:gutter="0"/>
          <w:cols w:space="720"/>
        </w:sectPr>
      </w:pPr>
      <w:r>
        <w:rPr>
          <w:b/>
          <w:w w:val="99"/>
          <w:sz w:val="24"/>
          <w:szCs w:val="24"/>
        </w:rPr>
        <w:t>Table.4</w:t>
      </w:r>
    </w:p>
    <w:p w:rsidR="00FF2047" w:rsidRPr="000D4CB0" w:rsidRDefault="008E4E8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 w:rsidR="00BC2EEB" w:rsidRPr="000D4CB0">
        <w:rPr>
          <w:b/>
          <w:sz w:val="24"/>
          <w:szCs w:val="24"/>
        </w:rPr>
        <w:t>.</w:t>
      </w:r>
      <w:r w:rsidR="00BC2EEB" w:rsidRPr="000D4CB0">
        <w:rPr>
          <w:b/>
          <w:spacing w:val="-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Construc</w:t>
      </w:r>
      <w:r w:rsidR="00BC2EEB" w:rsidRPr="000D4CB0">
        <w:rPr>
          <w:b/>
          <w:spacing w:val="1"/>
          <w:sz w:val="24"/>
          <w:szCs w:val="24"/>
        </w:rPr>
        <w:t>t</w:t>
      </w:r>
      <w:r w:rsidR="00BC2EEB" w:rsidRPr="000D4CB0">
        <w:rPr>
          <w:b/>
          <w:sz w:val="24"/>
          <w:szCs w:val="24"/>
        </w:rPr>
        <w:t>ing</w:t>
      </w:r>
      <w:r w:rsidR="00BC2EEB" w:rsidRPr="000D4CB0">
        <w:rPr>
          <w:b/>
          <w:spacing w:val="-1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2-to-1-Line</w:t>
      </w:r>
      <w:r w:rsidR="00BC2EEB" w:rsidRPr="000D4CB0">
        <w:rPr>
          <w:b/>
          <w:spacing w:val="-10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Multiplexer</w:t>
      </w:r>
      <w:r w:rsidR="00BC2EEB" w:rsidRPr="000D4CB0">
        <w:rPr>
          <w:b/>
          <w:spacing w:val="-11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with</w:t>
      </w:r>
      <w:r w:rsidR="00BC2EEB" w:rsidRPr="000D4CB0">
        <w:rPr>
          <w:b/>
          <w:spacing w:val="-4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basic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Gates</w:t>
      </w:r>
    </w:p>
    <w:p w:rsidR="00FF2047" w:rsidRDefault="00BC2EEB">
      <w:pPr>
        <w:spacing w:before="1" w:line="240" w:lineRule="exact"/>
        <w:ind w:left="100" w:right="236"/>
        <w:rPr>
          <w:sz w:val="24"/>
          <w:szCs w:val="24"/>
        </w:rPr>
      </w:pPr>
      <w:r w:rsidRPr="000D4CB0">
        <w:rPr>
          <w:sz w:val="24"/>
          <w:szCs w:val="24"/>
        </w:rPr>
        <w:t>1.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Set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4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Mo</w:t>
      </w:r>
      <w:r w:rsidRPr="000D4CB0">
        <w:rPr>
          <w:spacing w:val="-1"/>
          <w:sz w:val="24"/>
          <w:szCs w:val="24"/>
        </w:rPr>
        <w:t>du</w:t>
      </w:r>
      <w:r w:rsidRPr="000D4CB0">
        <w:rPr>
          <w:sz w:val="24"/>
          <w:szCs w:val="24"/>
        </w:rPr>
        <w:t>le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Basic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Electricity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Lab,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locate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block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e. App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y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+5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VDC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from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Fixed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Power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KL-22001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ab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KL-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2</w:t>
      </w:r>
      <w:r w:rsidRPr="000D4CB0">
        <w:rPr>
          <w:spacing w:val="-1"/>
          <w:sz w:val="24"/>
          <w:szCs w:val="24"/>
        </w:rPr>
        <w:t>6</w:t>
      </w:r>
      <w:r w:rsidRPr="000D4CB0">
        <w:rPr>
          <w:sz w:val="24"/>
          <w:szCs w:val="24"/>
        </w:rPr>
        <w:t>004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M</w:t>
      </w:r>
      <w:r w:rsidRPr="000D4CB0">
        <w:rPr>
          <w:sz w:val="24"/>
          <w:szCs w:val="24"/>
        </w:rPr>
        <w:t>odule.</w:t>
      </w:r>
    </w:p>
    <w:p w:rsidR="008E4E89" w:rsidRPr="000D4CB0" w:rsidRDefault="008E4E89">
      <w:pPr>
        <w:spacing w:before="1" w:line="240" w:lineRule="exact"/>
        <w:ind w:left="100" w:right="236"/>
        <w:rPr>
          <w:sz w:val="24"/>
          <w:szCs w:val="24"/>
        </w:rPr>
      </w:pPr>
    </w:p>
    <w:p w:rsidR="00FF2047" w:rsidRPr="000D4CB0" w:rsidRDefault="00D91C99">
      <w:pPr>
        <w:spacing w:before="8" w:line="180" w:lineRule="exact"/>
        <w:rPr>
          <w:sz w:val="24"/>
          <w:szCs w:val="24"/>
        </w:rPr>
      </w:pPr>
      <w:r>
        <w:rPr>
          <w:sz w:val="24"/>
          <w:szCs w:val="24"/>
        </w:rPr>
        <w:pict>
          <v:shape id="_x0000_s1034" type="#_x0000_t75" style="position:absolute;margin-left:183.3pt;margin-top:6.2pt;width:245.35pt;height:167.35pt;z-index:-1085;mso-position-horizontal-relative:page">
            <v:imagedata r:id="rId21" o:title=""/>
            <w10:wrap anchorx="page"/>
          </v:shape>
        </w:pict>
      </w: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8E4E89" w:rsidP="008E4E8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Figure.7</w:t>
      </w:r>
      <w:r w:rsidR="00BC2EEB" w:rsidRPr="000D4CB0">
        <w:rPr>
          <w:b/>
          <w:sz w:val="24"/>
          <w:szCs w:val="24"/>
        </w:rPr>
        <w:t>:</w:t>
      </w:r>
      <w:r w:rsidR="00BC2EEB" w:rsidRPr="000D4CB0">
        <w:rPr>
          <w:b/>
          <w:spacing w:val="-9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2</w:t>
      </w:r>
      <w:r w:rsidR="00BC2EEB" w:rsidRPr="000D4CB0">
        <w:rPr>
          <w:b/>
          <w:spacing w:val="-1"/>
          <w:sz w:val="24"/>
          <w:szCs w:val="24"/>
        </w:rPr>
        <w:t>-</w:t>
      </w:r>
      <w:r w:rsidR="00BC2EEB" w:rsidRPr="000D4CB0">
        <w:rPr>
          <w:b/>
          <w:sz w:val="24"/>
          <w:szCs w:val="24"/>
        </w:rPr>
        <w:t>to-1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w w:val="99"/>
          <w:sz w:val="24"/>
          <w:szCs w:val="24"/>
        </w:rPr>
        <w:t>Multipl</w:t>
      </w:r>
      <w:r w:rsidR="00BC2EEB" w:rsidRPr="000D4CB0">
        <w:rPr>
          <w:b/>
          <w:spacing w:val="-1"/>
          <w:w w:val="99"/>
          <w:sz w:val="24"/>
          <w:szCs w:val="24"/>
        </w:rPr>
        <w:t>e</w:t>
      </w:r>
      <w:r w:rsidR="00BC2EEB" w:rsidRPr="000D4CB0">
        <w:rPr>
          <w:b/>
          <w:w w:val="99"/>
          <w:sz w:val="24"/>
          <w:szCs w:val="24"/>
        </w:rPr>
        <w:t>xer</w:t>
      </w:r>
    </w:p>
    <w:p w:rsidR="00FF2047" w:rsidRPr="000D4CB0" w:rsidRDefault="00FF2047">
      <w:pPr>
        <w:spacing w:before="11" w:line="240" w:lineRule="exact"/>
        <w:rPr>
          <w:sz w:val="24"/>
          <w:szCs w:val="24"/>
        </w:rPr>
      </w:pPr>
    </w:p>
    <w:p w:rsidR="00FF2047" w:rsidRPr="000D4CB0" w:rsidRDefault="00BC2EEB" w:rsidP="00A14A54">
      <w:pPr>
        <w:ind w:left="100"/>
        <w:rPr>
          <w:sz w:val="24"/>
          <w:szCs w:val="24"/>
        </w:rPr>
      </w:pPr>
      <w:r w:rsidRPr="000D4CB0">
        <w:rPr>
          <w:sz w:val="24"/>
          <w:szCs w:val="24"/>
        </w:rPr>
        <w:t>2.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i</w:t>
      </w:r>
      <w:r w:rsidRPr="000D4CB0">
        <w:rPr>
          <w:spacing w:val="-1"/>
          <w:sz w:val="24"/>
          <w:szCs w:val="24"/>
        </w:rPr>
        <w:t>n</w:t>
      </w:r>
      <w:r w:rsidRPr="000D4CB0">
        <w:rPr>
          <w:sz w:val="24"/>
          <w:szCs w:val="24"/>
        </w:rPr>
        <w:t>puts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A,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B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Switc</w:t>
      </w:r>
      <w:r w:rsidRPr="000D4CB0">
        <w:rPr>
          <w:spacing w:val="2"/>
          <w:sz w:val="24"/>
          <w:szCs w:val="24"/>
        </w:rPr>
        <w:t>h</w:t>
      </w:r>
      <w:r w:rsidRPr="000D4CB0">
        <w:rPr>
          <w:spacing w:val="1"/>
          <w:sz w:val="24"/>
          <w:szCs w:val="24"/>
        </w:rPr>
        <w:t>e</w:t>
      </w:r>
      <w:r w:rsidRPr="000D4CB0">
        <w:rPr>
          <w:sz w:val="24"/>
          <w:szCs w:val="24"/>
        </w:rPr>
        <w:t>s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SW0,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SW1;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selector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C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SW2.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</w:t>
      </w:r>
      <w:r w:rsidRPr="000D4CB0">
        <w:rPr>
          <w:spacing w:val="-1"/>
          <w:sz w:val="24"/>
          <w:szCs w:val="24"/>
        </w:rPr>
        <w:t>c</w:t>
      </w:r>
      <w:r w:rsidRPr="000D4CB0">
        <w:rPr>
          <w:sz w:val="24"/>
          <w:szCs w:val="24"/>
        </w:rPr>
        <w:t>t</w:t>
      </w:r>
      <w:r w:rsidR="00A14A54">
        <w:rPr>
          <w:sz w:val="24"/>
          <w:szCs w:val="24"/>
        </w:rPr>
        <w:t xml:space="preserve"> o</w:t>
      </w:r>
      <w:r w:rsidRPr="000D4CB0">
        <w:rPr>
          <w:sz w:val="24"/>
          <w:szCs w:val="24"/>
        </w:rPr>
        <w:t>utput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F3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Logic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Indica</w:t>
      </w:r>
      <w:r w:rsidRPr="000D4CB0">
        <w:rPr>
          <w:spacing w:val="-1"/>
          <w:sz w:val="24"/>
          <w:szCs w:val="24"/>
        </w:rPr>
        <w:t>t</w:t>
      </w:r>
      <w:r w:rsidRPr="000D4CB0">
        <w:rPr>
          <w:sz w:val="24"/>
          <w:szCs w:val="24"/>
        </w:rPr>
        <w:t>or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L0.</w:t>
      </w:r>
    </w:p>
    <w:p w:rsidR="00FF2047" w:rsidRPr="000D4CB0" w:rsidRDefault="00BC2EEB">
      <w:pPr>
        <w:tabs>
          <w:tab w:val="left" w:pos="6440"/>
        </w:tabs>
        <w:spacing w:before="6" w:line="500" w:lineRule="atLeast"/>
        <w:ind w:left="100" w:right="2336" w:firstLine="60"/>
        <w:rPr>
          <w:sz w:val="24"/>
          <w:szCs w:val="24"/>
        </w:rPr>
      </w:pPr>
      <w:r w:rsidRPr="000D4CB0">
        <w:rPr>
          <w:spacing w:val="1"/>
          <w:sz w:val="24"/>
          <w:szCs w:val="24"/>
        </w:rPr>
        <w:t>3</w:t>
      </w:r>
      <w:r w:rsidRPr="000D4CB0">
        <w:rPr>
          <w:sz w:val="24"/>
          <w:szCs w:val="24"/>
        </w:rPr>
        <w:t xml:space="preserve">.  </w:t>
      </w:r>
      <w:r w:rsidRPr="000D4CB0">
        <w:rPr>
          <w:spacing w:val="28"/>
          <w:sz w:val="24"/>
          <w:szCs w:val="24"/>
        </w:rPr>
        <w:t xml:space="preserve"> </w:t>
      </w:r>
      <w:r w:rsidRPr="000D4CB0">
        <w:rPr>
          <w:sz w:val="24"/>
          <w:szCs w:val="24"/>
        </w:rPr>
        <w:t>Follow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sequences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2"/>
          <w:sz w:val="24"/>
          <w:szCs w:val="24"/>
        </w:rPr>
        <w:t xml:space="preserve"> </w:t>
      </w:r>
      <w:r w:rsidR="001A0FD7">
        <w:rPr>
          <w:sz w:val="24"/>
          <w:szCs w:val="24"/>
        </w:rPr>
        <w:t>Table.5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record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states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of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 xml:space="preserve">F3. Which </w:t>
      </w:r>
      <w:r w:rsidRPr="000D4CB0">
        <w:rPr>
          <w:w w:val="99"/>
          <w:sz w:val="24"/>
          <w:szCs w:val="24"/>
        </w:rPr>
        <w:t>input</w:t>
      </w:r>
      <w:r w:rsidRPr="000D4CB0">
        <w:rPr>
          <w:sz w:val="24"/>
          <w:szCs w:val="24"/>
        </w:rPr>
        <w:t xml:space="preserve"> </w:t>
      </w:r>
      <w:r w:rsidRPr="000D4CB0">
        <w:rPr>
          <w:spacing w:val="-1"/>
          <w:w w:val="99"/>
          <w:sz w:val="24"/>
          <w:szCs w:val="24"/>
        </w:rPr>
        <w:t>(</w:t>
      </w:r>
      <w:r w:rsidRPr="000D4CB0">
        <w:rPr>
          <w:w w:val="99"/>
          <w:sz w:val="24"/>
          <w:szCs w:val="24"/>
        </w:rPr>
        <w:t>A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or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B)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determines</w:t>
      </w:r>
      <w:r w:rsidRPr="000D4CB0">
        <w:rPr>
          <w:spacing w:val="1"/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the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output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when</w:t>
      </w:r>
      <w:r w:rsidRPr="000D4CB0">
        <w:rPr>
          <w:sz w:val="24"/>
          <w:szCs w:val="24"/>
        </w:rPr>
        <w:t xml:space="preserve"> </w:t>
      </w:r>
      <w:r w:rsidR="00A14A54">
        <w:rPr>
          <w:w w:val="99"/>
          <w:sz w:val="24"/>
          <w:szCs w:val="24"/>
        </w:rPr>
        <w:t>C=0</w:t>
      </w:r>
      <w:r w:rsidRPr="000D4CB0">
        <w:rPr>
          <w:w w:val="99"/>
          <w:sz w:val="24"/>
          <w:szCs w:val="24"/>
        </w:rPr>
        <w:t>?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  <w:u w:val="single" w:color="000000"/>
        </w:rPr>
        <w:t xml:space="preserve"> </w:t>
      </w:r>
      <w:r w:rsidRPr="000D4CB0">
        <w:rPr>
          <w:sz w:val="24"/>
          <w:szCs w:val="24"/>
          <w:u w:val="single" w:color="000000"/>
        </w:rPr>
        <w:tab/>
      </w:r>
    </w:p>
    <w:p w:rsidR="00FF2047" w:rsidRPr="000D4CB0" w:rsidRDefault="00BC2EEB">
      <w:pPr>
        <w:tabs>
          <w:tab w:val="left" w:pos="6380"/>
        </w:tabs>
        <w:ind w:left="100"/>
        <w:rPr>
          <w:sz w:val="24"/>
          <w:szCs w:val="24"/>
        </w:rPr>
      </w:pPr>
      <w:r w:rsidRPr="000D4CB0">
        <w:rPr>
          <w:w w:val="99"/>
          <w:sz w:val="24"/>
          <w:szCs w:val="24"/>
        </w:rPr>
        <w:t>Which</w:t>
      </w:r>
      <w:r w:rsidRPr="000D4CB0">
        <w:rPr>
          <w:spacing w:val="1"/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in</w:t>
      </w:r>
      <w:r w:rsidRPr="000D4CB0">
        <w:rPr>
          <w:spacing w:val="-1"/>
          <w:w w:val="99"/>
          <w:sz w:val="24"/>
          <w:szCs w:val="24"/>
        </w:rPr>
        <w:t>p</w:t>
      </w:r>
      <w:r w:rsidRPr="000D4CB0">
        <w:rPr>
          <w:spacing w:val="1"/>
          <w:w w:val="99"/>
          <w:sz w:val="24"/>
          <w:szCs w:val="24"/>
        </w:rPr>
        <w:t>u</w:t>
      </w:r>
      <w:r w:rsidRPr="000D4CB0">
        <w:rPr>
          <w:sz w:val="24"/>
          <w:szCs w:val="24"/>
        </w:rPr>
        <w:t xml:space="preserve">t </w:t>
      </w:r>
      <w:r w:rsidRPr="000D4CB0">
        <w:rPr>
          <w:spacing w:val="-1"/>
          <w:w w:val="99"/>
          <w:sz w:val="24"/>
          <w:szCs w:val="24"/>
        </w:rPr>
        <w:t>(</w:t>
      </w:r>
      <w:r w:rsidRPr="000D4CB0">
        <w:rPr>
          <w:w w:val="99"/>
          <w:sz w:val="24"/>
          <w:szCs w:val="24"/>
        </w:rPr>
        <w:t>A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or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B)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determines</w:t>
      </w:r>
      <w:r w:rsidRPr="000D4CB0">
        <w:rPr>
          <w:spacing w:val="1"/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the</w:t>
      </w:r>
      <w:r w:rsidRPr="000D4CB0">
        <w:rPr>
          <w:spacing w:val="1"/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output</w:t>
      </w:r>
      <w:r w:rsidRPr="000D4CB0">
        <w:rPr>
          <w:spacing w:val="1"/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when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C=1?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  <w:u w:val="single" w:color="000000"/>
        </w:rPr>
        <w:t xml:space="preserve"> </w:t>
      </w:r>
      <w:r w:rsidRPr="000D4CB0">
        <w:rPr>
          <w:sz w:val="24"/>
          <w:szCs w:val="24"/>
          <w:u w:val="single" w:color="000000"/>
        </w:rPr>
        <w:tab/>
      </w:r>
    </w:p>
    <w:p w:rsidR="00FF2047" w:rsidRPr="000D4CB0" w:rsidRDefault="00FF2047">
      <w:pPr>
        <w:spacing w:before="3" w:line="12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D91C99">
      <w:pPr>
        <w:ind w:left="4032" w:right="4012"/>
        <w:jc w:val="center"/>
        <w:rPr>
          <w:sz w:val="24"/>
          <w:szCs w:val="24"/>
        </w:rPr>
        <w:sectPr w:rsidR="00FF2047" w:rsidRPr="000D4CB0">
          <w:pgSz w:w="12240" w:h="15840"/>
          <w:pgMar w:top="1480" w:right="1720" w:bottom="280" w:left="1700" w:header="0" w:footer="767" w:gutter="0"/>
          <w:cols w:space="720"/>
        </w:sectPr>
      </w:pPr>
      <w:r>
        <w:rPr>
          <w:sz w:val="24"/>
          <w:szCs w:val="24"/>
        </w:rPr>
        <w:pict>
          <v:shape id="_x0000_s1033" type="#_x0000_t75" style="position:absolute;left:0;text-align:left;margin-left:197.65pt;margin-top:-233.95pt;width:216.7pt;height:234pt;z-index:-1084;mso-position-horizontal-relative:page">
            <v:imagedata r:id="rId22" o:title=""/>
            <w10:wrap anchorx="page"/>
          </v:shape>
        </w:pict>
      </w:r>
      <w:r w:rsidR="001A0FD7">
        <w:rPr>
          <w:b/>
          <w:w w:val="99"/>
          <w:sz w:val="24"/>
          <w:szCs w:val="24"/>
        </w:rPr>
        <w:t>Table.5</w:t>
      </w:r>
    </w:p>
    <w:p w:rsidR="00684774" w:rsidRPr="000D4CB0" w:rsidRDefault="00684774" w:rsidP="00684774">
      <w:pPr>
        <w:spacing w:before="78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 w:rsidRPr="000D4CB0">
        <w:rPr>
          <w:b/>
          <w:sz w:val="24"/>
          <w:szCs w:val="24"/>
        </w:rPr>
        <w:t>.</w:t>
      </w:r>
      <w:r w:rsidRPr="000D4CB0">
        <w:rPr>
          <w:b/>
          <w:spacing w:val="-1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Construct</w:t>
      </w:r>
      <w:r w:rsidRPr="000D4CB0">
        <w:rPr>
          <w:b/>
          <w:spacing w:val="1"/>
          <w:sz w:val="24"/>
          <w:szCs w:val="24"/>
        </w:rPr>
        <w:t>i</w:t>
      </w:r>
      <w:r w:rsidRPr="000D4CB0">
        <w:rPr>
          <w:b/>
          <w:sz w:val="24"/>
          <w:szCs w:val="24"/>
        </w:rPr>
        <w:t>ng</w:t>
      </w:r>
      <w:r w:rsidRPr="000D4CB0">
        <w:rPr>
          <w:b/>
          <w:spacing w:val="-12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8-to-1-Li</w:t>
      </w:r>
      <w:r w:rsidRPr="000D4CB0">
        <w:rPr>
          <w:b/>
          <w:spacing w:val="1"/>
          <w:sz w:val="24"/>
          <w:szCs w:val="24"/>
        </w:rPr>
        <w:t>n</w:t>
      </w:r>
      <w:r w:rsidRPr="000D4CB0">
        <w:rPr>
          <w:b/>
          <w:sz w:val="24"/>
          <w:szCs w:val="24"/>
        </w:rPr>
        <w:t>e</w:t>
      </w:r>
      <w:r w:rsidRPr="000D4CB0">
        <w:rPr>
          <w:b/>
          <w:spacing w:val="-10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Multiplexer</w:t>
      </w:r>
      <w:r w:rsidRPr="000D4CB0">
        <w:rPr>
          <w:b/>
          <w:spacing w:val="-11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with</w:t>
      </w:r>
      <w:r w:rsidRPr="000D4CB0">
        <w:rPr>
          <w:b/>
          <w:spacing w:val="-4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IC</w:t>
      </w:r>
    </w:p>
    <w:p w:rsidR="00684774" w:rsidRPr="000D4CB0" w:rsidRDefault="00684774" w:rsidP="00684774">
      <w:pPr>
        <w:spacing w:before="16" w:line="24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40" w:lineRule="exact"/>
        <w:ind w:left="100" w:right="281"/>
        <w:rPr>
          <w:sz w:val="24"/>
          <w:szCs w:val="24"/>
        </w:rPr>
      </w:pPr>
      <w:r w:rsidRPr="000D4CB0">
        <w:rPr>
          <w:sz w:val="24"/>
          <w:szCs w:val="24"/>
        </w:rPr>
        <w:t>1.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Set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4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Mo</w:t>
      </w:r>
      <w:r w:rsidRPr="000D4CB0">
        <w:rPr>
          <w:spacing w:val="-1"/>
          <w:sz w:val="24"/>
          <w:szCs w:val="24"/>
        </w:rPr>
        <w:t>du</w:t>
      </w:r>
      <w:r w:rsidRPr="000D4CB0">
        <w:rPr>
          <w:sz w:val="24"/>
          <w:szCs w:val="24"/>
        </w:rPr>
        <w:t>le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Basic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Electricity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Lab,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locate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block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f. App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y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+5VDC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from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Fixed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Power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KL-22001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ab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04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</w:t>
      </w:r>
      <w:r w:rsidRPr="000D4CB0">
        <w:rPr>
          <w:spacing w:val="-1"/>
          <w:sz w:val="24"/>
          <w:szCs w:val="24"/>
        </w:rPr>
        <w:t>o</w:t>
      </w:r>
      <w:r w:rsidRPr="000D4CB0">
        <w:rPr>
          <w:sz w:val="24"/>
          <w:szCs w:val="24"/>
        </w:rPr>
        <w:t>dule.</w:t>
      </w: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  <w:r w:rsidRPr="000D4CB0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74399120" wp14:editId="5F816160">
            <wp:simplePos x="0" y="0"/>
            <wp:positionH relativeFrom="page">
              <wp:posOffset>2600324</wp:posOffset>
            </wp:positionH>
            <wp:positionV relativeFrom="paragraph">
              <wp:posOffset>31750</wp:posOffset>
            </wp:positionV>
            <wp:extent cx="2767525" cy="233838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05" cy="2342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before="14" w:line="260" w:lineRule="exact"/>
        <w:rPr>
          <w:sz w:val="24"/>
          <w:szCs w:val="24"/>
        </w:rPr>
      </w:pPr>
    </w:p>
    <w:p w:rsidR="00684774" w:rsidRDefault="00684774" w:rsidP="00684774">
      <w:pPr>
        <w:ind w:right="20"/>
        <w:jc w:val="center"/>
        <w:rPr>
          <w:b/>
          <w:sz w:val="24"/>
          <w:szCs w:val="24"/>
        </w:rPr>
      </w:pPr>
    </w:p>
    <w:p w:rsidR="00684774" w:rsidRPr="000D4CB0" w:rsidRDefault="00684774" w:rsidP="00684774">
      <w:pPr>
        <w:ind w:right="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Figure.8</w:t>
      </w:r>
      <w:r w:rsidRPr="000D4CB0">
        <w:rPr>
          <w:b/>
          <w:sz w:val="24"/>
          <w:szCs w:val="24"/>
        </w:rPr>
        <w:t>:</w:t>
      </w:r>
      <w:r w:rsidRPr="000D4CB0">
        <w:rPr>
          <w:b/>
          <w:spacing w:val="-9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8</w:t>
      </w:r>
      <w:r w:rsidRPr="000D4CB0">
        <w:rPr>
          <w:b/>
          <w:spacing w:val="-1"/>
          <w:sz w:val="24"/>
          <w:szCs w:val="24"/>
        </w:rPr>
        <w:t>-</w:t>
      </w:r>
      <w:r w:rsidRPr="000D4CB0">
        <w:rPr>
          <w:b/>
          <w:sz w:val="24"/>
          <w:szCs w:val="24"/>
        </w:rPr>
        <w:t>to-1</w:t>
      </w:r>
      <w:r w:rsidRPr="000D4CB0">
        <w:rPr>
          <w:b/>
          <w:spacing w:val="-5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MUX</w:t>
      </w:r>
      <w:r w:rsidRPr="000D4CB0">
        <w:rPr>
          <w:b/>
          <w:spacing w:val="-5"/>
          <w:sz w:val="24"/>
          <w:szCs w:val="24"/>
        </w:rPr>
        <w:t xml:space="preserve"> </w:t>
      </w:r>
      <w:r w:rsidRPr="000D4CB0">
        <w:rPr>
          <w:b/>
          <w:spacing w:val="-1"/>
          <w:sz w:val="24"/>
          <w:szCs w:val="24"/>
        </w:rPr>
        <w:t>(</w:t>
      </w:r>
      <w:r w:rsidRPr="000D4CB0">
        <w:rPr>
          <w:b/>
          <w:sz w:val="24"/>
          <w:szCs w:val="24"/>
        </w:rPr>
        <w:t>KL-26004</w:t>
      </w:r>
      <w:r w:rsidRPr="000D4CB0">
        <w:rPr>
          <w:b/>
          <w:spacing w:val="-10"/>
          <w:sz w:val="24"/>
          <w:szCs w:val="24"/>
        </w:rPr>
        <w:t xml:space="preserve"> </w:t>
      </w:r>
      <w:r w:rsidRPr="000D4CB0">
        <w:rPr>
          <w:b/>
          <w:sz w:val="24"/>
          <w:szCs w:val="24"/>
        </w:rPr>
        <w:t>b</w:t>
      </w:r>
      <w:r w:rsidRPr="000D4CB0">
        <w:rPr>
          <w:b/>
          <w:spacing w:val="-1"/>
          <w:sz w:val="24"/>
          <w:szCs w:val="24"/>
        </w:rPr>
        <w:t>l</w:t>
      </w:r>
      <w:r w:rsidRPr="000D4CB0">
        <w:rPr>
          <w:b/>
          <w:sz w:val="24"/>
          <w:szCs w:val="24"/>
        </w:rPr>
        <w:t>ock</w:t>
      </w:r>
      <w:r w:rsidRPr="000D4CB0">
        <w:rPr>
          <w:b/>
          <w:spacing w:val="-5"/>
          <w:sz w:val="24"/>
          <w:szCs w:val="24"/>
        </w:rPr>
        <w:t xml:space="preserve"> </w:t>
      </w:r>
      <w:r w:rsidRPr="000D4CB0">
        <w:rPr>
          <w:b/>
          <w:w w:val="99"/>
          <w:sz w:val="24"/>
          <w:szCs w:val="24"/>
        </w:rPr>
        <w:t>f)</w:t>
      </w:r>
    </w:p>
    <w:p w:rsidR="00684774" w:rsidRPr="000D4CB0" w:rsidRDefault="00684774" w:rsidP="00684774">
      <w:pPr>
        <w:spacing w:before="7" w:line="14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ind w:left="100"/>
        <w:rPr>
          <w:sz w:val="24"/>
          <w:szCs w:val="24"/>
        </w:rPr>
      </w:pPr>
      <w:r w:rsidRPr="000D4CB0">
        <w:rPr>
          <w:sz w:val="24"/>
          <w:szCs w:val="24"/>
        </w:rPr>
        <w:t>2.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Refer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</w:t>
      </w:r>
      <w:r w:rsidRPr="000D4CB0">
        <w:rPr>
          <w:spacing w:val="-1"/>
          <w:sz w:val="24"/>
          <w:szCs w:val="24"/>
        </w:rPr>
        <w:t>h</w:t>
      </w:r>
      <w:r w:rsidRPr="000D4CB0">
        <w:rPr>
          <w:sz w:val="24"/>
          <w:szCs w:val="24"/>
        </w:rPr>
        <w:t>e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sheet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for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specifications</w:t>
      </w:r>
      <w:r w:rsidRPr="000D4CB0">
        <w:rPr>
          <w:spacing w:val="-11"/>
          <w:sz w:val="24"/>
          <w:szCs w:val="24"/>
        </w:rPr>
        <w:t xml:space="preserve"> </w:t>
      </w:r>
      <w:r w:rsidRPr="000D4CB0">
        <w:rPr>
          <w:sz w:val="24"/>
          <w:szCs w:val="24"/>
        </w:rPr>
        <w:t>of</w:t>
      </w:r>
      <w:r w:rsidRPr="000D4CB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U6 (</w:t>
      </w:r>
      <w:r w:rsidRPr="000D4CB0">
        <w:rPr>
          <w:spacing w:val="-1"/>
          <w:sz w:val="24"/>
          <w:szCs w:val="24"/>
        </w:rPr>
        <w:t>74</w:t>
      </w:r>
      <w:r w:rsidRPr="000D4CB0">
        <w:rPr>
          <w:sz w:val="24"/>
          <w:szCs w:val="24"/>
        </w:rPr>
        <w:t>151</w:t>
      </w:r>
      <w:r>
        <w:rPr>
          <w:sz w:val="24"/>
          <w:szCs w:val="24"/>
        </w:rPr>
        <w:t>).</w:t>
      </w:r>
    </w:p>
    <w:p w:rsidR="00684774" w:rsidRPr="000D4CB0" w:rsidRDefault="00684774" w:rsidP="00684774">
      <w:pPr>
        <w:ind w:left="100" w:right="20"/>
        <w:jc w:val="both"/>
        <w:rPr>
          <w:sz w:val="24"/>
          <w:szCs w:val="24"/>
        </w:rPr>
      </w:pPr>
      <w:r w:rsidRPr="000D4CB0">
        <w:rPr>
          <w:sz w:val="24"/>
          <w:szCs w:val="24"/>
        </w:rPr>
        <w:t>When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CBA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="000</w:t>
      </w:r>
      <w:r w:rsidRPr="000D4CB0">
        <w:rPr>
          <w:spacing w:val="-1"/>
          <w:sz w:val="24"/>
          <w:szCs w:val="24"/>
        </w:rPr>
        <w:t>"</w:t>
      </w:r>
      <w:r w:rsidRPr="000D4CB0">
        <w:rPr>
          <w:sz w:val="24"/>
          <w:szCs w:val="24"/>
        </w:rPr>
        <w:t>,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at D0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is</w:t>
      </w:r>
      <w:r w:rsidRPr="000D4CB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sent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out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i/>
          <w:sz w:val="24"/>
          <w:szCs w:val="24"/>
        </w:rPr>
        <w:t xml:space="preserve">Y. </w:t>
      </w:r>
      <w:r w:rsidRPr="000D4CB0">
        <w:rPr>
          <w:sz w:val="24"/>
          <w:szCs w:val="24"/>
        </w:rPr>
        <w:t>When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CBA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="010</w:t>
      </w:r>
      <w:r w:rsidRPr="000D4CB0">
        <w:rPr>
          <w:spacing w:val="-1"/>
          <w:sz w:val="24"/>
          <w:szCs w:val="24"/>
        </w:rPr>
        <w:t>"</w:t>
      </w:r>
      <w:r w:rsidRPr="000D4CB0">
        <w:rPr>
          <w:sz w:val="24"/>
          <w:szCs w:val="24"/>
        </w:rPr>
        <w:t>,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at D2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is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send</w:t>
      </w:r>
      <w:r>
        <w:rPr>
          <w:spacing w:val="-4"/>
          <w:sz w:val="24"/>
          <w:szCs w:val="24"/>
        </w:rPr>
        <w:t xml:space="preserve">t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out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Y. When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CBA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="111</w:t>
      </w:r>
      <w:r w:rsidRPr="000D4CB0">
        <w:rPr>
          <w:spacing w:val="-1"/>
          <w:sz w:val="24"/>
          <w:szCs w:val="24"/>
        </w:rPr>
        <w:t>"</w:t>
      </w:r>
      <w:r w:rsidRPr="000D4CB0">
        <w:rPr>
          <w:sz w:val="24"/>
          <w:szCs w:val="24"/>
        </w:rPr>
        <w:t>,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at D7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is</w:t>
      </w:r>
      <w:r w:rsidRPr="000D4CB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sent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out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Y.</w:t>
      </w:r>
    </w:p>
    <w:p w:rsidR="00684774" w:rsidRPr="000D4CB0" w:rsidRDefault="00684774" w:rsidP="00684774">
      <w:pPr>
        <w:spacing w:before="1" w:line="240" w:lineRule="exact"/>
        <w:ind w:left="100" w:right="20"/>
        <w:jc w:val="both"/>
        <w:rPr>
          <w:sz w:val="24"/>
          <w:szCs w:val="24"/>
        </w:rPr>
      </w:pP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IC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will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function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prop</w:t>
      </w:r>
      <w:r w:rsidRPr="000D4CB0">
        <w:rPr>
          <w:spacing w:val="-1"/>
          <w:sz w:val="24"/>
          <w:szCs w:val="24"/>
        </w:rPr>
        <w:t>e</w:t>
      </w:r>
      <w:r w:rsidRPr="000D4CB0">
        <w:rPr>
          <w:sz w:val="24"/>
          <w:szCs w:val="24"/>
        </w:rPr>
        <w:t>rly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y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when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STROBE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=</w:t>
      </w:r>
      <w:r w:rsidRPr="000D4CB0">
        <w:rPr>
          <w:spacing w:val="2"/>
          <w:sz w:val="24"/>
          <w:szCs w:val="24"/>
        </w:rPr>
        <w:t>"</w:t>
      </w:r>
      <w:r w:rsidRPr="000D4CB0">
        <w:rPr>
          <w:sz w:val="24"/>
          <w:szCs w:val="24"/>
        </w:rPr>
        <w:t>0". Y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will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remain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“0”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when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STOROB</w:t>
      </w:r>
      <w:r w:rsidRPr="000D4CB0">
        <w:rPr>
          <w:spacing w:val="1"/>
          <w:sz w:val="24"/>
          <w:szCs w:val="24"/>
        </w:rPr>
        <w:t>E</w:t>
      </w:r>
      <w:r w:rsidRPr="000D4CB0">
        <w:rPr>
          <w:sz w:val="24"/>
          <w:szCs w:val="24"/>
        </w:rPr>
        <w:t>=”1”.</w:t>
      </w:r>
    </w:p>
    <w:p w:rsidR="00684774" w:rsidRPr="000D4CB0" w:rsidRDefault="00684774" w:rsidP="00684774">
      <w:pPr>
        <w:spacing w:before="10" w:line="240" w:lineRule="exact"/>
        <w:rPr>
          <w:sz w:val="24"/>
          <w:szCs w:val="24"/>
        </w:rPr>
      </w:pPr>
    </w:p>
    <w:p w:rsidR="00684774" w:rsidRPr="000D4CB0" w:rsidRDefault="00684774" w:rsidP="00684774">
      <w:pPr>
        <w:ind w:left="100"/>
        <w:jc w:val="both"/>
        <w:rPr>
          <w:sz w:val="24"/>
          <w:szCs w:val="24"/>
        </w:rPr>
      </w:pPr>
      <w:r w:rsidRPr="000D4CB0">
        <w:rPr>
          <w:sz w:val="24"/>
          <w:szCs w:val="24"/>
        </w:rPr>
        <w:t>3.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i</w:t>
      </w:r>
      <w:r w:rsidRPr="000D4CB0">
        <w:rPr>
          <w:spacing w:val="-1"/>
          <w:sz w:val="24"/>
          <w:szCs w:val="24"/>
        </w:rPr>
        <w:t>n</w:t>
      </w:r>
      <w:r w:rsidRPr="000D4CB0">
        <w:rPr>
          <w:sz w:val="24"/>
          <w:szCs w:val="24"/>
        </w:rPr>
        <w:t>puts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D0~D7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t</w:t>
      </w:r>
      <w:r w:rsidRPr="000D4CB0">
        <w:rPr>
          <w:sz w:val="24"/>
          <w:szCs w:val="24"/>
        </w:rPr>
        <w:t>o Data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Switches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D0~D7;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C,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B,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Switches</w:t>
      </w:r>
      <w:r>
        <w:rPr>
          <w:sz w:val="24"/>
          <w:szCs w:val="24"/>
        </w:rPr>
        <w:t xml:space="preserve"> </w:t>
      </w:r>
      <w:r w:rsidRPr="000D4CB0">
        <w:rPr>
          <w:sz w:val="24"/>
          <w:szCs w:val="24"/>
        </w:rPr>
        <w:t>SW2,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SW1,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S</w:t>
      </w:r>
      <w:r w:rsidRPr="000D4CB0">
        <w:rPr>
          <w:sz w:val="24"/>
          <w:szCs w:val="24"/>
        </w:rPr>
        <w:t>W0.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STROBE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Switch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SW3.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</w:t>
      </w:r>
      <w:r w:rsidRPr="000D4CB0">
        <w:rPr>
          <w:spacing w:val="-1"/>
          <w:sz w:val="24"/>
          <w:szCs w:val="24"/>
        </w:rPr>
        <w:t>c</w:t>
      </w:r>
      <w:r w:rsidRPr="000D4CB0">
        <w:rPr>
          <w:sz w:val="24"/>
          <w:szCs w:val="24"/>
        </w:rPr>
        <w:t>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out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Y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-1"/>
          <w:sz w:val="24"/>
          <w:szCs w:val="24"/>
        </w:rPr>
        <w:t>n</w:t>
      </w:r>
      <w:r w:rsidRPr="000D4CB0">
        <w:rPr>
          <w:sz w:val="24"/>
          <w:szCs w:val="24"/>
        </w:rPr>
        <w:t>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F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ogic Indicators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L0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L1,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respectivel</w:t>
      </w:r>
      <w:r w:rsidRPr="000D4CB0">
        <w:rPr>
          <w:spacing w:val="2"/>
          <w:sz w:val="24"/>
          <w:szCs w:val="24"/>
        </w:rPr>
        <w:t>y</w:t>
      </w:r>
      <w:r w:rsidRPr="000D4CB0">
        <w:rPr>
          <w:sz w:val="24"/>
          <w:szCs w:val="24"/>
        </w:rPr>
        <w:t>.</w:t>
      </w:r>
      <w:r w:rsidRPr="000D4CB0">
        <w:rPr>
          <w:spacing w:val="-11"/>
          <w:sz w:val="24"/>
          <w:szCs w:val="24"/>
        </w:rPr>
        <w:t xml:space="preserve"> </w:t>
      </w:r>
      <w:r w:rsidRPr="000D4CB0">
        <w:rPr>
          <w:sz w:val="24"/>
          <w:szCs w:val="24"/>
        </w:rPr>
        <w:t>Set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SW3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"0".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Follow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sequences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Table.6</w:t>
      </w:r>
      <w:r w:rsidRPr="000D4CB0">
        <w:rPr>
          <w:sz w:val="24"/>
          <w:szCs w:val="24"/>
        </w:rPr>
        <w:t>,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switch D0~D7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record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output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states.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Det</w:t>
      </w:r>
      <w:r w:rsidRPr="000D4CB0">
        <w:rPr>
          <w:spacing w:val="-2"/>
          <w:sz w:val="24"/>
          <w:szCs w:val="24"/>
        </w:rPr>
        <w:t>e</w:t>
      </w:r>
      <w:r w:rsidRPr="000D4CB0">
        <w:rPr>
          <w:sz w:val="24"/>
          <w:szCs w:val="24"/>
        </w:rPr>
        <w:t>rmine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which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-2"/>
          <w:sz w:val="24"/>
          <w:szCs w:val="24"/>
        </w:rPr>
        <w:t>m</w:t>
      </w:r>
      <w:r w:rsidRPr="000D4CB0">
        <w:rPr>
          <w:sz w:val="24"/>
          <w:szCs w:val="24"/>
        </w:rPr>
        <w:t>ong</w:t>
      </w:r>
      <w:r w:rsidRPr="000D4CB0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D0</w:t>
      </w:r>
      <w:r w:rsidRPr="000D4CB0">
        <w:rPr>
          <w:sz w:val="24"/>
          <w:szCs w:val="24"/>
        </w:rPr>
        <w:t>~D7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does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Y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depend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pacing w:val="1"/>
          <w:sz w:val="24"/>
          <w:szCs w:val="24"/>
        </w:rPr>
        <w:t>on.</w:t>
      </w:r>
    </w:p>
    <w:p w:rsidR="00684774" w:rsidRPr="000D4CB0" w:rsidRDefault="00684774" w:rsidP="00684774">
      <w:pPr>
        <w:spacing w:before="6" w:line="120" w:lineRule="exact"/>
        <w:rPr>
          <w:sz w:val="24"/>
          <w:szCs w:val="24"/>
        </w:rPr>
      </w:pPr>
      <w:r w:rsidRPr="000D4CB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66E7642" wp14:editId="06BBA94E">
            <wp:simplePos x="0" y="0"/>
            <wp:positionH relativeFrom="page">
              <wp:posOffset>2123757</wp:posOffset>
            </wp:positionH>
            <wp:positionV relativeFrom="paragraph">
              <wp:posOffset>44768</wp:posOffset>
            </wp:positionV>
            <wp:extent cx="3458210" cy="23710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Pr="000D4CB0" w:rsidRDefault="00684774" w:rsidP="00684774">
      <w:pPr>
        <w:spacing w:line="200" w:lineRule="exact"/>
        <w:rPr>
          <w:sz w:val="24"/>
          <w:szCs w:val="24"/>
        </w:rPr>
      </w:pPr>
    </w:p>
    <w:p w:rsidR="00684774" w:rsidRDefault="00684774" w:rsidP="00684774">
      <w:pPr>
        <w:ind w:left="3977" w:right="3976"/>
        <w:jc w:val="center"/>
        <w:rPr>
          <w:b/>
          <w:w w:val="99"/>
          <w:sz w:val="24"/>
          <w:szCs w:val="24"/>
        </w:rPr>
      </w:pPr>
    </w:p>
    <w:p w:rsidR="00684774" w:rsidRPr="000D4CB0" w:rsidRDefault="00684774" w:rsidP="00684774">
      <w:pPr>
        <w:ind w:left="3977" w:right="3976"/>
        <w:jc w:val="center"/>
        <w:rPr>
          <w:sz w:val="24"/>
          <w:szCs w:val="24"/>
        </w:rPr>
        <w:sectPr w:rsidR="00684774" w:rsidRPr="000D4CB0">
          <w:pgSz w:w="12240" w:h="15840"/>
          <w:pgMar w:top="1360" w:right="1700" w:bottom="280" w:left="1700" w:header="0" w:footer="767" w:gutter="0"/>
          <w:cols w:space="720"/>
        </w:sectPr>
      </w:pPr>
      <w:r>
        <w:rPr>
          <w:b/>
          <w:w w:val="99"/>
          <w:sz w:val="24"/>
          <w:szCs w:val="24"/>
        </w:rPr>
        <w:t>Table.6</w:t>
      </w:r>
    </w:p>
    <w:p w:rsidR="00FF2047" w:rsidRPr="000D4CB0" w:rsidRDefault="00684774">
      <w:pPr>
        <w:spacing w:before="78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G</w:t>
      </w:r>
      <w:r w:rsidR="00BC2EEB" w:rsidRPr="000D4CB0">
        <w:rPr>
          <w:b/>
          <w:sz w:val="24"/>
          <w:szCs w:val="24"/>
        </w:rPr>
        <w:t>.</w:t>
      </w:r>
      <w:r w:rsidR="00BC2EEB" w:rsidRPr="000D4CB0">
        <w:rPr>
          <w:b/>
          <w:spacing w:val="-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Using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Multiplexer</w:t>
      </w:r>
      <w:r w:rsidR="00BC2EEB" w:rsidRPr="000D4CB0">
        <w:rPr>
          <w:b/>
          <w:spacing w:val="-10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to</w:t>
      </w:r>
      <w:r w:rsidR="00BC2EEB" w:rsidRPr="000D4CB0">
        <w:rPr>
          <w:b/>
          <w:spacing w:val="-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Create</w:t>
      </w:r>
      <w:r w:rsidR="00BC2EEB" w:rsidRPr="000D4CB0">
        <w:rPr>
          <w:b/>
          <w:spacing w:val="-6"/>
          <w:sz w:val="24"/>
          <w:szCs w:val="24"/>
        </w:rPr>
        <w:t xml:space="preserve"> </w:t>
      </w:r>
      <w:r w:rsidR="00450AB7">
        <w:rPr>
          <w:b/>
          <w:spacing w:val="-6"/>
          <w:sz w:val="24"/>
          <w:szCs w:val="24"/>
        </w:rPr>
        <w:t xml:space="preserve">a Logic </w:t>
      </w:r>
      <w:r w:rsidR="00BC2EEB" w:rsidRPr="000D4CB0">
        <w:rPr>
          <w:b/>
          <w:sz w:val="24"/>
          <w:szCs w:val="24"/>
        </w:rPr>
        <w:t>Function</w:t>
      </w:r>
    </w:p>
    <w:p w:rsidR="00FF2047" w:rsidRDefault="00BC2EEB">
      <w:pPr>
        <w:spacing w:before="1" w:line="240" w:lineRule="exact"/>
        <w:ind w:left="100" w:right="261"/>
        <w:rPr>
          <w:sz w:val="24"/>
          <w:szCs w:val="24"/>
        </w:rPr>
      </w:pPr>
      <w:r w:rsidRPr="000D4CB0">
        <w:rPr>
          <w:sz w:val="24"/>
          <w:szCs w:val="24"/>
        </w:rPr>
        <w:t>1.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Set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4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Mo</w:t>
      </w:r>
      <w:r w:rsidRPr="000D4CB0">
        <w:rPr>
          <w:spacing w:val="-1"/>
          <w:sz w:val="24"/>
          <w:szCs w:val="24"/>
        </w:rPr>
        <w:t>du</w:t>
      </w:r>
      <w:r w:rsidRPr="000D4CB0">
        <w:rPr>
          <w:sz w:val="24"/>
          <w:szCs w:val="24"/>
        </w:rPr>
        <w:t>le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Basic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Electricity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Lab,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locate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block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f. App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y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+5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VDC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from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Fixed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Power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KL-22001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ab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04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</w:t>
      </w:r>
      <w:r w:rsidRPr="000D4CB0">
        <w:rPr>
          <w:spacing w:val="-1"/>
          <w:sz w:val="24"/>
          <w:szCs w:val="24"/>
        </w:rPr>
        <w:t>o</w:t>
      </w:r>
      <w:r w:rsidRPr="000D4CB0">
        <w:rPr>
          <w:sz w:val="24"/>
          <w:szCs w:val="24"/>
        </w:rPr>
        <w:t>dule</w:t>
      </w:r>
    </w:p>
    <w:p w:rsidR="00450AB7" w:rsidRDefault="00450AB7">
      <w:pPr>
        <w:spacing w:before="1" w:line="240" w:lineRule="exact"/>
        <w:ind w:left="100" w:right="261"/>
        <w:rPr>
          <w:sz w:val="24"/>
          <w:szCs w:val="24"/>
        </w:rPr>
      </w:pPr>
    </w:p>
    <w:p w:rsidR="00450AB7" w:rsidRDefault="00D91C99">
      <w:pPr>
        <w:spacing w:before="1" w:line="240" w:lineRule="exact"/>
        <w:ind w:left="100" w:right="261"/>
        <w:rPr>
          <w:sz w:val="24"/>
          <w:szCs w:val="24"/>
        </w:rPr>
      </w:pPr>
      <w:r>
        <w:rPr>
          <w:sz w:val="24"/>
          <w:szCs w:val="24"/>
        </w:rPr>
        <w:pict>
          <v:shape id="_x0000_s1032" type="#_x0000_t75" style="position:absolute;left:0;text-align:left;margin-left:200.65pt;margin-top:.65pt;width:241.5pt;height:249.25pt;z-index:-1083;mso-position-horizontal-relative:page">
            <v:imagedata r:id="rId25" o:title=""/>
            <w10:wrap anchorx="page"/>
          </v:shape>
        </w:pict>
      </w:r>
    </w:p>
    <w:p w:rsidR="00450AB7" w:rsidRDefault="00450AB7">
      <w:pPr>
        <w:spacing w:before="1" w:line="240" w:lineRule="exact"/>
        <w:ind w:left="100" w:right="261"/>
        <w:rPr>
          <w:sz w:val="24"/>
          <w:szCs w:val="24"/>
        </w:rPr>
      </w:pPr>
    </w:p>
    <w:p w:rsidR="00450AB7" w:rsidRDefault="00450AB7">
      <w:pPr>
        <w:spacing w:before="1" w:line="240" w:lineRule="exact"/>
        <w:ind w:left="100" w:right="261"/>
        <w:rPr>
          <w:sz w:val="24"/>
          <w:szCs w:val="24"/>
        </w:rPr>
      </w:pPr>
    </w:p>
    <w:p w:rsidR="00450AB7" w:rsidRPr="000D4CB0" w:rsidRDefault="00450AB7">
      <w:pPr>
        <w:spacing w:before="1" w:line="240" w:lineRule="exact"/>
        <w:ind w:left="100" w:right="261"/>
        <w:rPr>
          <w:sz w:val="24"/>
          <w:szCs w:val="24"/>
        </w:rPr>
      </w:pPr>
    </w:p>
    <w:p w:rsidR="00FF2047" w:rsidRPr="000D4CB0" w:rsidRDefault="00FF2047">
      <w:pPr>
        <w:spacing w:before="1" w:line="14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Default="00FF2047">
      <w:pPr>
        <w:spacing w:line="200" w:lineRule="exact"/>
        <w:rPr>
          <w:sz w:val="24"/>
          <w:szCs w:val="24"/>
        </w:rPr>
      </w:pPr>
    </w:p>
    <w:p w:rsidR="00450AB7" w:rsidRDefault="00450AB7">
      <w:pPr>
        <w:spacing w:line="200" w:lineRule="exact"/>
        <w:rPr>
          <w:sz w:val="24"/>
          <w:szCs w:val="24"/>
        </w:rPr>
      </w:pPr>
    </w:p>
    <w:p w:rsidR="00450AB7" w:rsidRDefault="00450AB7">
      <w:pPr>
        <w:spacing w:line="200" w:lineRule="exact"/>
        <w:rPr>
          <w:sz w:val="24"/>
          <w:szCs w:val="24"/>
        </w:rPr>
      </w:pPr>
    </w:p>
    <w:p w:rsidR="00450AB7" w:rsidRPr="000D4CB0" w:rsidRDefault="00450AB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450AB7">
      <w:pPr>
        <w:ind w:left="2226"/>
        <w:rPr>
          <w:sz w:val="24"/>
          <w:szCs w:val="24"/>
        </w:rPr>
      </w:pPr>
      <w:r>
        <w:rPr>
          <w:b/>
          <w:sz w:val="24"/>
          <w:szCs w:val="24"/>
        </w:rPr>
        <w:t>Figure.</w:t>
      </w:r>
      <w:r w:rsidR="00684774">
        <w:rPr>
          <w:b/>
          <w:sz w:val="24"/>
          <w:szCs w:val="24"/>
        </w:rPr>
        <w:t>9</w:t>
      </w:r>
      <w:r w:rsidR="00BC2EEB" w:rsidRPr="000D4CB0">
        <w:rPr>
          <w:b/>
          <w:sz w:val="24"/>
          <w:szCs w:val="24"/>
        </w:rPr>
        <w:t>:</w:t>
      </w:r>
      <w:r w:rsidR="00BC2EEB" w:rsidRPr="000D4CB0">
        <w:rPr>
          <w:b/>
          <w:spacing w:val="-11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Wiring</w:t>
      </w:r>
      <w:r w:rsidR="00BC2EEB" w:rsidRPr="000D4CB0">
        <w:rPr>
          <w:b/>
          <w:spacing w:val="-6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dia</w:t>
      </w:r>
      <w:r w:rsidR="00BC2EEB" w:rsidRPr="000D4CB0">
        <w:rPr>
          <w:b/>
          <w:spacing w:val="-1"/>
          <w:sz w:val="24"/>
          <w:szCs w:val="24"/>
        </w:rPr>
        <w:t>g</w:t>
      </w:r>
      <w:r w:rsidR="00BC2EEB" w:rsidRPr="000D4CB0">
        <w:rPr>
          <w:b/>
          <w:sz w:val="24"/>
          <w:szCs w:val="24"/>
        </w:rPr>
        <w:t>ram</w:t>
      </w:r>
      <w:r w:rsidR="00BC2EEB" w:rsidRPr="000D4CB0">
        <w:rPr>
          <w:b/>
          <w:spacing w:val="-8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(KL-26004</w:t>
      </w:r>
      <w:r w:rsidR="00BC2EEB" w:rsidRPr="000D4CB0">
        <w:rPr>
          <w:b/>
          <w:spacing w:val="-10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b</w:t>
      </w:r>
      <w:r w:rsidR="00BC2EEB" w:rsidRPr="000D4CB0">
        <w:rPr>
          <w:b/>
          <w:spacing w:val="-1"/>
          <w:sz w:val="24"/>
          <w:szCs w:val="24"/>
        </w:rPr>
        <w:t>l</w:t>
      </w:r>
      <w:r w:rsidR="00BC2EEB" w:rsidRPr="000D4CB0">
        <w:rPr>
          <w:b/>
          <w:sz w:val="24"/>
          <w:szCs w:val="24"/>
        </w:rPr>
        <w:t>ock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f)</w:t>
      </w:r>
    </w:p>
    <w:p w:rsidR="00FF2047" w:rsidRPr="000D4CB0" w:rsidRDefault="00FF2047">
      <w:pPr>
        <w:spacing w:before="12" w:line="240" w:lineRule="exact"/>
        <w:rPr>
          <w:sz w:val="24"/>
          <w:szCs w:val="24"/>
        </w:rPr>
      </w:pPr>
    </w:p>
    <w:p w:rsidR="00FF2047" w:rsidRDefault="00BC2EEB" w:rsidP="00450AB7">
      <w:pPr>
        <w:ind w:left="100"/>
        <w:rPr>
          <w:sz w:val="24"/>
          <w:szCs w:val="24"/>
        </w:rPr>
      </w:pPr>
      <w:r w:rsidRPr="000D4CB0">
        <w:rPr>
          <w:sz w:val="24"/>
          <w:szCs w:val="24"/>
        </w:rPr>
        <w:t>2.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Sketch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(</w:t>
      </w:r>
      <w:r w:rsidR="00450AB7">
        <w:rPr>
          <w:b/>
          <w:sz w:val="24"/>
          <w:szCs w:val="24"/>
        </w:rPr>
        <w:t>Figure.</w:t>
      </w:r>
      <w:r w:rsidR="00F3682D">
        <w:rPr>
          <w:b/>
          <w:sz w:val="24"/>
          <w:szCs w:val="24"/>
        </w:rPr>
        <w:t>9</w:t>
      </w:r>
      <w:r w:rsidRPr="000D4CB0">
        <w:rPr>
          <w:sz w:val="24"/>
          <w:szCs w:val="24"/>
        </w:rPr>
        <w:t>)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t</w:t>
      </w:r>
      <w:r w:rsidRPr="000D4CB0">
        <w:rPr>
          <w:spacing w:val="1"/>
          <w:sz w:val="24"/>
          <w:szCs w:val="24"/>
        </w:rPr>
        <w:t>h</w:t>
      </w:r>
      <w:r w:rsidRPr="000D4CB0">
        <w:rPr>
          <w:sz w:val="24"/>
          <w:szCs w:val="24"/>
        </w:rPr>
        <w:t>e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connections</w:t>
      </w:r>
      <w:r w:rsidRPr="000D4CB0">
        <w:rPr>
          <w:spacing w:val="-10"/>
          <w:sz w:val="24"/>
          <w:szCs w:val="24"/>
        </w:rPr>
        <w:t xml:space="preserve"> </w:t>
      </w:r>
      <w:r w:rsidRPr="000D4CB0">
        <w:rPr>
          <w:sz w:val="24"/>
          <w:szCs w:val="24"/>
        </w:rPr>
        <w:t>necessary 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i</w:t>
      </w:r>
      <w:r w:rsidRPr="000D4CB0">
        <w:rPr>
          <w:spacing w:val="-2"/>
          <w:sz w:val="24"/>
          <w:szCs w:val="24"/>
        </w:rPr>
        <w:t>m</w:t>
      </w:r>
      <w:r w:rsidRPr="000D4CB0">
        <w:rPr>
          <w:sz w:val="24"/>
          <w:szCs w:val="24"/>
        </w:rPr>
        <w:t>plement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function</w:t>
      </w:r>
    </w:p>
    <w:p w:rsidR="002B4C1F" w:rsidRPr="000D4CB0" w:rsidRDefault="002B4C1F">
      <w:pPr>
        <w:spacing w:before="4" w:line="240" w:lineRule="exact"/>
        <w:ind w:left="100" w:right="81"/>
        <w:rPr>
          <w:sz w:val="24"/>
          <w:szCs w:val="24"/>
        </w:rPr>
      </w:pPr>
    </w:p>
    <w:p w:rsidR="00FF2047" w:rsidRPr="002B4C1F" w:rsidRDefault="00BC2EEB" w:rsidP="00965976">
      <w:pPr>
        <w:jc w:val="center"/>
        <w:rPr>
          <w:sz w:val="28"/>
          <w:szCs w:val="28"/>
        </w:rPr>
      </w:pPr>
      <w:r w:rsidRPr="002B4C1F">
        <w:rPr>
          <w:b/>
          <w:sz w:val="28"/>
          <w:szCs w:val="28"/>
        </w:rPr>
        <w:t>F</w:t>
      </w:r>
      <w:r w:rsidRPr="002B4C1F">
        <w:rPr>
          <w:b/>
          <w:spacing w:val="-1"/>
          <w:sz w:val="28"/>
          <w:szCs w:val="28"/>
        </w:rPr>
        <w:t xml:space="preserve"> </w:t>
      </w:r>
      <w:r w:rsidRPr="002B4C1F">
        <w:rPr>
          <w:b/>
          <w:sz w:val="28"/>
          <w:szCs w:val="28"/>
        </w:rPr>
        <w:t>(</w:t>
      </w:r>
      <w:r w:rsidR="00965976">
        <w:rPr>
          <w:b/>
          <w:sz w:val="28"/>
          <w:szCs w:val="28"/>
        </w:rPr>
        <w:t>A, B, C, D</w:t>
      </w:r>
      <w:r w:rsidRPr="002B4C1F">
        <w:rPr>
          <w:b/>
          <w:sz w:val="28"/>
          <w:szCs w:val="28"/>
        </w:rPr>
        <w:t>)</w:t>
      </w:r>
      <w:r w:rsidRPr="002B4C1F">
        <w:rPr>
          <w:b/>
          <w:spacing w:val="-2"/>
          <w:sz w:val="28"/>
          <w:szCs w:val="28"/>
        </w:rPr>
        <w:t xml:space="preserve"> </w:t>
      </w:r>
      <w:r w:rsidRPr="002B4C1F">
        <w:rPr>
          <w:b/>
          <w:spacing w:val="-1"/>
          <w:w w:val="99"/>
          <w:sz w:val="28"/>
          <w:szCs w:val="28"/>
        </w:rPr>
        <w:t>=</w:t>
      </w:r>
      <w:r w:rsidRPr="002B4C1F">
        <w:rPr>
          <w:b/>
          <w:w w:val="99"/>
          <w:sz w:val="28"/>
          <w:szCs w:val="28"/>
        </w:rPr>
        <w:t>∑</w:t>
      </w:r>
      <w:r w:rsidR="002B4C1F">
        <w:rPr>
          <w:b/>
          <w:w w:val="99"/>
          <w:sz w:val="28"/>
          <w:szCs w:val="28"/>
        </w:rPr>
        <w:t xml:space="preserve"> </w:t>
      </w:r>
      <w:r w:rsidRPr="002B4C1F">
        <w:rPr>
          <w:b/>
          <w:w w:val="99"/>
          <w:sz w:val="28"/>
          <w:szCs w:val="28"/>
        </w:rPr>
        <w:t>(0,2,4,5</w:t>
      </w:r>
      <w:r w:rsidRPr="002B4C1F">
        <w:rPr>
          <w:b/>
          <w:spacing w:val="-1"/>
          <w:w w:val="99"/>
          <w:sz w:val="28"/>
          <w:szCs w:val="28"/>
        </w:rPr>
        <w:t>,</w:t>
      </w:r>
      <w:r w:rsidRPr="002B4C1F">
        <w:rPr>
          <w:b/>
          <w:spacing w:val="1"/>
          <w:w w:val="99"/>
          <w:sz w:val="28"/>
          <w:szCs w:val="28"/>
        </w:rPr>
        <w:t>7</w:t>
      </w:r>
      <w:r w:rsidRPr="002B4C1F">
        <w:rPr>
          <w:b/>
          <w:w w:val="99"/>
          <w:sz w:val="28"/>
          <w:szCs w:val="28"/>
        </w:rPr>
        <w:t>,8,10,11,15</w:t>
      </w:r>
      <w:r w:rsidRPr="002B4C1F">
        <w:rPr>
          <w:b/>
          <w:spacing w:val="-1"/>
          <w:w w:val="99"/>
          <w:sz w:val="28"/>
          <w:szCs w:val="28"/>
        </w:rPr>
        <w:t>)</w:t>
      </w:r>
    </w:p>
    <w:p w:rsidR="00FF2047" w:rsidRPr="000D4CB0" w:rsidRDefault="00FF2047">
      <w:pPr>
        <w:spacing w:before="12" w:line="240" w:lineRule="exact"/>
        <w:rPr>
          <w:sz w:val="24"/>
          <w:szCs w:val="24"/>
        </w:rPr>
      </w:pPr>
    </w:p>
    <w:p w:rsidR="00FF2047" w:rsidRPr="000D4CB0" w:rsidRDefault="00BC2EEB" w:rsidP="00450AB7">
      <w:pPr>
        <w:ind w:left="100"/>
        <w:rPr>
          <w:sz w:val="24"/>
          <w:szCs w:val="24"/>
        </w:rPr>
      </w:pPr>
      <w:r w:rsidRPr="000D4CB0">
        <w:rPr>
          <w:sz w:val="24"/>
          <w:szCs w:val="24"/>
        </w:rPr>
        <w:t>4.</w:t>
      </w:r>
      <w:r w:rsidRPr="000D4CB0">
        <w:rPr>
          <w:spacing w:val="-2"/>
          <w:sz w:val="24"/>
          <w:szCs w:val="24"/>
        </w:rPr>
        <w:t xml:space="preserve"> </w:t>
      </w:r>
      <w:r w:rsidR="00450AB7">
        <w:rPr>
          <w:sz w:val="24"/>
          <w:szCs w:val="24"/>
        </w:rPr>
        <w:t>Implement the circuit you designed above o</w:t>
      </w:r>
      <w:bookmarkStart w:id="0" w:name="_GoBack"/>
      <w:bookmarkEnd w:id="0"/>
      <w:r w:rsidR="00450AB7">
        <w:rPr>
          <w:sz w:val="24"/>
          <w:szCs w:val="24"/>
        </w:rPr>
        <w:t>n th</w:t>
      </w:r>
      <w:r w:rsidR="00A45E98">
        <w:rPr>
          <w:sz w:val="24"/>
          <w:szCs w:val="24"/>
        </w:rPr>
        <w:t>e KL-26004 kit, block f.</w:t>
      </w:r>
    </w:p>
    <w:p w:rsidR="00FF2047" w:rsidRPr="000D4CB0" w:rsidRDefault="00BC2EEB" w:rsidP="00A45E98">
      <w:pPr>
        <w:spacing w:line="240" w:lineRule="exact"/>
        <w:ind w:left="100"/>
        <w:rPr>
          <w:sz w:val="24"/>
          <w:szCs w:val="24"/>
        </w:rPr>
      </w:pPr>
      <w:r w:rsidRPr="000D4CB0">
        <w:rPr>
          <w:sz w:val="24"/>
          <w:szCs w:val="24"/>
        </w:rPr>
        <w:t>5.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i</w:t>
      </w:r>
      <w:r w:rsidRPr="000D4CB0">
        <w:rPr>
          <w:spacing w:val="-1"/>
          <w:sz w:val="24"/>
          <w:szCs w:val="24"/>
        </w:rPr>
        <w:t>n</w:t>
      </w:r>
      <w:r w:rsidRPr="000D4CB0">
        <w:rPr>
          <w:sz w:val="24"/>
          <w:szCs w:val="24"/>
        </w:rPr>
        <w:t>puts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D,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C,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B,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Switches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SW3,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SW2,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SW1,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S</w:t>
      </w:r>
      <w:r w:rsidRPr="000D4CB0">
        <w:rPr>
          <w:sz w:val="24"/>
          <w:szCs w:val="24"/>
        </w:rPr>
        <w:t>W0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respectivel</w:t>
      </w:r>
      <w:r w:rsidRPr="000D4CB0">
        <w:rPr>
          <w:spacing w:val="2"/>
          <w:sz w:val="24"/>
          <w:szCs w:val="24"/>
        </w:rPr>
        <w:t>y</w:t>
      </w:r>
      <w:r w:rsidRPr="000D4CB0">
        <w:rPr>
          <w:sz w:val="24"/>
          <w:szCs w:val="24"/>
        </w:rPr>
        <w:t>. Connect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out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Y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L</w:t>
      </w:r>
      <w:r w:rsidRPr="000D4CB0">
        <w:rPr>
          <w:spacing w:val="-1"/>
          <w:sz w:val="24"/>
          <w:szCs w:val="24"/>
        </w:rPr>
        <w:t>o</w:t>
      </w:r>
      <w:r w:rsidRPr="000D4CB0">
        <w:rPr>
          <w:sz w:val="24"/>
          <w:szCs w:val="24"/>
        </w:rPr>
        <w:t>gic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Indicator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L0.</w:t>
      </w:r>
      <w:r w:rsidRPr="000D4CB0">
        <w:rPr>
          <w:spacing w:val="-4"/>
          <w:sz w:val="24"/>
          <w:szCs w:val="24"/>
        </w:rPr>
        <w:t xml:space="preserve"> </w:t>
      </w:r>
      <w:r w:rsidR="00A45E98">
        <w:rPr>
          <w:spacing w:val="-4"/>
          <w:sz w:val="24"/>
          <w:szCs w:val="24"/>
        </w:rPr>
        <w:t>R</w:t>
      </w:r>
      <w:r w:rsidRPr="000D4CB0">
        <w:rPr>
          <w:sz w:val="24"/>
          <w:szCs w:val="24"/>
        </w:rPr>
        <w:t>ecord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output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states</w:t>
      </w:r>
      <w:r w:rsidR="00684774">
        <w:rPr>
          <w:sz w:val="24"/>
          <w:szCs w:val="24"/>
        </w:rPr>
        <w:t xml:space="preserve"> in Table 7</w:t>
      </w:r>
      <w:r w:rsidR="00A45E98">
        <w:rPr>
          <w:sz w:val="24"/>
          <w:szCs w:val="24"/>
        </w:rPr>
        <w:t>.</w:t>
      </w: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965976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5F73E04" wp14:editId="4912E49D">
            <wp:simplePos x="0" y="0"/>
            <wp:positionH relativeFrom="column">
              <wp:posOffset>1771650</wp:posOffset>
            </wp:positionH>
            <wp:positionV relativeFrom="paragraph">
              <wp:posOffset>3810</wp:posOffset>
            </wp:positionV>
            <wp:extent cx="2012950" cy="3038475"/>
            <wp:effectExtent l="0" t="0" r="0" b="0"/>
            <wp:wrapThrough wrapText="bothSides">
              <wp:wrapPolygon edited="0">
                <wp:start x="0" y="0"/>
                <wp:lineTo x="0" y="21532"/>
                <wp:lineTo x="21464" y="21532"/>
                <wp:lineTo x="21464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Default="00FF2047">
      <w:pPr>
        <w:spacing w:line="200" w:lineRule="exact"/>
        <w:rPr>
          <w:sz w:val="24"/>
          <w:szCs w:val="24"/>
        </w:rPr>
      </w:pPr>
    </w:p>
    <w:p w:rsidR="00965976" w:rsidRDefault="00965976">
      <w:pPr>
        <w:spacing w:line="200" w:lineRule="exact"/>
        <w:rPr>
          <w:sz w:val="24"/>
          <w:szCs w:val="24"/>
        </w:rPr>
      </w:pPr>
    </w:p>
    <w:p w:rsidR="00965976" w:rsidRDefault="00965976">
      <w:pPr>
        <w:spacing w:line="200" w:lineRule="exact"/>
        <w:rPr>
          <w:sz w:val="24"/>
          <w:szCs w:val="24"/>
        </w:rPr>
      </w:pPr>
    </w:p>
    <w:p w:rsidR="00965976" w:rsidRDefault="00965976">
      <w:pPr>
        <w:spacing w:line="200" w:lineRule="exact"/>
        <w:rPr>
          <w:sz w:val="24"/>
          <w:szCs w:val="24"/>
        </w:rPr>
      </w:pPr>
    </w:p>
    <w:p w:rsidR="00965976" w:rsidRDefault="00965976">
      <w:pPr>
        <w:spacing w:line="200" w:lineRule="exact"/>
        <w:rPr>
          <w:sz w:val="24"/>
          <w:szCs w:val="24"/>
        </w:rPr>
      </w:pPr>
    </w:p>
    <w:p w:rsidR="00965976" w:rsidRDefault="00965976">
      <w:pPr>
        <w:spacing w:line="200" w:lineRule="exact"/>
        <w:rPr>
          <w:sz w:val="24"/>
          <w:szCs w:val="24"/>
        </w:rPr>
      </w:pPr>
    </w:p>
    <w:p w:rsidR="00965976" w:rsidRPr="000D4CB0" w:rsidRDefault="00965976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A45E98">
      <w:pPr>
        <w:ind w:left="3977" w:right="3956"/>
        <w:jc w:val="center"/>
        <w:rPr>
          <w:sz w:val="24"/>
          <w:szCs w:val="24"/>
        </w:rPr>
        <w:sectPr w:rsidR="00FF2047" w:rsidRPr="000D4CB0">
          <w:pgSz w:w="12240" w:h="15840"/>
          <w:pgMar w:top="1360" w:right="1720" w:bottom="280" w:left="1700" w:header="0" w:footer="767" w:gutter="0"/>
          <w:cols w:space="720"/>
        </w:sectPr>
      </w:pPr>
      <w:r>
        <w:rPr>
          <w:b/>
          <w:w w:val="99"/>
          <w:sz w:val="24"/>
          <w:szCs w:val="24"/>
        </w:rPr>
        <w:t>Table.</w:t>
      </w:r>
      <w:r w:rsidR="00684774">
        <w:rPr>
          <w:b/>
          <w:w w:val="99"/>
          <w:sz w:val="24"/>
          <w:szCs w:val="24"/>
        </w:rPr>
        <w:t>7</w:t>
      </w:r>
    </w:p>
    <w:p w:rsidR="00FF2047" w:rsidRPr="000D4CB0" w:rsidRDefault="003F6E86">
      <w:pPr>
        <w:spacing w:before="31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H</w:t>
      </w:r>
      <w:r w:rsidR="00BC2EEB" w:rsidRPr="000D4CB0">
        <w:rPr>
          <w:b/>
          <w:sz w:val="24"/>
          <w:szCs w:val="24"/>
        </w:rPr>
        <w:t>.</w:t>
      </w:r>
      <w:r w:rsidR="00BC2EEB" w:rsidRPr="000D4CB0">
        <w:rPr>
          <w:b/>
          <w:spacing w:val="-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Constructing</w:t>
      </w:r>
      <w:r w:rsidR="00BC2EEB" w:rsidRPr="000D4CB0">
        <w:rPr>
          <w:b/>
          <w:spacing w:val="-1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1-to-2-Line</w:t>
      </w:r>
      <w:r w:rsidR="00BC2EEB" w:rsidRPr="000D4CB0">
        <w:rPr>
          <w:b/>
          <w:spacing w:val="-10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Dem</w:t>
      </w:r>
      <w:r w:rsidR="00BC2EEB" w:rsidRPr="000D4CB0">
        <w:rPr>
          <w:b/>
          <w:spacing w:val="1"/>
          <w:sz w:val="24"/>
          <w:szCs w:val="24"/>
        </w:rPr>
        <w:t>u</w:t>
      </w:r>
      <w:r w:rsidR="00BC2EEB" w:rsidRPr="000D4CB0">
        <w:rPr>
          <w:b/>
          <w:sz w:val="24"/>
          <w:szCs w:val="24"/>
        </w:rPr>
        <w:t>ltiplexer</w:t>
      </w:r>
      <w:r w:rsidR="00BC2EEB" w:rsidRPr="000D4CB0">
        <w:rPr>
          <w:b/>
          <w:spacing w:val="-13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with</w:t>
      </w:r>
      <w:r w:rsidR="00BC2EEB" w:rsidRPr="000D4CB0">
        <w:rPr>
          <w:b/>
          <w:spacing w:val="-4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B</w:t>
      </w:r>
      <w:r w:rsidR="00BC2EEB" w:rsidRPr="000D4CB0">
        <w:rPr>
          <w:b/>
          <w:spacing w:val="2"/>
          <w:sz w:val="24"/>
          <w:szCs w:val="24"/>
        </w:rPr>
        <w:t>a</w:t>
      </w:r>
      <w:r w:rsidR="00BC2EEB" w:rsidRPr="000D4CB0">
        <w:rPr>
          <w:b/>
          <w:sz w:val="24"/>
          <w:szCs w:val="24"/>
        </w:rPr>
        <w:t>sic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Logic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Gates</w:t>
      </w:r>
    </w:p>
    <w:p w:rsidR="00FF2047" w:rsidRPr="000D4CB0" w:rsidRDefault="00FF2047">
      <w:pPr>
        <w:spacing w:before="11" w:line="240" w:lineRule="exact"/>
        <w:rPr>
          <w:sz w:val="24"/>
          <w:szCs w:val="24"/>
        </w:rPr>
      </w:pPr>
    </w:p>
    <w:p w:rsidR="00FF2047" w:rsidRDefault="00BC2EEB" w:rsidP="00F3682D">
      <w:pPr>
        <w:ind w:left="100" w:right="130"/>
        <w:rPr>
          <w:sz w:val="24"/>
          <w:szCs w:val="24"/>
        </w:rPr>
      </w:pPr>
      <w:r w:rsidRPr="000D4CB0">
        <w:rPr>
          <w:b/>
          <w:spacing w:val="1"/>
          <w:sz w:val="24"/>
          <w:szCs w:val="24"/>
        </w:rPr>
        <w:t>1</w:t>
      </w:r>
      <w:r w:rsidRPr="000D4CB0">
        <w:rPr>
          <w:b/>
          <w:sz w:val="24"/>
          <w:szCs w:val="24"/>
        </w:rPr>
        <w:t>.</w:t>
      </w:r>
      <w:r w:rsidRPr="000D4CB0">
        <w:rPr>
          <w:b/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Set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KL-260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4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Mo</w:t>
      </w:r>
      <w:r w:rsidRPr="000D4CB0">
        <w:rPr>
          <w:spacing w:val="-1"/>
          <w:sz w:val="24"/>
          <w:szCs w:val="24"/>
        </w:rPr>
        <w:t>du</w:t>
      </w:r>
      <w:r w:rsidRPr="000D4CB0">
        <w:rPr>
          <w:sz w:val="24"/>
          <w:szCs w:val="24"/>
        </w:rPr>
        <w:t>le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KL-220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Basic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Electricity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Lab,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locate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block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e. C</w:t>
      </w:r>
      <w:r w:rsidRPr="000D4CB0">
        <w:rPr>
          <w:spacing w:val="2"/>
          <w:sz w:val="24"/>
          <w:szCs w:val="24"/>
        </w:rPr>
        <w:t>o</w:t>
      </w:r>
      <w:r w:rsidRPr="000D4CB0">
        <w:rPr>
          <w:spacing w:val="-2"/>
          <w:sz w:val="24"/>
          <w:szCs w:val="24"/>
        </w:rPr>
        <w:t>m</w:t>
      </w:r>
      <w:r w:rsidRPr="000D4CB0">
        <w:rPr>
          <w:spacing w:val="1"/>
          <w:sz w:val="24"/>
          <w:szCs w:val="24"/>
        </w:rPr>
        <w:t>p</w:t>
      </w:r>
      <w:r w:rsidRPr="000D4CB0">
        <w:rPr>
          <w:sz w:val="24"/>
          <w:szCs w:val="24"/>
        </w:rPr>
        <w:t>lete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connection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b</w:t>
      </w:r>
      <w:r w:rsidRPr="000D4CB0">
        <w:rPr>
          <w:sz w:val="24"/>
          <w:szCs w:val="24"/>
        </w:rPr>
        <w:t>y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referring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wiring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di</w:t>
      </w:r>
      <w:r w:rsidRPr="000D4CB0">
        <w:rPr>
          <w:spacing w:val="-1"/>
          <w:sz w:val="24"/>
          <w:szCs w:val="24"/>
        </w:rPr>
        <w:t>a</w:t>
      </w:r>
      <w:r w:rsidRPr="000D4CB0">
        <w:rPr>
          <w:spacing w:val="1"/>
          <w:sz w:val="24"/>
          <w:szCs w:val="24"/>
        </w:rPr>
        <w:t>g</w:t>
      </w:r>
      <w:r w:rsidRPr="000D4CB0">
        <w:rPr>
          <w:sz w:val="24"/>
          <w:szCs w:val="24"/>
        </w:rPr>
        <w:t>ram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Figu</w:t>
      </w:r>
      <w:r w:rsidRPr="000D4CB0">
        <w:rPr>
          <w:spacing w:val="-1"/>
          <w:sz w:val="24"/>
          <w:szCs w:val="24"/>
        </w:rPr>
        <w:t>r</w:t>
      </w:r>
      <w:r w:rsidRPr="000D4CB0">
        <w:rPr>
          <w:sz w:val="24"/>
          <w:szCs w:val="24"/>
        </w:rPr>
        <w:t>e.1</w:t>
      </w:r>
      <w:r w:rsidR="00F3682D">
        <w:rPr>
          <w:sz w:val="24"/>
          <w:szCs w:val="24"/>
        </w:rPr>
        <w:t>0</w:t>
      </w:r>
      <w:r w:rsidRPr="000D4CB0">
        <w:rPr>
          <w:sz w:val="24"/>
          <w:szCs w:val="24"/>
        </w:rPr>
        <w:t>.</w:t>
      </w:r>
      <w:r w:rsidR="00F3682D">
        <w:rPr>
          <w:sz w:val="24"/>
          <w:szCs w:val="24"/>
        </w:rPr>
        <w:t xml:space="preserve"> </w:t>
      </w:r>
      <w:r w:rsidRPr="000D4CB0">
        <w:rPr>
          <w:sz w:val="24"/>
          <w:szCs w:val="24"/>
        </w:rPr>
        <w:t>App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y</w:t>
      </w:r>
      <w:r w:rsidRPr="000D4CB0">
        <w:rPr>
          <w:spacing w:val="-13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+</w:t>
      </w:r>
      <w:r w:rsidRPr="000D4CB0">
        <w:rPr>
          <w:spacing w:val="1"/>
          <w:sz w:val="24"/>
          <w:szCs w:val="24"/>
        </w:rPr>
        <w:t>5</w:t>
      </w:r>
      <w:r w:rsidRPr="000D4CB0">
        <w:rPr>
          <w:sz w:val="24"/>
          <w:szCs w:val="24"/>
        </w:rPr>
        <w:t>VDC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fr</w:t>
      </w:r>
      <w:r w:rsidRPr="000D4CB0">
        <w:rPr>
          <w:spacing w:val="2"/>
          <w:sz w:val="24"/>
          <w:szCs w:val="24"/>
        </w:rPr>
        <w:t>o</w:t>
      </w:r>
      <w:r w:rsidRPr="000D4CB0">
        <w:rPr>
          <w:sz w:val="24"/>
          <w:szCs w:val="24"/>
        </w:rPr>
        <w:t>m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the Fixed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Power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KL-22</w:t>
      </w:r>
      <w:r w:rsidRPr="000D4CB0">
        <w:rPr>
          <w:spacing w:val="-1"/>
          <w:sz w:val="24"/>
          <w:szCs w:val="24"/>
        </w:rPr>
        <w:t>0</w:t>
      </w:r>
      <w:r w:rsidRPr="000D4CB0">
        <w:rPr>
          <w:sz w:val="24"/>
          <w:szCs w:val="24"/>
        </w:rPr>
        <w:t>01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Lab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KL-</w:t>
      </w:r>
      <w:r w:rsidRPr="000D4CB0">
        <w:rPr>
          <w:spacing w:val="-1"/>
          <w:sz w:val="24"/>
          <w:szCs w:val="24"/>
        </w:rPr>
        <w:t>2</w:t>
      </w:r>
      <w:r w:rsidRPr="000D4CB0">
        <w:rPr>
          <w:sz w:val="24"/>
          <w:szCs w:val="24"/>
        </w:rPr>
        <w:t>6004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Mo</w:t>
      </w:r>
      <w:r w:rsidRPr="000D4CB0">
        <w:rPr>
          <w:spacing w:val="-1"/>
          <w:sz w:val="24"/>
          <w:szCs w:val="24"/>
        </w:rPr>
        <w:t>d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le.</w:t>
      </w:r>
    </w:p>
    <w:p w:rsidR="00F3682D" w:rsidRPr="000D4CB0" w:rsidRDefault="00F3682D">
      <w:pPr>
        <w:ind w:left="100" w:right="130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before="8" w:line="260" w:lineRule="exact"/>
        <w:rPr>
          <w:sz w:val="24"/>
          <w:szCs w:val="24"/>
        </w:rPr>
      </w:pPr>
    </w:p>
    <w:p w:rsidR="00FF2047" w:rsidRDefault="00D91C99">
      <w:pPr>
        <w:ind w:left="2932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8" type="#_x0000_t75" style="position:absolute;left:0;text-align:left;margin-left:196.45pt;margin-top:-203.25pt;width:219.05pt;height:203.35pt;z-index:-1079;mso-position-horizontal-relative:page">
            <v:imagedata r:id="rId27" o:title=""/>
            <w10:wrap anchorx="page"/>
          </v:shape>
        </w:pict>
      </w:r>
      <w:r w:rsidR="00F3682D">
        <w:rPr>
          <w:b/>
          <w:sz w:val="24"/>
          <w:szCs w:val="24"/>
        </w:rPr>
        <w:t>Figure.10</w:t>
      </w:r>
      <w:r w:rsidR="00BC2EEB" w:rsidRPr="000D4CB0">
        <w:rPr>
          <w:b/>
          <w:sz w:val="24"/>
          <w:szCs w:val="24"/>
        </w:rPr>
        <w:t>:</w:t>
      </w:r>
      <w:r w:rsidR="00BC2EEB" w:rsidRPr="000D4CB0">
        <w:rPr>
          <w:b/>
          <w:spacing w:val="-10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1</w:t>
      </w:r>
      <w:r w:rsidR="00BC2EEB" w:rsidRPr="000D4CB0">
        <w:rPr>
          <w:b/>
          <w:spacing w:val="-1"/>
          <w:sz w:val="24"/>
          <w:szCs w:val="24"/>
        </w:rPr>
        <w:t>-</w:t>
      </w:r>
      <w:r w:rsidR="00BC2EEB" w:rsidRPr="000D4CB0">
        <w:rPr>
          <w:b/>
          <w:sz w:val="24"/>
          <w:szCs w:val="24"/>
        </w:rPr>
        <w:t>to-2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De</w:t>
      </w:r>
      <w:r w:rsidR="00BC2EEB" w:rsidRPr="000D4CB0">
        <w:rPr>
          <w:b/>
          <w:spacing w:val="-1"/>
          <w:sz w:val="24"/>
          <w:szCs w:val="24"/>
        </w:rPr>
        <w:t>m</w:t>
      </w:r>
      <w:r w:rsidR="00BC2EEB" w:rsidRPr="000D4CB0">
        <w:rPr>
          <w:b/>
          <w:sz w:val="24"/>
          <w:szCs w:val="24"/>
        </w:rPr>
        <w:t>ultiplexer</w:t>
      </w:r>
    </w:p>
    <w:p w:rsidR="00F3682D" w:rsidRPr="000D4CB0" w:rsidRDefault="00F3682D">
      <w:pPr>
        <w:ind w:left="2932"/>
        <w:rPr>
          <w:sz w:val="24"/>
          <w:szCs w:val="24"/>
        </w:rPr>
      </w:pPr>
    </w:p>
    <w:p w:rsidR="00FF2047" w:rsidRPr="000D4CB0" w:rsidRDefault="00BC2EEB" w:rsidP="00F3682D">
      <w:pPr>
        <w:spacing w:before="1" w:line="240" w:lineRule="exact"/>
        <w:ind w:left="100"/>
        <w:rPr>
          <w:sz w:val="24"/>
          <w:szCs w:val="24"/>
        </w:rPr>
      </w:pPr>
      <w:r w:rsidRPr="000D4CB0">
        <w:rPr>
          <w:sz w:val="24"/>
          <w:szCs w:val="24"/>
        </w:rPr>
        <w:t>2.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Switch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SW0;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SW3;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F1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F2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L</w:t>
      </w:r>
      <w:r w:rsidRPr="000D4CB0">
        <w:rPr>
          <w:spacing w:val="-1"/>
          <w:sz w:val="24"/>
          <w:szCs w:val="24"/>
        </w:rPr>
        <w:t>o</w:t>
      </w:r>
      <w:r w:rsidRPr="000D4CB0">
        <w:rPr>
          <w:sz w:val="24"/>
          <w:szCs w:val="24"/>
        </w:rPr>
        <w:t>gic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I</w:t>
      </w:r>
      <w:r w:rsidRPr="000D4CB0">
        <w:rPr>
          <w:sz w:val="24"/>
          <w:szCs w:val="24"/>
        </w:rPr>
        <w:t>ndicators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L0</w:t>
      </w:r>
      <w:r w:rsidR="00F3682D">
        <w:rPr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L1 respectivel</w:t>
      </w:r>
      <w:r w:rsidRPr="000D4CB0">
        <w:rPr>
          <w:spacing w:val="2"/>
          <w:sz w:val="24"/>
          <w:szCs w:val="24"/>
        </w:rPr>
        <w:t>y</w:t>
      </w:r>
      <w:r w:rsidRPr="000D4CB0">
        <w:rPr>
          <w:sz w:val="24"/>
          <w:szCs w:val="24"/>
        </w:rPr>
        <w:t>.</w:t>
      </w:r>
    </w:p>
    <w:p w:rsidR="00FF2047" w:rsidRPr="000D4CB0" w:rsidRDefault="00FF2047">
      <w:pPr>
        <w:spacing w:before="10" w:line="240" w:lineRule="exact"/>
        <w:rPr>
          <w:sz w:val="24"/>
          <w:szCs w:val="24"/>
        </w:rPr>
      </w:pPr>
    </w:p>
    <w:p w:rsidR="00FF2047" w:rsidRPr="000D4CB0" w:rsidRDefault="00BC2EEB" w:rsidP="00F3682D">
      <w:pPr>
        <w:tabs>
          <w:tab w:val="left" w:pos="6220"/>
        </w:tabs>
        <w:spacing w:line="240" w:lineRule="exact"/>
        <w:ind w:left="100"/>
        <w:rPr>
          <w:sz w:val="24"/>
          <w:szCs w:val="24"/>
        </w:rPr>
      </w:pPr>
      <w:r w:rsidRPr="000D4CB0">
        <w:rPr>
          <w:w w:val="99"/>
          <w:position w:val="-1"/>
          <w:sz w:val="24"/>
          <w:szCs w:val="24"/>
        </w:rPr>
        <w:t>3.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Set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C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to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spacing w:val="-1"/>
          <w:w w:val="99"/>
          <w:position w:val="-1"/>
          <w:sz w:val="24"/>
          <w:szCs w:val="24"/>
        </w:rPr>
        <w:t>"1</w:t>
      </w:r>
      <w:r w:rsidRPr="000D4CB0">
        <w:rPr>
          <w:w w:val="99"/>
          <w:position w:val="-1"/>
          <w:sz w:val="24"/>
          <w:szCs w:val="24"/>
        </w:rPr>
        <w:t>",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change</w:t>
      </w:r>
      <w:r w:rsidRPr="000D4CB0">
        <w:rPr>
          <w:spacing w:val="1"/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A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and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spacing w:val="-1"/>
          <w:w w:val="99"/>
          <w:position w:val="-1"/>
          <w:sz w:val="24"/>
          <w:szCs w:val="24"/>
        </w:rPr>
        <w:t>o</w:t>
      </w:r>
      <w:r w:rsidRPr="000D4CB0">
        <w:rPr>
          <w:spacing w:val="1"/>
          <w:w w:val="99"/>
          <w:position w:val="-1"/>
          <w:sz w:val="24"/>
          <w:szCs w:val="24"/>
        </w:rPr>
        <w:t>b</w:t>
      </w:r>
      <w:r w:rsidRPr="000D4CB0">
        <w:rPr>
          <w:w w:val="99"/>
          <w:position w:val="-1"/>
          <w:sz w:val="24"/>
          <w:szCs w:val="24"/>
        </w:rPr>
        <w:t>serve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outputs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F1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and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F2.</w:t>
      </w:r>
      <w:r w:rsidR="00F3682D">
        <w:rPr>
          <w:w w:val="99"/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  <w:u w:val="single" w:color="000000"/>
        </w:rPr>
        <w:t xml:space="preserve"> </w:t>
      </w:r>
      <w:r w:rsidR="00F3682D">
        <w:rPr>
          <w:w w:val="99"/>
          <w:position w:val="-1"/>
          <w:sz w:val="24"/>
          <w:szCs w:val="24"/>
          <w:u w:val="single" w:color="000000"/>
        </w:rPr>
        <w:t>_____</w:t>
      </w:r>
    </w:p>
    <w:p w:rsidR="00FF2047" w:rsidRPr="000D4CB0" w:rsidRDefault="00FF2047">
      <w:pPr>
        <w:spacing w:before="6" w:line="220" w:lineRule="exact"/>
        <w:rPr>
          <w:sz w:val="24"/>
          <w:szCs w:val="24"/>
        </w:rPr>
      </w:pPr>
    </w:p>
    <w:p w:rsidR="00FF2047" w:rsidRPr="000D4CB0" w:rsidRDefault="00BC2EEB">
      <w:pPr>
        <w:tabs>
          <w:tab w:val="left" w:pos="6180"/>
        </w:tabs>
        <w:spacing w:before="31" w:line="240" w:lineRule="exact"/>
        <w:ind w:left="100"/>
        <w:rPr>
          <w:sz w:val="24"/>
          <w:szCs w:val="24"/>
        </w:rPr>
      </w:pPr>
      <w:r w:rsidRPr="000D4CB0">
        <w:rPr>
          <w:w w:val="99"/>
          <w:position w:val="-1"/>
          <w:sz w:val="24"/>
          <w:szCs w:val="24"/>
        </w:rPr>
        <w:t>4.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Set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C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to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spacing w:val="-1"/>
          <w:w w:val="99"/>
          <w:position w:val="-1"/>
          <w:sz w:val="24"/>
          <w:szCs w:val="24"/>
        </w:rPr>
        <w:t>"1</w:t>
      </w:r>
      <w:r w:rsidRPr="000D4CB0">
        <w:rPr>
          <w:w w:val="99"/>
          <w:position w:val="-1"/>
          <w:sz w:val="24"/>
          <w:szCs w:val="24"/>
        </w:rPr>
        <w:t>",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change</w:t>
      </w:r>
      <w:r w:rsidRPr="000D4CB0">
        <w:rPr>
          <w:spacing w:val="1"/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A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and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spacing w:val="-1"/>
          <w:w w:val="99"/>
          <w:position w:val="-1"/>
          <w:sz w:val="24"/>
          <w:szCs w:val="24"/>
        </w:rPr>
        <w:t>o</w:t>
      </w:r>
      <w:r w:rsidRPr="000D4CB0">
        <w:rPr>
          <w:spacing w:val="1"/>
          <w:w w:val="99"/>
          <w:position w:val="-1"/>
          <w:sz w:val="24"/>
          <w:szCs w:val="24"/>
        </w:rPr>
        <w:t>b</w:t>
      </w:r>
      <w:r w:rsidRPr="000D4CB0">
        <w:rPr>
          <w:w w:val="99"/>
          <w:position w:val="-1"/>
          <w:sz w:val="24"/>
          <w:szCs w:val="24"/>
        </w:rPr>
        <w:t>serve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outputs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F1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and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</w:rPr>
        <w:t>F2.</w:t>
      </w:r>
      <w:r w:rsidRPr="000D4CB0">
        <w:rPr>
          <w:position w:val="-1"/>
          <w:sz w:val="24"/>
          <w:szCs w:val="24"/>
        </w:rPr>
        <w:t xml:space="preserve"> </w:t>
      </w:r>
      <w:r w:rsidRPr="000D4CB0">
        <w:rPr>
          <w:w w:val="99"/>
          <w:position w:val="-1"/>
          <w:sz w:val="24"/>
          <w:szCs w:val="24"/>
          <w:u w:val="single" w:color="000000"/>
        </w:rPr>
        <w:t xml:space="preserve"> </w:t>
      </w:r>
      <w:r w:rsidRPr="000D4CB0">
        <w:rPr>
          <w:position w:val="-1"/>
          <w:sz w:val="24"/>
          <w:szCs w:val="24"/>
          <w:u w:val="single" w:color="000000"/>
        </w:rPr>
        <w:tab/>
      </w:r>
      <w:r w:rsidR="00F3682D">
        <w:rPr>
          <w:position w:val="-1"/>
          <w:sz w:val="24"/>
          <w:szCs w:val="24"/>
          <w:u w:val="single" w:color="000000"/>
        </w:rPr>
        <w:t>_</w:t>
      </w:r>
    </w:p>
    <w:p w:rsidR="00FF2047" w:rsidRPr="000D4CB0" w:rsidRDefault="00FF2047">
      <w:pPr>
        <w:spacing w:before="8" w:line="220" w:lineRule="exact"/>
        <w:rPr>
          <w:sz w:val="24"/>
          <w:szCs w:val="24"/>
        </w:rPr>
      </w:pPr>
    </w:p>
    <w:p w:rsidR="00FF2047" w:rsidRPr="000D4CB0" w:rsidRDefault="00F3682D">
      <w:pPr>
        <w:spacing w:before="31"/>
        <w:ind w:left="100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BC2EEB" w:rsidRPr="000D4CB0">
        <w:rPr>
          <w:b/>
          <w:sz w:val="24"/>
          <w:szCs w:val="24"/>
        </w:rPr>
        <w:t>.</w:t>
      </w:r>
      <w:r w:rsidR="00BC2EEB" w:rsidRPr="000D4CB0">
        <w:rPr>
          <w:b/>
          <w:spacing w:val="-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Construc</w:t>
      </w:r>
      <w:r w:rsidR="00BC2EEB" w:rsidRPr="000D4CB0">
        <w:rPr>
          <w:b/>
          <w:spacing w:val="1"/>
          <w:sz w:val="24"/>
          <w:szCs w:val="24"/>
        </w:rPr>
        <w:t>t</w:t>
      </w:r>
      <w:r w:rsidR="00BC2EEB" w:rsidRPr="000D4CB0">
        <w:rPr>
          <w:b/>
          <w:sz w:val="24"/>
          <w:szCs w:val="24"/>
        </w:rPr>
        <w:t>ing</w:t>
      </w:r>
      <w:r w:rsidR="00BC2EEB" w:rsidRPr="000D4CB0">
        <w:rPr>
          <w:b/>
          <w:spacing w:val="-12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1-to-8-Line</w:t>
      </w:r>
      <w:r w:rsidR="00BC2EEB" w:rsidRPr="000D4CB0">
        <w:rPr>
          <w:b/>
          <w:spacing w:val="-10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Demultiplexer</w:t>
      </w:r>
      <w:r w:rsidR="00BC2EEB" w:rsidRPr="000D4CB0">
        <w:rPr>
          <w:b/>
          <w:spacing w:val="-13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with</w:t>
      </w:r>
      <w:r w:rsidR="00BC2EEB" w:rsidRPr="000D4CB0">
        <w:rPr>
          <w:b/>
          <w:spacing w:val="-4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CMOS</w:t>
      </w:r>
      <w:r w:rsidR="00BC2EEB" w:rsidRPr="000D4CB0">
        <w:rPr>
          <w:b/>
          <w:spacing w:val="-7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IC</w:t>
      </w:r>
    </w:p>
    <w:p w:rsidR="00FF2047" w:rsidRPr="000D4CB0" w:rsidRDefault="00FF2047">
      <w:pPr>
        <w:spacing w:before="11" w:line="240" w:lineRule="exact"/>
        <w:rPr>
          <w:sz w:val="24"/>
          <w:szCs w:val="24"/>
        </w:rPr>
      </w:pPr>
    </w:p>
    <w:p w:rsidR="00FF2047" w:rsidRPr="00F3682D" w:rsidRDefault="00BC2EEB" w:rsidP="00F3682D">
      <w:pPr>
        <w:ind w:left="100" w:right="130"/>
        <w:jc w:val="both"/>
        <w:rPr>
          <w:bCs/>
          <w:spacing w:val="1"/>
          <w:sz w:val="24"/>
          <w:szCs w:val="24"/>
        </w:rPr>
      </w:pPr>
      <w:r w:rsidRPr="00F3682D">
        <w:rPr>
          <w:bCs/>
          <w:spacing w:val="1"/>
          <w:sz w:val="24"/>
          <w:szCs w:val="24"/>
        </w:rPr>
        <w:t>1.   Set the KL-26004 Module on the KL-22001 Basic Electricity Circuit Lab, and locate block b as shown in Fig 1</w:t>
      </w:r>
      <w:r w:rsidR="00710457">
        <w:rPr>
          <w:bCs/>
          <w:spacing w:val="1"/>
          <w:sz w:val="24"/>
          <w:szCs w:val="24"/>
        </w:rPr>
        <w:t>1</w:t>
      </w:r>
      <w:r w:rsidRPr="00F3682D">
        <w:rPr>
          <w:bCs/>
          <w:spacing w:val="1"/>
          <w:sz w:val="24"/>
          <w:szCs w:val="24"/>
        </w:rPr>
        <w:t>. Apply +5VDC from the Fixed Power on KL-22001 Lab to KL-26004 Module. U2 (4051) will be used in the experiment.</w:t>
      </w: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line="200" w:lineRule="exact"/>
        <w:rPr>
          <w:sz w:val="24"/>
          <w:szCs w:val="24"/>
        </w:rPr>
      </w:pPr>
    </w:p>
    <w:p w:rsidR="00FF2047" w:rsidRPr="000D4CB0" w:rsidRDefault="00FF2047">
      <w:pPr>
        <w:spacing w:before="16" w:line="280" w:lineRule="exact"/>
        <w:rPr>
          <w:sz w:val="24"/>
          <w:szCs w:val="24"/>
        </w:rPr>
      </w:pPr>
    </w:p>
    <w:p w:rsidR="00FF2047" w:rsidRPr="000D4CB0" w:rsidRDefault="00D91C99">
      <w:pPr>
        <w:ind w:left="2932"/>
        <w:rPr>
          <w:sz w:val="24"/>
          <w:szCs w:val="24"/>
        </w:rPr>
        <w:sectPr w:rsidR="00FF2047" w:rsidRPr="000D4CB0">
          <w:pgSz w:w="12240" w:h="15840"/>
          <w:pgMar w:top="1480" w:right="1720" w:bottom="280" w:left="1700" w:header="0" w:footer="767" w:gutter="0"/>
          <w:cols w:space="720"/>
        </w:sectPr>
      </w:pPr>
      <w:r>
        <w:rPr>
          <w:sz w:val="24"/>
          <w:szCs w:val="24"/>
        </w:rPr>
        <w:pict>
          <v:shape id="_x0000_s1027" type="#_x0000_t75" style="position:absolute;left:0;text-align:left;margin-left:211.15pt;margin-top:-162pt;width:189.7pt;height:162.05pt;z-index:-1078;mso-position-horizontal-relative:page">
            <v:imagedata r:id="rId28" o:title=""/>
            <w10:wrap anchorx="page"/>
          </v:shape>
        </w:pict>
      </w:r>
      <w:r w:rsidR="00F3682D">
        <w:rPr>
          <w:b/>
          <w:sz w:val="24"/>
          <w:szCs w:val="24"/>
        </w:rPr>
        <w:t>Figure.11</w:t>
      </w:r>
      <w:r w:rsidR="00BC2EEB" w:rsidRPr="000D4CB0">
        <w:rPr>
          <w:b/>
          <w:sz w:val="24"/>
          <w:szCs w:val="24"/>
        </w:rPr>
        <w:t>:</w:t>
      </w:r>
      <w:r w:rsidR="00BC2EEB" w:rsidRPr="000D4CB0">
        <w:rPr>
          <w:b/>
          <w:spacing w:val="-10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1</w:t>
      </w:r>
      <w:r w:rsidR="00BC2EEB" w:rsidRPr="000D4CB0">
        <w:rPr>
          <w:b/>
          <w:spacing w:val="-1"/>
          <w:sz w:val="24"/>
          <w:szCs w:val="24"/>
        </w:rPr>
        <w:t>-</w:t>
      </w:r>
      <w:r w:rsidR="00BC2EEB" w:rsidRPr="000D4CB0">
        <w:rPr>
          <w:b/>
          <w:sz w:val="24"/>
          <w:szCs w:val="24"/>
        </w:rPr>
        <w:t>to-8</w:t>
      </w:r>
      <w:r w:rsidR="00BC2EEB" w:rsidRPr="000D4CB0">
        <w:rPr>
          <w:b/>
          <w:spacing w:val="-5"/>
          <w:sz w:val="24"/>
          <w:szCs w:val="24"/>
        </w:rPr>
        <w:t xml:space="preserve"> </w:t>
      </w:r>
      <w:r w:rsidR="00BC2EEB" w:rsidRPr="000D4CB0">
        <w:rPr>
          <w:b/>
          <w:sz w:val="24"/>
          <w:szCs w:val="24"/>
        </w:rPr>
        <w:t>De</w:t>
      </w:r>
      <w:r w:rsidR="00BC2EEB" w:rsidRPr="000D4CB0">
        <w:rPr>
          <w:b/>
          <w:spacing w:val="-1"/>
          <w:sz w:val="24"/>
          <w:szCs w:val="24"/>
        </w:rPr>
        <w:t>m</w:t>
      </w:r>
      <w:r w:rsidR="00BC2EEB" w:rsidRPr="000D4CB0">
        <w:rPr>
          <w:b/>
          <w:sz w:val="24"/>
          <w:szCs w:val="24"/>
        </w:rPr>
        <w:t>ultiplexer</w:t>
      </w:r>
    </w:p>
    <w:p w:rsidR="00FF2047" w:rsidRDefault="00BC2EEB" w:rsidP="00710457">
      <w:pPr>
        <w:spacing w:before="77"/>
        <w:ind w:left="100"/>
        <w:jc w:val="both"/>
        <w:rPr>
          <w:sz w:val="24"/>
          <w:szCs w:val="24"/>
        </w:rPr>
      </w:pPr>
      <w:r w:rsidRPr="000D4CB0">
        <w:rPr>
          <w:sz w:val="24"/>
          <w:szCs w:val="24"/>
        </w:rPr>
        <w:lastRenderedPageBreak/>
        <w:t>2.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Connect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E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D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Data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Switches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D0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D1,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respectivel</w:t>
      </w:r>
      <w:r w:rsidRPr="000D4CB0">
        <w:rPr>
          <w:spacing w:val="2"/>
          <w:sz w:val="24"/>
          <w:szCs w:val="24"/>
        </w:rPr>
        <w:t>y</w:t>
      </w:r>
      <w:r w:rsidRPr="000D4CB0">
        <w:rPr>
          <w:sz w:val="24"/>
          <w:szCs w:val="24"/>
        </w:rPr>
        <w:t>.</w:t>
      </w:r>
      <w:r w:rsidRPr="000D4CB0">
        <w:rPr>
          <w:spacing w:val="-11"/>
          <w:sz w:val="24"/>
          <w:szCs w:val="24"/>
        </w:rPr>
        <w:t xml:space="preserve"> </w:t>
      </w:r>
      <w:r w:rsidRPr="000D4CB0">
        <w:rPr>
          <w:sz w:val="24"/>
          <w:szCs w:val="24"/>
        </w:rPr>
        <w:t>Co</w:t>
      </w:r>
      <w:r w:rsidRPr="000D4CB0">
        <w:rPr>
          <w:spacing w:val="-1"/>
          <w:sz w:val="24"/>
          <w:szCs w:val="24"/>
        </w:rPr>
        <w:t>n</w:t>
      </w:r>
      <w:r w:rsidRPr="000D4CB0">
        <w:rPr>
          <w:spacing w:val="1"/>
          <w:sz w:val="24"/>
          <w:szCs w:val="24"/>
        </w:rPr>
        <w:t>n</w:t>
      </w:r>
      <w:r w:rsidRPr="000D4CB0">
        <w:rPr>
          <w:sz w:val="24"/>
          <w:szCs w:val="24"/>
        </w:rPr>
        <w:t>ect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t</w:t>
      </w:r>
      <w:r w:rsidRPr="000D4CB0">
        <w:rPr>
          <w:sz w:val="24"/>
          <w:szCs w:val="24"/>
        </w:rPr>
        <w:t>o SW0,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B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="00710457">
        <w:rPr>
          <w:sz w:val="24"/>
          <w:szCs w:val="24"/>
        </w:rPr>
        <w:t xml:space="preserve"> </w:t>
      </w:r>
      <w:r w:rsidRPr="000D4CB0">
        <w:rPr>
          <w:sz w:val="24"/>
          <w:szCs w:val="24"/>
        </w:rPr>
        <w:t>SW1,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C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S</w:t>
      </w:r>
      <w:r w:rsidRPr="000D4CB0">
        <w:rPr>
          <w:sz w:val="24"/>
          <w:szCs w:val="24"/>
        </w:rPr>
        <w:t>W2;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ou</w:t>
      </w:r>
      <w:r w:rsidRPr="000D4CB0">
        <w:rPr>
          <w:spacing w:val="-1"/>
          <w:sz w:val="24"/>
          <w:szCs w:val="24"/>
        </w:rPr>
        <w:t>t</w:t>
      </w:r>
      <w:r w:rsidRPr="000D4CB0">
        <w:rPr>
          <w:sz w:val="24"/>
          <w:szCs w:val="24"/>
        </w:rPr>
        <w:t>puts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Y0~Y7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L</w:t>
      </w:r>
      <w:r w:rsidRPr="000D4CB0">
        <w:rPr>
          <w:spacing w:val="-1"/>
          <w:sz w:val="24"/>
          <w:szCs w:val="24"/>
        </w:rPr>
        <w:t>o</w:t>
      </w:r>
      <w:r w:rsidRPr="000D4CB0">
        <w:rPr>
          <w:sz w:val="24"/>
          <w:szCs w:val="24"/>
        </w:rPr>
        <w:t>gic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Indicators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L0~L7,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res</w:t>
      </w:r>
      <w:r w:rsidRPr="000D4CB0">
        <w:rPr>
          <w:spacing w:val="-1"/>
          <w:sz w:val="24"/>
          <w:szCs w:val="24"/>
        </w:rPr>
        <w:t>p</w:t>
      </w:r>
      <w:r w:rsidRPr="000D4CB0">
        <w:rPr>
          <w:sz w:val="24"/>
          <w:szCs w:val="24"/>
        </w:rPr>
        <w:t>ectivel</w:t>
      </w:r>
      <w:r w:rsidRPr="000D4CB0">
        <w:rPr>
          <w:spacing w:val="2"/>
          <w:sz w:val="24"/>
          <w:szCs w:val="24"/>
        </w:rPr>
        <w:t>y</w:t>
      </w:r>
      <w:r w:rsidRPr="000D4CB0">
        <w:rPr>
          <w:sz w:val="24"/>
          <w:szCs w:val="24"/>
        </w:rPr>
        <w:t>.</w:t>
      </w:r>
    </w:p>
    <w:p w:rsidR="00710457" w:rsidRPr="000D4CB0" w:rsidRDefault="00710457" w:rsidP="00710457">
      <w:pPr>
        <w:spacing w:before="77"/>
        <w:ind w:left="100"/>
        <w:rPr>
          <w:sz w:val="24"/>
          <w:szCs w:val="24"/>
        </w:rPr>
      </w:pPr>
    </w:p>
    <w:p w:rsidR="00FF2047" w:rsidRPr="000D4CB0" w:rsidRDefault="00BC2EEB" w:rsidP="00710457">
      <w:pPr>
        <w:spacing w:before="4" w:line="240" w:lineRule="exact"/>
        <w:ind w:left="100" w:right="141"/>
        <w:jc w:val="both"/>
        <w:rPr>
          <w:sz w:val="24"/>
          <w:szCs w:val="24"/>
        </w:rPr>
      </w:pPr>
      <w:r w:rsidRPr="000D4CB0">
        <w:rPr>
          <w:sz w:val="24"/>
          <w:szCs w:val="24"/>
        </w:rPr>
        <w:t>3.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Set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D=”0”,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app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y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se</w:t>
      </w:r>
      <w:r w:rsidRPr="000D4CB0">
        <w:rPr>
          <w:spacing w:val="-1"/>
          <w:sz w:val="24"/>
          <w:szCs w:val="24"/>
        </w:rPr>
        <w:t>q</w:t>
      </w:r>
      <w:r w:rsidRPr="000D4CB0">
        <w:rPr>
          <w:sz w:val="24"/>
          <w:szCs w:val="24"/>
        </w:rPr>
        <w:t>uence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1-0-1-0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Common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E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a</w:t>
      </w:r>
      <w:r w:rsidRPr="000D4CB0">
        <w:rPr>
          <w:spacing w:val="-1"/>
          <w:sz w:val="24"/>
          <w:szCs w:val="24"/>
        </w:rPr>
        <w:t>n</w:t>
      </w:r>
      <w:r w:rsidRPr="000D4CB0">
        <w:rPr>
          <w:sz w:val="24"/>
          <w:szCs w:val="24"/>
        </w:rPr>
        <w:t>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observe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ou</w:t>
      </w:r>
      <w:r w:rsidRPr="000D4CB0">
        <w:rPr>
          <w:spacing w:val="-1"/>
          <w:sz w:val="24"/>
          <w:szCs w:val="24"/>
        </w:rPr>
        <w:t>t</w:t>
      </w:r>
      <w:r w:rsidRPr="000D4CB0">
        <w:rPr>
          <w:sz w:val="24"/>
          <w:szCs w:val="24"/>
        </w:rPr>
        <w:t>put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Y0~Y7.Do 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out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ts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change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as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sequen</w:t>
      </w:r>
      <w:r w:rsidRPr="000D4CB0">
        <w:rPr>
          <w:spacing w:val="-1"/>
          <w:sz w:val="24"/>
          <w:szCs w:val="24"/>
        </w:rPr>
        <w:t>c</w:t>
      </w:r>
      <w:r w:rsidRPr="000D4CB0">
        <w:rPr>
          <w:sz w:val="24"/>
          <w:szCs w:val="24"/>
        </w:rPr>
        <w:t>e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is?</w:t>
      </w:r>
      <w:r w:rsidRPr="000D4CB0">
        <w:rPr>
          <w:sz w:val="24"/>
          <w:szCs w:val="24"/>
          <w:u w:val="single" w:color="000000"/>
        </w:rPr>
        <w:t xml:space="preserve">                </w:t>
      </w:r>
      <w:r w:rsidRPr="000D4CB0">
        <w:rPr>
          <w:spacing w:val="52"/>
          <w:sz w:val="24"/>
          <w:szCs w:val="24"/>
          <w:u w:val="single" w:color="000000"/>
        </w:rPr>
        <w:t xml:space="preserve"> </w:t>
      </w:r>
      <w:r w:rsidRPr="000D4CB0">
        <w:rPr>
          <w:sz w:val="24"/>
          <w:szCs w:val="24"/>
        </w:rPr>
        <w:t>.</w:t>
      </w:r>
    </w:p>
    <w:p w:rsidR="00FF2047" w:rsidRPr="000D4CB0" w:rsidRDefault="00FF2047">
      <w:pPr>
        <w:spacing w:before="11" w:line="240" w:lineRule="exact"/>
        <w:rPr>
          <w:sz w:val="24"/>
          <w:szCs w:val="24"/>
        </w:rPr>
      </w:pPr>
    </w:p>
    <w:p w:rsidR="00710457" w:rsidRDefault="00BC2EEB" w:rsidP="00710457">
      <w:pPr>
        <w:ind w:left="100"/>
        <w:jc w:val="both"/>
        <w:rPr>
          <w:spacing w:val="-7"/>
          <w:sz w:val="24"/>
          <w:szCs w:val="24"/>
        </w:rPr>
      </w:pPr>
      <w:r w:rsidRPr="000D4CB0">
        <w:rPr>
          <w:sz w:val="24"/>
          <w:szCs w:val="24"/>
        </w:rPr>
        <w:t>4.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Set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D="1",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app</w:t>
      </w:r>
      <w:r w:rsidRPr="000D4CB0">
        <w:rPr>
          <w:spacing w:val="-1"/>
          <w:sz w:val="24"/>
          <w:szCs w:val="24"/>
        </w:rPr>
        <w:t>l</w:t>
      </w:r>
      <w:r w:rsidRPr="000D4CB0">
        <w:rPr>
          <w:sz w:val="24"/>
          <w:szCs w:val="24"/>
        </w:rPr>
        <w:t>y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i</w:t>
      </w:r>
      <w:r w:rsidRPr="000D4CB0">
        <w:rPr>
          <w:spacing w:val="1"/>
          <w:sz w:val="24"/>
          <w:szCs w:val="24"/>
        </w:rPr>
        <w:t>n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sequence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1-0-1-0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to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C</w:t>
      </w:r>
      <w:r w:rsidRPr="000D4CB0">
        <w:rPr>
          <w:spacing w:val="2"/>
          <w:sz w:val="24"/>
          <w:szCs w:val="24"/>
        </w:rPr>
        <w:t>o</w:t>
      </w:r>
      <w:r w:rsidRPr="000D4CB0">
        <w:rPr>
          <w:sz w:val="24"/>
          <w:szCs w:val="24"/>
        </w:rPr>
        <w:t>m</w:t>
      </w:r>
      <w:r w:rsidRPr="000D4CB0">
        <w:rPr>
          <w:spacing w:val="-2"/>
          <w:sz w:val="24"/>
          <w:szCs w:val="24"/>
        </w:rPr>
        <w:t>m</w:t>
      </w:r>
      <w:r w:rsidRPr="000D4CB0">
        <w:rPr>
          <w:sz w:val="24"/>
          <w:szCs w:val="24"/>
        </w:rPr>
        <w:t>on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4"/>
          <w:sz w:val="24"/>
          <w:szCs w:val="24"/>
        </w:rPr>
        <w:t xml:space="preserve"> </w:t>
      </w:r>
      <w:r w:rsidRPr="000D4CB0">
        <w:rPr>
          <w:sz w:val="24"/>
          <w:szCs w:val="24"/>
        </w:rPr>
        <w:t>observe</w:t>
      </w:r>
      <w:r w:rsidRPr="000D4CB0">
        <w:rPr>
          <w:spacing w:val="-7"/>
          <w:sz w:val="24"/>
          <w:szCs w:val="24"/>
        </w:rPr>
        <w:t xml:space="preserve"> </w:t>
      </w:r>
      <w:r w:rsidR="00710457">
        <w:rPr>
          <w:spacing w:val="-7"/>
          <w:sz w:val="24"/>
          <w:szCs w:val="24"/>
        </w:rPr>
        <w:t>o</w:t>
      </w:r>
      <w:r w:rsidRPr="000D4CB0">
        <w:rPr>
          <w:sz w:val="24"/>
          <w:szCs w:val="24"/>
        </w:rPr>
        <w:t>ut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ts</w:t>
      </w:r>
      <w:r w:rsidR="00710457">
        <w:rPr>
          <w:sz w:val="24"/>
          <w:szCs w:val="24"/>
        </w:rPr>
        <w:t xml:space="preserve"> </w:t>
      </w:r>
      <w:r w:rsidRPr="000D4CB0">
        <w:rPr>
          <w:sz w:val="24"/>
          <w:szCs w:val="24"/>
        </w:rPr>
        <w:t>Y0~Y7.</w:t>
      </w:r>
      <w:r w:rsidRPr="000D4CB0">
        <w:rPr>
          <w:spacing w:val="-7"/>
          <w:sz w:val="24"/>
          <w:szCs w:val="24"/>
        </w:rPr>
        <w:t xml:space="preserve"> </w:t>
      </w:r>
    </w:p>
    <w:p w:rsidR="00710457" w:rsidRDefault="00BC2EEB" w:rsidP="00710457">
      <w:pPr>
        <w:ind w:left="100" w:firstLine="620"/>
        <w:rPr>
          <w:sz w:val="24"/>
          <w:szCs w:val="24"/>
        </w:rPr>
      </w:pPr>
      <w:r w:rsidRPr="000D4CB0">
        <w:rPr>
          <w:sz w:val="24"/>
          <w:szCs w:val="24"/>
        </w:rPr>
        <w:t>Do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out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ts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change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as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sequence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is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applied?</w:t>
      </w:r>
      <w:r w:rsidRPr="000D4CB0">
        <w:rPr>
          <w:spacing w:val="1"/>
          <w:sz w:val="24"/>
          <w:szCs w:val="24"/>
        </w:rPr>
        <w:t xml:space="preserve"> </w:t>
      </w:r>
      <w:r w:rsidRPr="000D4CB0">
        <w:rPr>
          <w:w w:val="99"/>
          <w:sz w:val="24"/>
          <w:szCs w:val="24"/>
          <w:u w:val="single" w:color="000000"/>
        </w:rPr>
        <w:t xml:space="preserve"> </w:t>
      </w:r>
      <w:r w:rsidRPr="000D4CB0">
        <w:rPr>
          <w:sz w:val="24"/>
          <w:szCs w:val="24"/>
          <w:u w:val="single" w:color="000000"/>
        </w:rPr>
        <w:tab/>
      </w:r>
    </w:p>
    <w:p w:rsidR="00FF2047" w:rsidRPr="000D4CB0" w:rsidRDefault="00BC2EEB" w:rsidP="00710457">
      <w:pPr>
        <w:ind w:left="100" w:firstLine="620"/>
        <w:rPr>
          <w:sz w:val="24"/>
          <w:szCs w:val="24"/>
        </w:rPr>
      </w:pPr>
      <w:r w:rsidRPr="000D4CB0">
        <w:rPr>
          <w:w w:val="99"/>
          <w:sz w:val="24"/>
          <w:szCs w:val="24"/>
        </w:rPr>
        <w:t>Which</w:t>
      </w:r>
      <w:r w:rsidRPr="000D4CB0">
        <w:rPr>
          <w:spacing w:val="1"/>
          <w:sz w:val="24"/>
          <w:szCs w:val="24"/>
        </w:rPr>
        <w:t xml:space="preserve"> </w:t>
      </w:r>
      <w:r w:rsidRPr="000D4CB0">
        <w:rPr>
          <w:sz w:val="24"/>
          <w:szCs w:val="24"/>
        </w:rPr>
        <w:t>state</w:t>
      </w:r>
      <w:r w:rsidRPr="000D4CB0">
        <w:rPr>
          <w:spacing w:val="1"/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of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D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changes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the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</w:rPr>
        <w:t>out</w:t>
      </w:r>
      <w:r w:rsidRPr="000D4CB0">
        <w:rPr>
          <w:spacing w:val="-1"/>
          <w:w w:val="99"/>
          <w:sz w:val="24"/>
          <w:szCs w:val="24"/>
        </w:rPr>
        <w:t>p</w:t>
      </w:r>
      <w:r w:rsidRPr="000D4CB0">
        <w:rPr>
          <w:spacing w:val="1"/>
          <w:w w:val="99"/>
          <w:sz w:val="24"/>
          <w:szCs w:val="24"/>
        </w:rPr>
        <w:t>u</w:t>
      </w:r>
      <w:r w:rsidRPr="000D4CB0">
        <w:rPr>
          <w:w w:val="99"/>
          <w:sz w:val="24"/>
          <w:szCs w:val="24"/>
        </w:rPr>
        <w:t>ts?</w:t>
      </w:r>
      <w:r w:rsidRPr="000D4CB0">
        <w:rPr>
          <w:sz w:val="24"/>
          <w:szCs w:val="24"/>
        </w:rPr>
        <w:t xml:space="preserve"> </w:t>
      </w:r>
      <w:r w:rsidRPr="000D4CB0">
        <w:rPr>
          <w:w w:val="99"/>
          <w:sz w:val="24"/>
          <w:szCs w:val="24"/>
          <w:u w:val="single" w:color="000000"/>
        </w:rPr>
        <w:t xml:space="preserve"> </w:t>
      </w:r>
      <w:r w:rsidRPr="000D4CB0">
        <w:rPr>
          <w:sz w:val="24"/>
          <w:szCs w:val="24"/>
          <w:u w:val="single" w:color="000000"/>
        </w:rPr>
        <w:tab/>
      </w:r>
    </w:p>
    <w:p w:rsidR="00FF2047" w:rsidRPr="000D4CB0" w:rsidRDefault="00FF2047">
      <w:pPr>
        <w:spacing w:before="1" w:line="220" w:lineRule="exact"/>
        <w:rPr>
          <w:sz w:val="24"/>
          <w:szCs w:val="24"/>
        </w:rPr>
      </w:pPr>
    </w:p>
    <w:p w:rsidR="00FF2047" w:rsidRPr="000D4CB0" w:rsidRDefault="00BC2EEB" w:rsidP="00710457">
      <w:pPr>
        <w:spacing w:before="31"/>
        <w:ind w:left="100" w:right="95"/>
        <w:jc w:val="both"/>
        <w:rPr>
          <w:sz w:val="24"/>
          <w:szCs w:val="24"/>
        </w:rPr>
      </w:pPr>
      <w:r w:rsidRPr="000D4CB0">
        <w:rPr>
          <w:sz w:val="24"/>
          <w:szCs w:val="24"/>
        </w:rPr>
        <w:t>5.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Set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D="0".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Using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same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pacing w:val="1"/>
          <w:sz w:val="24"/>
          <w:szCs w:val="24"/>
        </w:rPr>
        <w:t>s</w:t>
      </w:r>
      <w:r w:rsidRPr="000D4CB0">
        <w:rPr>
          <w:sz w:val="24"/>
          <w:szCs w:val="24"/>
        </w:rPr>
        <w:t>equence</w:t>
      </w:r>
      <w:r w:rsidRPr="000D4CB0">
        <w:rPr>
          <w:spacing w:val="-7"/>
          <w:sz w:val="24"/>
          <w:szCs w:val="24"/>
        </w:rPr>
        <w:t xml:space="preserve"> </w:t>
      </w:r>
      <w:r w:rsidRPr="000D4CB0">
        <w:rPr>
          <w:sz w:val="24"/>
          <w:szCs w:val="24"/>
        </w:rPr>
        <w:t>for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E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(1-0-1</w:t>
      </w:r>
      <w:r w:rsidRPr="000D4CB0">
        <w:rPr>
          <w:spacing w:val="-1"/>
          <w:sz w:val="24"/>
          <w:szCs w:val="24"/>
        </w:rPr>
        <w:t>-</w:t>
      </w:r>
      <w:r w:rsidRPr="000D4CB0">
        <w:rPr>
          <w:spacing w:val="1"/>
          <w:sz w:val="24"/>
          <w:szCs w:val="24"/>
        </w:rPr>
        <w:t>0</w:t>
      </w:r>
      <w:r w:rsidRPr="000D4CB0">
        <w:rPr>
          <w:sz w:val="24"/>
          <w:szCs w:val="24"/>
        </w:rPr>
        <w:t>),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follow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pacing w:val="-1"/>
          <w:sz w:val="24"/>
          <w:szCs w:val="24"/>
        </w:rPr>
        <w:t>t</w:t>
      </w:r>
      <w:r w:rsidRPr="000D4CB0">
        <w:rPr>
          <w:spacing w:val="1"/>
          <w:sz w:val="24"/>
          <w:szCs w:val="24"/>
        </w:rPr>
        <w:t>h</w:t>
      </w:r>
      <w:r w:rsidRPr="000D4CB0">
        <w:rPr>
          <w:sz w:val="24"/>
          <w:szCs w:val="24"/>
        </w:rPr>
        <w:t>e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sequence</w:t>
      </w:r>
      <w:r w:rsidRPr="000D4CB0">
        <w:rPr>
          <w:spacing w:val="-8"/>
          <w:sz w:val="24"/>
          <w:szCs w:val="24"/>
        </w:rPr>
        <w:t xml:space="preserve"> </w:t>
      </w:r>
      <w:r w:rsidRPr="000D4CB0">
        <w:rPr>
          <w:sz w:val="24"/>
          <w:szCs w:val="24"/>
        </w:rPr>
        <w:t>for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A,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B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C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g</w:t>
      </w:r>
      <w:r w:rsidRPr="000D4CB0">
        <w:rPr>
          <w:spacing w:val="-1"/>
          <w:sz w:val="24"/>
          <w:szCs w:val="24"/>
        </w:rPr>
        <w:t>i</w:t>
      </w:r>
      <w:r w:rsidRPr="000D4CB0">
        <w:rPr>
          <w:sz w:val="24"/>
          <w:szCs w:val="24"/>
        </w:rPr>
        <w:t>ven in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Table.12.</w:t>
      </w:r>
      <w:r w:rsidRPr="000D4CB0">
        <w:rPr>
          <w:spacing w:val="-9"/>
          <w:sz w:val="24"/>
          <w:szCs w:val="24"/>
        </w:rPr>
        <w:t xml:space="preserve"> </w:t>
      </w:r>
      <w:r w:rsidRPr="000D4CB0">
        <w:rPr>
          <w:sz w:val="24"/>
          <w:szCs w:val="24"/>
        </w:rPr>
        <w:t>Record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output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states.</w:t>
      </w:r>
    </w:p>
    <w:p w:rsidR="00FF2047" w:rsidRPr="000D4CB0" w:rsidRDefault="00FF2047">
      <w:pPr>
        <w:spacing w:before="16" w:line="240" w:lineRule="exact"/>
        <w:rPr>
          <w:sz w:val="24"/>
          <w:szCs w:val="24"/>
        </w:rPr>
      </w:pPr>
    </w:p>
    <w:p w:rsidR="00FF2047" w:rsidRPr="000D4CB0" w:rsidRDefault="00965976">
      <w:pPr>
        <w:ind w:left="384"/>
        <w:rPr>
          <w:sz w:val="24"/>
          <w:szCs w:val="24"/>
        </w:rPr>
        <w:sectPr w:rsidR="00FF2047" w:rsidRPr="000D4CB0">
          <w:pgSz w:w="12240" w:h="15840"/>
          <w:pgMar w:top="1360" w:right="1720" w:bottom="280" w:left="1700" w:header="0" w:footer="767" w:gutter="0"/>
          <w:cols w:space="720"/>
        </w:sectPr>
      </w:pPr>
      <w:r>
        <w:rPr>
          <w:sz w:val="24"/>
          <w:szCs w:val="24"/>
        </w:rPr>
        <w:pict>
          <v:shape id="_x0000_i1029" type="#_x0000_t75" style="width:403.5pt;height:202.5pt">
            <v:imagedata r:id="rId29" o:title=""/>
          </v:shape>
        </w:pict>
      </w:r>
    </w:p>
    <w:p w:rsidR="00FF2047" w:rsidRPr="000D4CB0" w:rsidRDefault="00FF2047">
      <w:pPr>
        <w:spacing w:before="12" w:line="240" w:lineRule="exact"/>
        <w:rPr>
          <w:sz w:val="24"/>
          <w:szCs w:val="24"/>
        </w:rPr>
      </w:pPr>
    </w:p>
    <w:p w:rsidR="00EB49CF" w:rsidRDefault="00EB49CF">
      <w:pPr>
        <w:spacing w:line="240" w:lineRule="exact"/>
        <w:ind w:left="100" w:right="-53"/>
        <w:rPr>
          <w:b/>
          <w:position w:val="-1"/>
          <w:sz w:val="24"/>
          <w:szCs w:val="24"/>
        </w:rPr>
      </w:pPr>
    </w:p>
    <w:p w:rsidR="00EB49CF" w:rsidRDefault="00EB49CF">
      <w:pPr>
        <w:spacing w:line="240" w:lineRule="exact"/>
        <w:ind w:left="100" w:right="-53"/>
        <w:rPr>
          <w:b/>
          <w:position w:val="-1"/>
          <w:sz w:val="24"/>
          <w:szCs w:val="24"/>
        </w:rPr>
      </w:pPr>
    </w:p>
    <w:p w:rsidR="00FF2047" w:rsidRPr="000D4CB0" w:rsidRDefault="00BC2EEB">
      <w:pPr>
        <w:spacing w:line="240" w:lineRule="exact"/>
        <w:rPr>
          <w:sz w:val="24"/>
          <w:szCs w:val="24"/>
        </w:rPr>
        <w:sectPr w:rsidR="00FF2047" w:rsidRPr="000D4CB0" w:rsidSect="00EB49CF">
          <w:type w:val="continuous"/>
          <w:pgSz w:w="12240" w:h="15840"/>
          <w:pgMar w:top="1340" w:right="1720" w:bottom="280" w:left="1700" w:header="720" w:footer="720" w:gutter="0"/>
          <w:cols w:num="2" w:space="5192" w:equalWidth="0">
            <w:col w:w="1544" w:space="2470"/>
            <w:col w:w="4806"/>
          </w:cols>
        </w:sectPr>
      </w:pPr>
      <w:r w:rsidRPr="000D4CB0">
        <w:rPr>
          <w:sz w:val="24"/>
          <w:szCs w:val="24"/>
        </w:rPr>
        <w:br w:type="column"/>
      </w:r>
      <w:r w:rsidR="00710457">
        <w:rPr>
          <w:b/>
          <w:sz w:val="24"/>
          <w:szCs w:val="24"/>
        </w:rPr>
        <w:lastRenderedPageBreak/>
        <w:t>Table.8</w:t>
      </w:r>
    </w:p>
    <w:p w:rsidR="00EB49CF" w:rsidRPr="00EB49CF" w:rsidRDefault="00EB49CF">
      <w:pPr>
        <w:spacing w:before="2"/>
        <w:ind w:left="100"/>
        <w:rPr>
          <w:b/>
          <w:bCs/>
          <w:sz w:val="24"/>
          <w:szCs w:val="24"/>
        </w:rPr>
      </w:pPr>
      <w:r w:rsidRPr="00EB49CF">
        <w:rPr>
          <w:b/>
          <w:bCs/>
          <w:sz w:val="24"/>
          <w:szCs w:val="24"/>
        </w:rPr>
        <w:lastRenderedPageBreak/>
        <w:t>3.6 POST-LAB PROBLEM</w:t>
      </w:r>
    </w:p>
    <w:p w:rsidR="00EB49CF" w:rsidRDefault="00EB49CF" w:rsidP="00EB49CF">
      <w:pPr>
        <w:spacing w:before="2"/>
        <w:ind w:left="100"/>
        <w:rPr>
          <w:sz w:val="24"/>
          <w:szCs w:val="24"/>
        </w:rPr>
      </w:pPr>
    </w:p>
    <w:p w:rsidR="00EB49CF" w:rsidRDefault="00EB49CF" w:rsidP="00EB49CF">
      <w:pPr>
        <w:spacing w:before="2"/>
        <w:ind w:left="100"/>
        <w:rPr>
          <w:sz w:val="24"/>
          <w:szCs w:val="24"/>
        </w:rPr>
      </w:pPr>
      <w:r>
        <w:rPr>
          <w:sz w:val="24"/>
          <w:szCs w:val="24"/>
        </w:rPr>
        <w:t>Solve the following problem in your report.</w:t>
      </w:r>
    </w:p>
    <w:p w:rsidR="00EB49CF" w:rsidRDefault="00EB49CF" w:rsidP="00EB49CF">
      <w:pPr>
        <w:spacing w:before="2"/>
        <w:ind w:left="100"/>
        <w:jc w:val="both"/>
        <w:rPr>
          <w:sz w:val="24"/>
          <w:szCs w:val="24"/>
        </w:rPr>
      </w:pPr>
    </w:p>
    <w:p w:rsidR="00FF2047" w:rsidRPr="000D4CB0" w:rsidRDefault="00BC2EEB" w:rsidP="00AA6B3E">
      <w:pPr>
        <w:spacing w:before="2"/>
        <w:ind w:left="100"/>
        <w:jc w:val="both"/>
        <w:rPr>
          <w:sz w:val="24"/>
          <w:szCs w:val="24"/>
        </w:rPr>
      </w:pPr>
      <w:r w:rsidRPr="000D4CB0">
        <w:rPr>
          <w:sz w:val="24"/>
          <w:szCs w:val="24"/>
        </w:rPr>
        <w:t>Design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a Majori</w:t>
      </w:r>
      <w:r w:rsidRPr="000D4CB0">
        <w:rPr>
          <w:spacing w:val="-1"/>
          <w:sz w:val="24"/>
          <w:szCs w:val="24"/>
        </w:rPr>
        <w:t>t</w:t>
      </w:r>
      <w:r w:rsidRPr="000D4CB0">
        <w:rPr>
          <w:sz w:val="24"/>
          <w:szCs w:val="24"/>
        </w:rPr>
        <w:t>y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Circuit;</w:t>
      </w:r>
      <w:r w:rsidRPr="000D4CB0">
        <w:rPr>
          <w:spacing w:val="-8"/>
          <w:sz w:val="24"/>
          <w:szCs w:val="24"/>
        </w:rPr>
        <w:t xml:space="preserve"> </w:t>
      </w:r>
      <w:r w:rsidR="00EB49CF" w:rsidRPr="000D4CB0">
        <w:rPr>
          <w:sz w:val="24"/>
          <w:szCs w:val="24"/>
        </w:rPr>
        <w:t>a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circuit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that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takes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4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inputs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and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1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ou</w:t>
      </w:r>
      <w:r w:rsidRPr="000D4CB0">
        <w:rPr>
          <w:spacing w:val="-1"/>
          <w:sz w:val="24"/>
          <w:szCs w:val="24"/>
        </w:rPr>
        <w:t>t</w:t>
      </w:r>
      <w:r w:rsidRPr="000D4CB0">
        <w:rPr>
          <w:sz w:val="24"/>
          <w:szCs w:val="24"/>
        </w:rPr>
        <w:t>put,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its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output</w:t>
      </w:r>
      <w:r w:rsidRPr="000D4CB0">
        <w:rPr>
          <w:spacing w:val="-5"/>
          <w:sz w:val="24"/>
          <w:szCs w:val="24"/>
        </w:rPr>
        <w:t xml:space="preserve"> </w:t>
      </w:r>
      <w:r w:rsidRPr="000D4CB0">
        <w:rPr>
          <w:sz w:val="24"/>
          <w:szCs w:val="24"/>
        </w:rPr>
        <w:t>equals</w:t>
      </w:r>
      <w:r w:rsidR="00EB49CF">
        <w:rPr>
          <w:sz w:val="24"/>
          <w:szCs w:val="24"/>
        </w:rPr>
        <w:t xml:space="preserve"> </w:t>
      </w:r>
      <w:r w:rsidRPr="000D4CB0">
        <w:rPr>
          <w:sz w:val="24"/>
          <w:szCs w:val="24"/>
        </w:rPr>
        <w:t>1</w:t>
      </w:r>
      <w:r w:rsidR="00EB49CF">
        <w:rPr>
          <w:sz w:val="24"/>
          <w:szCs w:val="24"/>
        </w:rPr>
        <w:t xml:space="preserve"> </w:t>
      </w:r>
      <w:r w:rsidRPr="000D4CB0">
        <w:rPr>
          <w:sz w:val="24"/>
          <w:szCs w:val="24"/>
        </w:rPr>
        <w:t>when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3</w:t>
      </w:r>
      <w:r w:rsidRPr="000D4CB0">
        <w:rPr>
          <w:spacing w:val="-1"/>
          <w:sz w:val="24"/>
          <w:szCs w:val="24"/>
        </w:rPr>
        <w:t xml:space="preserve"> </w:t>
      </w:r>
      <w:r w:rsidRPr="000D4CB0">
        <w:rPr>
          <w:sz w:val="24"/>
          <w:szCs w:val="24"/>
        </w:rPr>
        <w:t>or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4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of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sz w:val="24"/>
          <w:szCs w:val="24"/>
        </w:rPr>
        <w:t>the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in</w:t>
      </w:r>
      <w:r w:rsidRPr="000D4CB0">
        <w:rPr>
          <w:spacing w:val="-1"/>
          <w:sz w:val="24"/>
          <w:szCs w:val="24"/>
        </w:rPr>
        <w:t>p</w:t>
      </w:r>
      <w:r w:rsidRPr="000D4CB0">
        <w:rPr>
          <w:spacing w:val="1"/>
          <w:sz w:val="24"/>
          <w:szCs w:val="24"/>
        </w:rPr>
        <w:t>u</w:t>
      </w:r>
      <w:r w:rsidRPr="000D4CB0">
        <w:rPr>
          <w:sz w:val="24"/>
          <w:szCs w:val="24"/>
        </w:rPr>
        <w:t>ts</w:t>
      </w:r>
      <w:r w:rsidRPr="000D4CB0">
        <w:rPr>
          <w:spacing w:val="-6"/>
          <w:sz w:val="24"/>
          <w:szCs w:val="24"/>
        </w:rPr>
        <w:t xml:space="preserve"> </w:t>
      </w:r>
      <w:r w:rsidRPr="000D4CB0">
        <w:rPr>
          <w:sz w:val="24"/>
          <w:szCs w:val="24"/>
        </w:rPr>
        <w:t>are</w:t>
      </w:r>
      <w:r w:rsidRPr="000D4CB0">
        <w:rPr>
          <w:spacing w:val="-3"/>
          <w:sz w:val="24"/>
          <w:szCs w:val="24"/>
        </w:rPr>
        <w:t xml:space="preserve"> </w:t>
      </w:r>
      <w:r w:rsidRPr="000D4CB0">
        <w:rPr>
          <w:sz w:val="24"/>
          <w:szCs w:val="24"/>
        </w:rPr>
        <w:t>1.</w:t>
      </w:r>
      <w:r w:rsidRPr="000D4CB0">
        <w:rPr>
          <w:spacing w:val="-2"/>
          <w:sz w:val="24"/>
          <w:szCs w:val="24"/>
        </w:rPr>
        <w:t xml:space="preserve"> </w:t>
      </w:r>
      <w:r w:rsidRPr="000D4CB0">
        <w:rPr>
          <w:b/>
          <w:i/>
          <w:spacing w:val="1"/>
          <w:sz w:val="24"/>
          <w:szCs w:val="24"/>
        </w:rPr>
        <w:t>Yo</w:t>
      </w:r>
      <w:r w:rsidRPr="000D4CB0">
        <w:rPr>
          <w:b/>
          <w:i/>
          <w:sz w:val="24"/>
          <w:szCs w:val="24"/>
        </w:rPr>
        <w:t>u</w:t>
      </w:r>
      <w:r w:rsidRPr="000D4CB0">
        <w:rPr>
          <w:b/>
          <w:i/>
          <w:spacing w:val="-4"/>
          <w:sz w:val="24"/>
          <w:szCs w:val="24"/>
        </w:rPr>
        <w:t xml:space="preserve"> </w:t>
      </w:r>
      <w:r w:rsidRPr="000D4CB0">
        <w:rPr>
          <w:b/>
          <w:i/>
          <w:sz w:val="24"/>
          <w:szCs w:val="24"/>
        </w:rPr>
        <w:t>can</w:t>
      </w:r>
      <w:r w:rsidRPr="000D4CB0">
        <w:rPr>
          <w:b/>
          <w:i/>
          <w:spacing w:val="-3"/>
          <w:sz w:val="24"/>
          <w:szCs w:val="24"/>
        </w:rPr>
        <w:t xml:space="preserve"> </w:t>
      </w:r>
      <w:r w:rsidRPr="000D4CB0">
        <w:rPr>
          <w:b/>
          <w:i/>
          <w:sz w:val="24"/>
          <w:szCs w:val="24"/>
        </w:rPr>
        <w:t>only</w:t>
      </w:r>
      <w:r w:rsidRPr="000D4CB0">
        <w:rPr>
          <w:b/>
          <w:i/>
          <w:spacing w:val="-4"/>
          <w:sz w:val="24"/>
          <w:szCs w:val="24"/>
        </w:rPr>
        <w:t xml:space="preserve"> </w:t>
      </w:r>
      <w:r w:rsidRPr="000D4CB0">
        <w:rPr>
          <w:b/>
          <w:i/>
          <w:sz w:val="24"/>
          <w:szCs w:val="24"/>
        </w:rPr>
        <w:t>use</w:t>
      </w:r>
      <w:r w:rsidRPr="000D4CB0">
        <w:rPr>
          <w:b/>
          <w:i/>
          <w:spacing w:val="-3"/>
          <w:sz w:val="24"/>
          <w:szCs w:val="24"/>
        </w:rPr>
        <w:t xml:space="preserve"> </w:t>
      </w:r>
      <w:r w:rsidRPr="000D4CB0">
        <w:rPr>
          <w:b/>
          <w:i/>
          <w:sz w:val="24"/>
          <w:szCs w:val="24"/>
        </w:rPr>
        <w:t>two</w:t>
      </w:r>
      <w:r w:rsidRPr="000D4CB0">
        <w:rPr>
          <w:b/>
          <w:i/>
          <w:spacing w:val="-3"/>
          <w:sz w:val="24"/>
          <w:szCs w:val="24"/>
        </w:rPr>
        <w:t xml:space="preserve"> </w:t>
      </w:r>
      <w:r w:rsidRPr="000D4CB0">
        <w:rPr>
          <w:b/>
          <w:i/>
          <w:sz w:val="24"/>
          <w:szCs w:val="24"/>
        </w:rPr>
        <w:t>4×1</w:t>
      </w:r>
      <w:r w:rsidRPr="000D4CB0">
        <w:rPr>
          <w:b/>
          <w:i/>
          <w:spacing w:val="-3"/>
          <w:sz w:val="24"/>
          <w:szCs w:val="24"/>
        </w:rPr>
        <w:t xml:space="preserve"> </w:t>
      </w:r>
      <w:r w:rsidRPr="000D4CB0">
        <w:rPr>
          <w:b/>
          <w:i/>
          <w:sz w:val="24"/>
          <w:szCs w:val="24"/>
        </w:rPr>
        <w:t>multiplexers.</w:t>
      </w:r>
    </w:p>
    <w:sectPr w:rsidR="00FF2047" w:rsidRPr="000D4CB0">
      <w:type w:val="continuous"/>
      <w:pgSz w:w="12240" w:h="15840"/>
      <w:pgMar w:top="134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99" w:rsidRDefault="00D91C99">
      <w:r>
        <w:separator/>
      </w:r>
    </w:p>
  </w:endnote>
  <w:endnote w:type="continuationSeparator" w:id="0">
    <w:p w:rsidR="00D91C99" w:rsidRDefault="00D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47" w:rsidRDefault="00D91C9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pt;margin-top:742.65pt;width:16pt;height:14pt;z-index:-251658752;mso-position-horizontal-relative:page;mso-position-vertical-relative:page" filled="f" stroked="f">
          <v:textbox style="mso-next-textbox:#_x0000_s2049" inset="0,0,0,0">
            <w:txbxContent>
              <w:p w:rsidR="00FF2047" w:rsidRDefault="00BC2EE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65976">
                  <w:rPr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99" w:rsidRDefault="00D91C99">
      <w:r>
        <w:separator/>
      </w:r>
    </w:p>
  </w:footnote>
  <w:footnote w:type="continuationSeparator" w:id="0">
    <w:p w:rsidR="00D91C99" w:rsidRDefault="00D9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F662B"/>
    <w:multiLevelType w:val="hybridMultilevel"/>
    <w:tmpl w:val="EE8E85EC"/>
    <w:lvl w:ilvl="0" w:tplc="511AD50C">
      <w:start w:val="1"/>
      <w:numFmt w:val="decimal"/>
      <w:lvlText w:val="%1."/>
      <w:lvlJc w:val="left"/>
      <w:pPr>
        <w:ind w:left="821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44104F0A"/>
    <w:multiLevelType w:val="multilevel"/>
    <w:tmpl w:val="D3A059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C2C34"/>
    <w:multiLevelType w:val="hybridMultilevel"/>
    <w:tmpl w:val="CDDAD3D2"/>
    <w:lvl w:ilvl="0" w:tplc="6D864134">
      <w:start w:val="1"/>
      <w:numFmt w:val="lowerLetter"/>
      <w:lvlText w:val="(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047"/>
    <w:rsid w:val="000D4CB0"/>
    <w:rsid w:val="000E4B94"/>
    <w:rsid w:val="00164158"/>
    <w:rsid w:val="001A0FD7"/>
    <w:rsid w:val="001B32D0"/>
    <w:rsid w:val="001C1A65"/>
    <w:rsid w:val="001F4385"/>
    <w:rsid w:val="002B4C1F"/>
    <w:rsid w:val="002F49DC"/>
    <w:rsid w:val="003F6E86"/>
    <w:rsid w:val="00424474"/>
    <w:rsid w:val="00450AB7"/>
    <w:rsid w:val="004523F7"/>
    <w:rsid w:val="0046009C"/>
    <w:rsid w:val="004D7AD4"/>
    <w:rsid w:val="00510E98"/>
    <w:rsid w:val="00591E1F"/>
    <w:rsid w:val="00684774"/>
    <w:rsid w:val="00710457"/>
    <w:rsid w:val="007B0CAF"/>
    <w:rsid w:val="00842DDB"/>
    <w:rsid w:val="00856A2E"/>
    <w:rsid w:val="008608A8"/>
    <w:rsid w:val="008E4E89"/>
    <w:rsid w:val="00965976"/>
    <w:rsid w:val="00966559"/>
    <w:rsid w:val="00A14A54"/>
    <w:rsid w:val="00A45E98"/>
    <w:rsid w:val="00AA6B3E"/>
    <w:rsid w:val="00BC2EEB"/>
    <w:rsid w:val="00BD243F"/>
    <w:rsid w:val="00C451D6"/>
    <w:rsid w:val="00D579FB"/>
    <w:rsid w:val="00D91C99"/>
    <w:rsid w:val="00E40DE6"/>
    <w:rsid w:val="00EB49CF"/>
    <w:rsid w:val="00F3682D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2807F72-4394-48D3-903A-353846E4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</cp:lastModifiedBy>
  <cp:revision>27</cp:revision>
  <cp:lastPrinted>2015-06-12T19:46:00Z</cp:lastPrinted>
  <dcterms:created xsi:type="dcterms:W3CDTF">2015-06-12T11:37:00Z</dcterms:created>
  <dcterms:modified xsi:type="dcterms:W3CDTF">2016-03-03T12:45:00Z</dcterms:modified>
</cp:coreProperties>
</file>