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56" w:rsidRDefault="00F20156">
      <w:pPr>
        <w:spacing w:line="100" w:lineRule="exact"/>
        <w:rPr>
          <w:sz w:val="10"/>
          <w:szCs w:val="10"/>
        </w:rPr>
      </w:pPr>
    </w:p>
    <w:p w:rsidR="00F20156" w:rsidRDefault="008B2CA7" w:rsidP="008B2CA7">
      <w:pPr>
        <w:jc w:val="center"/>
      </w:pPr>
      <w:r>
        <w:rPr>
          <w:noProof/>
        </w:rPr>
        <w:drawing>
          <wp:inline distT="0" distB="0" distL="0" distR="0">
            <wp:extent cx="2738437" cy="1146720"/>
            <wp:effectExtent l="0" t="0" r="0" b="0"/>
            <wp:docPr id="1" name="Picture 1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66" cy="11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A7" w:rsidRDefault="008B2CA7" w:rsidP="008B2CA7">
      <w:pPr>
        <w:jc w:val="center"/>
      </w:pPr>
    </w:p>
    <w:p w:rsidR="00F20156" w:rsidRPr="008B2CA7" w:rsidRDefault="00DA7DF1" w:rsidP="008B2CA7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Faculty of </w:t>
      </w:r>
      <w:r w:rsidR="008B2CA7" w:rsidRPr="008B2CA7">
        <w:rPr>
          <w:b/>
          <w:sz w:val="36"/>
          <w:szCs w:val="36"/>
        </w:rPr>
        <w:t>Engineering and</w:t>
      </w:r>
      <w:r w:rsidRPr="008B2CA7">
        <w:rPr>
          <w:b/>
          <w:sz w:val="36"/>
          <w:szCs w:val="36"/>
        </w:rPr>
        <w:t xml:space="preserve"> Technology</w:t>
      </w:r>
    </w:p>
    <w:p w:rsidR="00F20156" w:rsidRPr="008B2CA7" w:rsidRDefault="008B2CA7" w:rsidP="008B2CA7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Department of Electrical and </w:t>
      </w:r>
      <w:r w:rsidR="00DA7DF1" w:rsidRPr="008B2CA7">
        <w:rPr>
          <w:b/>
          <w:sz w:val="36"/>
          <w:szCs w:val="36"/>
        </w:rPr>
        <w:t>Computer Engi</w:t>
      </w:r>
      <w:r w:rsidRPr="008B2CA7">
        <w:rPr>
          <w:b/>
          <w:sz w:val="36"/>
          <w:szCs w:val="36"/>
        </w:rPr>
        <w:t>neering</w:t>
      </w:r>
    </w:p>
    <w:p w:rsidR="008B2CA7" w:rsidRDefault="008B2CA7" w:rsidP="008B2CA7">
      <w:pPr>
        <w:ind w:left="1728" w:right="1728"/>
        <w:jc w:val="center"/>
        <w:rPr>
          <w:rFonts w:ascii="Calibri" w:eastAsia="Calibri" w:hAnsi="Calibri" w:cs="Calibri"/>
          <w:sz w:val="24"/>
          <w:szCs w:val="24"/>
        </w:rPr>
      </w:pPr>
    </w:p>
    <w:p w:rsidR="008B2CA7" w:rsidRPr="008B2CA7" w:rsidRDefault="008B2CA7" w:rsidP="008B2CA7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:rsidR="008B2CA7" w:rsidRPr="008B2CA7" w:rsidRDefault="00DA7DF1" w:rsidP="008B2CA7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Digital</w:t>
      </w:r>
      <w:r w:rsidR="008B2CA7" w:rsidRPr="008B2CA7">
        <w:rPr>
          <w:b/>
          <w:sz w:val="36"/>
          <w:szCs w:val="36"/>
        </w:rPr>
        <w:t xml:space="preserve"> Electronics and Computer Organization</w:t>
      </w:r>
      <w:r w:rsidRPr="008B2CA7">
        <w:rPr>
          <w:b/>
          <w:sz w:val="36"/>
          <w:szCs w:val="36"/>
        </w:rPr>
        <w:t xml:space="preserve"> Lab </w:t>
      </w:r>
    </w:p>
    <w:p w:rsidR="00F20156" w:rsidRPr="008B2CA7" w:rsidRDefault="008B2CA7" w:rsidP="008B2CA7">
      <w:pPr>
        <w:spacing w:line="360" w:lineRule="auto"/>
        <w:ind w:left="288" w:right="288"/>
        <w:jc w:val="center"/>
        <w:rPr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 w:rsidR="00DA7DF1" w:rsidRPr="008B2CA7">
        <w:rPr>
          <w:b/>
          <w:sz w:val="36"/>
          <w:szCs w:val="36"/>
        </w:rPr>
        <w:t xml:space="preserve"> No. 5</w:t>
      </w:r>
    </w:p>
    <w:p w:rsidR="00F20156" w:rsidRDefault="00F20156">
      <w:pPr>
        <w:spacing w:before="17" w:line="260" w:lineRule="exact"/>
        <w:rPr>
          <w:sz w:val="26"/>
          <w:szCs w:val="26"/>
        </w:rPr>
      </w:pPr>
    </w:p>
    <w:p w:rsidR="00F20156" w:rsidRPr="008B2CA7" w:rsidRDefault="00DA7DF1" w:rsidP="002420AA">
      <w:pPr>
        <w:ind w:left="1440" w:right="1440"/>
        <w:jc w:val="center"/>
        <w:rPr>
          <w:sz w:val="48"/>
          <w:szCs w:val="48"/>
        </w:rPr>
      </w:pPr>
      <w:r w:rsidRPr="008B2CA7">
        <w:rPr>
          <w:b/>
          <w:position w:val="-1"/>
          <w:sz w:val="48"/>
          <w:szCs w:val="48"/>
        </w:rPr>
        <w:t>Sequential</w:t>
      </w:r>
      <w:r w:rsidRPr="008B2CA7">
        <w:rPr>
          <w:b/>
          <w:spacing w:val="-18"/>
          <w:position w:val="-1"/>
          <w:sz w:val="48"/>
          <w:szCs w:val="48"/>
        </w:rPr>
        <w:t xml:space="preserve"> </w:t>
      </w:r>
      <w:r w:rsidRPr="008B2CA7">
        <w:rPr>
          <w:b/>
          <w:position w:val="-1"/>
          <w:sz w:val="48"/>
          <w:szCs w:val="48"/>
        </w:rPr>
        <w:t>Logic Circuits</w:t>
      </w:r>
    </w:p>
    <w:p w:rsidR="00F20156" w:rsidRDefault="00F20156">
      <w:pPr>
        <w:spacing w:before="16" w:line="240" w:lineRule="exact"/>
        <w:rPr>
          <w:sz w:val="24"/>
          <w:szCs w:val="24"/>
        </w:rPr>
      </w:pPr>
    </w:p>
    <w:p w:rsidR="00F20156" w:rsidRDefault="00DA7DF1" w:rsidP="002420AA">
      <w:pPr>
        <w:spacing w:before="29"/>
        <w:ind w:left="101"/>
        <w:jc w:val="both"/>
        <w:rPr>
          <w:sz w:val="24"/>
          <w:szCs w:val="24"/>
        </w:rPr>
      </w:pPr>
      <w:r>
        <w:rPr>
          <w:b/>
          <w:sz w:val="24"/>
          <w:szCs w:val="24"/>
        </w:rPr>
        <w:t>5.1 OBJECTIVES</w:t>
      </w:r>
    </w:p>
    <w:p w:rsidR="00F20156" w:rsidRDefault="00F20156">
      <w:pPr>
        <w:spacing w:before="10" w:line="280" w:lineRule="exact"/>
        <w:rPr>
          <w:sz w:val="28"/>
          <w:szCs w:val="28"/>
        </w:rPr>
      </w:pPr>
    </w:p>
    <w:p w:rsidR="00F20156" w:rsidRDefault="00DA7DF1" w:rsidP="00674478">
      <w:pPr>
        <w:tabs>
          <w:tab w:val="left" w:pos="880"/>
        </w:tabs>
        <w:ind w:left="880" w:right="-30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To understand the differences between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binational and sequential Logic circuits; and the applications of various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mory units.</w:t>
      </w:r>
    </w:p>
    <w:p w:rsidR="00F20156" w:rsidRDefault="00DA7DF1" w:rsidP="00674478">
      <w:pPr>
        <w:spacing w:before="18"/>
        <w:ind w:left="52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 xml:space="preserve">To study the operating principles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applications of various flip-flops.</w:t>
      </w:r>
    </w:p>
    <w:p w:rsidR="00F20156" w:rsidRDefault="00DA7DF1" w:rsidP="00674478">
      <w:pPr>
        <w:tabs>
          <w:tab w:val="left" w:pos="860"/>
        </w:tabs>
        <w:spacing w:before="21" w:line="260" w:lineRule="exact"/>
        <w:ind w:left="880" w:right="-30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To understand the operating principles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counters and how to construct counters with JK flip-flops.</w:t>
      </w:r>
    </w:p>
    <w:p w:rsidR="00F20156" w:rsidRDefault="00DA7DF1" w:rsidP="00674478">
      <w:pPr>
        <w:spacing w:before="15"/>
        <w:ind w:left="52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To study the synchronous and asynchronous counters</w:t>
      </w:r>
    </w:p>
    <w:p w:rsidR="00F20156" w:rsidRDefault="00F20156" w:rsidP="00674478">
      <w:pPr>
        <w:spacing w:before="18" w:line="260" w:lineRule="exact"/>
        <w:jc w:val="both"/>
        <w:rPr>
          <w:sz w:val="26"/>
          <w:szCs w:val="26"/>
        </w:rPr>
      </w:pPr>
    </w:p>
    <w:p w:rsidR="00F20156" w:rsidRDefault="00DA7DF1" w:rsidP="002420AA">
      <w:pPr>
        <w:ind w:left="101"/>
        <w:jc w:val="both"/>
        <w:rPr>
          <w:sz w:val="24"/>
          <w:szCs w:val="24"/>
        </w:rPr>
      </w:pPr>
      <w:r>
        <w:rPr>
          <w:b/>
          <w:sz w:val="24"/>
          <w:szCs w:val="24"/>
        </w:rPr>
        <w:t>5.2 EQUIPMENT REQUIRED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 w:rsidP="002420AA">
      <w:pPr>
        <w:ind w:left="101" w:right="432"/>
        <w:jc w:val="both"/>
        <w:rPr>
          <w:sz w:val="24"/>
          <w:szCs w:val="24"/>
        </w:rPr>
      </w:pPr>
      <w:r>
        <w:rPr>
          <w:sz w:val="24"/>
          <w:szCs w:val="24"/>
        </w:rPr>
        <w:t>1. KL-22001 Basic Electricity Circuit Lab</w:t>
      </w:r>
    </w:p>
    <w:p w:rsidR="00F20156" w:rsidRDefault="00DA7DF1" w:rsidP="008B2CA7">
      <w:pPr>
        <w:ind w:left="100" w:right="3210"/>
        <w:jc w:val="both"/>
        <w:rPr>
          <w:sz w:val="24"/>
          <w:szCs w:val="24"/>
        </w:rPr>
      </w:pPr>
      <w:r>
        <w:rPr>
          <w:sz w:val="24"/>
          <w:szCs w:val="24"/>
        </w:rPr>
        <w:t>2. KL-26006 Logic Circuit Experi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Module</w:t>
      </w:r>
    </w:p>
    <w:p w:rsidR="00F20156" w:rsidRDefault="00DA7DF1" w:rsidP="008B2CA7">
      <w:pPr>
        <w:ind w:left="100" w:right="3210"/>
        <w:jc w:val="both"/>
        <w:rPr>
          <w:sz w:val="24"/>
          <w:szCs w:val="24"/>
        </w:rPr>
      </w:pPr>
      <w:r>
        <w:rPr>
          <w:sz w:val="24"/>
          <w:szCs w:val="24"/>
        </w:rPr>
        <w:t>3. KL-26007 Logic Circuit Experi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Module</w:t>
      </w:r>
    </w:p>
    <w:p w:rsidR="00F20156" w:rsidRDefault="00F20156">
      <w:pPr>
        <w:spacing w:before="18" w:line="260" w:lineRule="exact"/>
        <w:rPr>
          <w:sz w:val="26"/>
          <w:szCs w:val="26"/>
        </w:rPr>
      </w:pPr>
    </w:p>
    <w:p w:rsidR="00674478" w:rsidRPr="00674478" w:rsidRDefault="00674478" w:rsidP="002420AA">
      <w:pPr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 </w:t>
      </w:r>
      <w:r w:rsidRPr="00674478">
        <w:rPr>
          <w:b/>
          <w:sz w:val="24"/>
          <w:szCs w:val="24"/>
        </w:rPr>
        <w:t>LABORATOR</w:t>
      </w:r>
      <w:r w:rsidRPr="00674478">
        <w:rPr>
          <w:b/>
          <w:sz w:val="24"/>
          <w:szCs w:val="24"/>
        </w:rPr>
        <w:t>Y REGULATIONS AND SAFETY RULES</w:t>
      </w:r>
    </w:p>
    <w:p w:rsidR="00674478" w:rsidRDefault="00674478" w:rsidP="002420AA">
      <w:pPr>
        <w:ind w:left="101"/>
        <w:jc w:val="both"/>
        <w:rPr>
          <w:sz w:val="24"/>
          <w:szCs w:val="24"/>
        </w:rPr>
      </w:pPr>
    </w:p>
    <w:p w:rsidR="00674478" w:rsidRPr="00674478" w:rsidRDefault="00674478" w:rsidP="00674478">
      <w:pPr>
        <w:ind w:left="101"/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The following Regulations and Safety Rules must be observed in </w:t>
      </w:r>
      <w:r>
        <w:rPr>
          <w:sz w:val="24"/>
          <w:szCs w:val="24"/>
        </w:rPr>
        <w:t>the</w:t>
      </w:r>
      <w:r w:rsidRPr="00674478">
        <w:rPr>
          <w:sz w:val="24"/>
          <w:szCs w:val="24"/>
        </w:rPr>
        <w:t xml:space="preserve"> </w:t>
      </w:r>
      <w:r w:rsidRPr="00674478">
        <w:rPr>
          <w:sz w:val="24"/>
          <w:szCs w:val="24"/>
        </w:rPr>
        <w:t>laboratory</w:t>
      </w:r>
      <w:r>
        <w:rPr>
          <w:sz w:val="24"/>
          <w:szCs w:val="24"/>
        </w:rPr>
        <w:t>:</w:t>
      </w:r>
      <w:r w:rsidRPr="00674478">
        <w:rPr>
          <w:sz w:val="24"/>
          <w:szCs w:val="24"/>
        </w:rPr>
        <w:t xml:space="preserve">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It is the duty of all concerned who use any electrical laboratory to take all reasonable steps to safeguard the HEALTH and SAFETY of themselves and a</w:t>
      </w:r>
      <w:r w:rsidRPr="00674478">
        <w:rPr>
          <w:sz w:val="24"/>
          <w:szCs w:val="24"/>
        </w:rPr>
        <w:t xml:space="preserve">ll other users and visitors.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lastRenderedPageBreak/>
        <w:t>Be sure that all equipment is properly working before using them for laboratory exercises. Any defective equipment must be reported immediately to the Lab. Instruct</w:t>
      </w:r>
      <w:r w:rsidRPr="00674478">
        <w:rPr>
          <w:sz w:val="24"/>
          <w:szCs w:val="24"/>
        </w:rPr>
        <w:t xml:space="preserve">ors or Lab. Technical Staff.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Students are allowed to use only the equipment provided in the experiment manual or equipment used for senior p</w:t>
      </w:r>
      <w:r w:rsidRPr="00674478">
        <w:rPr>
          <w:sz w:val="24"/>
          <w:szCs w:val="24"/>
        </w:rPr>
        <w:t xml:space="preserve">roject laboratory.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Power supply terminals connected to any circuit are only energized with the presence of t</w:t>
      </w:r>
      <w:r w:rsidRPr="00674478">
        <w:rPr>
          <w:sz w:val="24"/>
          <w:szCs w:val="24"/>
        </w:rPr>
        <w:t xml:space="preserve">he Instructor or Lab. Staff.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Students should keep a safe distance from the circuit breakers, electric circuits or any moving parts during the </w:t>
      </w:r>
      <w:r w:rsidRPr="00674478">
        <w:rPr>
          <w:sz w:val="24"/>
          <w:szCs w:val="24"/>
        </w:rPr>
        <w:t xml:space="preserve">experiment.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Avoid any part of your body to be connected to the e</w:t>
      </w:r>
      <w:r w:rsidRPr="00674478">
        <w:rPr>
          <w:sz w:val="24"/>
          <w:szCs w:val="24"/>
        </w:rPr>
        <w:t xml:space="preserve">nergized circuit and ground.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Switch off the equipment and disconnect the power supplies from the circuit before leaving the laboratory.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Observe cleanliness and proper laboratory </w:t>
      </w:r>
      <w:r w:rsidRPr="00674478">
        <w:rPr>
          <w:sz w:val="24"/>
          <w:szCs w:val="24"/>
        </w:rPr>
        <w:t>housekeeping</w:t>
      </w:r>
      <w:r w:rsidRPr="00674478">
        <w:rPr>
          <w:sz w:val="24"/>
          <w:szCs w:val="24"/>
        </w:rPr>
        <w:t xml:space="preserve"> of the equipment an</w:t>
      </w:r>
      <w:r w:rsidRPr="00674478">
        <w:rPr>
          <w:sz w:val="24"/>
          <w:szCs w:val="24"/>
        </w:rPr>
        <w:t xml:space="preserve">d other related accessories.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Double check your circuit connections before switc</w:t>
      </w:r>
      <w:r w:rsidRPr="00674478">
        <w:rPr>
          <w:sz w:val="24"/>
          <w:szCs w:val="24"/>
        </w:rPr>
        <w:t>hing “ON” the power supply.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Make sure that the last connection to be made in your circuit is the power supply and first thing to be disconnecte</w:t>
      </w:r>
      <w:r w:rsidRPr="00674478">
        <w:rPr>
          <w:sz w:val="24"/>
          <w:szCs w:val="24"/>
        </w:rPr>
        <w:t xml:space="preserve">d is also the power supply. 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Equipment should not be removed, transferred to any location without permission</w:t>
      </w:r>
      <w:r w:rsidRPr="00674478">
        <w:rPr>
          <w:sz w:val="24"/>
          <w:szCs w:val="24"/>
        </w:rPr>
        <w:t xml:space="preserve"> from the laboratory staff.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Software installation in any computer laboratory is not allowed without the permission</w:t>
      </w:r>
      <w:r w:rsidRPr="00674478">
        <w:rPr>
          <w:sz w:val="24"/>
          <w:szCs w:val="24"/>
        </w:rPr>
        <w:t xml:space="preserve"> from the Laboratory Staff.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 xml:space="preserve">Computer games are strictly prohibited </w:t>
      </w:r>
      <w:r w:rsidRPr="00674478">
        <w:rPr>
          <w:sz w:val="24"/>
          <w:szCs w:val="24"/>
        </w:rPr>
        <w:t>in the computer laboratory.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74478">
        <w:rPr>
          <w:sz w:val="24"/>
          <w:szCs w:val="24"/>
        </w:rPr>
        <w:t>Students are not allowed to use any equipment without proper orientation and actual ha</w:t>
      </w:r>
      <w:r w:rsidRPr="00674478">
        <w:rPr>
          <w:sz w:val="24"/>
          <w:szCs w:val="24"/>
        </w:rPr>
        <w:t>nds on equipment operation.</w:t>
      </w:r>
    </w:p>
    <w:p w:rsidR="00674478" w:rsidRPr="00674478" w:rsidRDefault="00674478" w:rsidP="00674478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74478">
        <w:rPr>
          <w:sz w:val="24"/>
          <w:szCs w:val="24"/>
        </w:rPr>
        <w:t>Smoking and drinking in the laboratory are not permitted.</w:t>
      </w:r>
    </w:p>
    <w:p w:rsidR="00674478" w:rsidRDefault="00674478" w:rsidP="002420AA">
      <w:pPr>
        <w:ind w:left="101"/>
        <w:jc w:val="both"/>
        <w:rPr>
          <w:b/>
          <w:sz w:val="24"/>
          <w:szCs w:val="24"/>
        </w:rPr>
      </w:pPr>
    </w:p>
    <w:p w:rsidR="00F20156" w:rsidRDefault="00DA7DF1" w:rsidP="00674478">
      <w:pPr>
        <w:ind w:left="101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6744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PRE LAB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00" w:right="45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Prepare all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ectio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 and be ready for a quiz!</w:t>
      </w:r>
    </w:p>
    <w:p w:rsidR="00F20156" w:rsidRDefault="00F20156">
      <w:pPr>
        <w:spacing w:before="18" w:line="260" w:lineRule="exact"/>
        <w:rPr>
          <w:sz w:val="26"/>
          <w:szCs w:val="26"/>
        </w:rPr>
      </w:pPr>
    </w:p>
    <w:p w:rsidR="002420AA" w:rsidRDefault="002420A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0156" w:rsidRDefault="00674478" w:rsidP="002420AA">
      <w:pPr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5.5</w:t>
      </w:r>
      <w:r w:rsidR="00DA7DF1">
        <w:rPr>
          <w:b/>
          <w:sz w:val="24"/>
          <w:szCs w:val="24"/>
        </w:rPr>
        <w:t xml:space="preserve"> INTR</w:t>
      </w:r>
      <w:r w:rsidR="00DA7DF1">
        <w:rPr>
          <w:b/>
          <w:spacing w:val="2"/>
          <w:sz w:val="24"/>
          <w:szCs w:val="24"/>
        </w:rPr>
        <w:t>O</w:t>
      </w:r>
      <w:r w:rsidR="00DA7DF1">
        <w:rPr>
          <w:b/>
          <w:sz w:val="24"/>
          <w:szCs w:val="24"/>
        </w:rPr>
        <w:t>DUCTION</w:t>
      </w:r>
    </w:p>
    <w:p w:rsidR="00F20156" w:rsidRDefault="00F20156" w:rsidP="002420AA">
      <w:pPr>
        <w:spacing w:before="16" w:line="260" w:lineRule="exact"/>
        <w:rPr>
          <w:sz w:val="26"/>
          <w:szCs w:val="26"/>
        </w:rPr>
      </w:pPr>
    </w:p>
    <w:p w:rsidR="00F20156" w:rsidRDefault="00674478" w:rsidP="002420AA">
      <w:pPr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5.5</w:t>
      </w:r>
      <w:r w:rsidR="00DA7DF1">
        <w:rPr>
          <w:b/>
          <w:sz w:val="24"/>
          <w:szCs w:val="24"/>
        </w:rPr>
        <w:t>.1 Sequential Circuits</w:t>
      </w:r>
    </w:p>
    <w:p w:rsidR="00F20156" w:rsidRDefault="00F20156">
      <w:pPr>
        <w:spacing w:before="12" w:line="260" w:lineRule="exact"/>
        <w:rPr>
          <w:sz w:val="26"/>
          <w:szCs w:val="26"/>
        </w:rPr>
      </w:pPr>
    </w:p>
    <w:p w:rsidR="00F20156" w:rsidRDefault="00DA7DF1">
      <w:pPr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digital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circuit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cl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either a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binational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a seq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binati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logic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Boo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Boolean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appings of inputs to outputs. These 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rcuits are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unctions of input only.</w:t>
      </w:r>
    </w:p>
    <w:p w:rsidR="008B2CA7" w:rsidRDefault="00DA7DF1" w:rsidP="00DA7DF1">
      <w:pPr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Sequenti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circ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its  are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two-valued  </w:t>
      </w:r>
      <w:r>
        <w:rPr>
          <w:sz w:val="24"/>
          <w:szCs w:val="24"/>
        </w:rPr>
        <w:t xml:space="preserve">networks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outputs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instant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dependent not only upon the inputs present at that instant but also upon the past history (sequence)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block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diagram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sequential circuit is shown in Figure.1. The basic logic ele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that provides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mory in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any sequ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ntial circuits is the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flip-flop</w:t>
      </w:r>
      <w:r>
        <w:rPr>
          <w:sz w:val="24"/>
          <w:szCs w:val="24"/>
        </w:rPr>
        <w:t>.</w:t>
      </w:r>
    </w:p>
    <w:p w:rsidR="002420AA" w:rsidRDefault="002420AA" w:rsidP="002420AA">
      <w:pPr>
        <w:ind w:right="72"/>
        <w:jc w:val="both"/>
        <w:rPr>
          <w:sz w:val="24"/>
          <w:szCs w:val="24"/>
        </w:rPr>
      </w:pPr>
    </w:p>
    <w:p w:rsidR="002420AA" w:rsidRDefault="002420AA" w:rsidP="002420AA">
      <w:pPr>
        <w:ind w:right="72"/>
        <w:jc w:val="both"/>
        <w:rPr>
          <w:sz w:val="24"/>
          <w:szCs w:val="24"/>
        </w:rPr>
      </w:pPr>
    </w:p>
    <w:p w:rsidR="002420AA" w:rsidRDefault="002420AA" w:rsidP="002420AA">
      <w:pPr>
        <w:ind w:right="7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333875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AA" w:rsidRDefault="002420AA" w:rsidP="002420AA">
      <w:pPr>
        <w:ind w:right="72"/>
        <w:jc w:val="both"/>
        <w:rPr>
          <w:sz w:val="24"/>
          <w:szCs w:val="24"/>
        </w:rPr>
      </w:pPr>
    </w:p>
    <w:p w:rsidR="002420AA" w:rsidRDefault="002420AA" w:rsidP="002420AA">
      <w:pPr>
        <w:spacing w:line="260" w:lineRule="exact"/>
        <w:ind w:left="217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Figure.1: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equential </w:t>
      </w:r>
      <w:r>
        <w:rPr>
          <w:b/>
          <w:spacing w:val="-2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rcuit Block Diagram</w:t>
      </w:r>
    </w:p>
    <w:p w:rsidR="002420AA" w:rsidRDefault="002420AA" w:rsidP="002420AA">
      <w:pPr>
        <w:ind w:right="72"/>
        <w:jc w:val="both"/>
        <w:rPr>
          <w:sz w:val="24"/>
          <w:szCs w:val="24"/>
        </w:rPr>
      </w:pPr>
    </w:p>
    <w:p w:rsidR="002420AA" w:rsidRDefault="002420AA" w:rsidP="002420AA">
      <w:pPr>
        <w:ind w:right="72"/>
        <w:jc w:val="both"/>
        <w:rPr>
          <w:sz w:val="24"/>
          <w:szCs w:val="24"/>
        </w:rPr>
      </w:pPr>
    </w:p>
    <w:p w:rsidR="00F20156" w:rsidRDefault="00F20156">
      <w:pPr>
        <w:spacing w:before="4" w:line="200" w:lineRule="exact"/>
      </w:pPr>
    </w:p>
    <w:p w:rsidR="00F20156" w:rsidRDefault="00674478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>5.5</w:t>
      </w:r>
      <w:r w:rsidR="00DA7DF1">
        <w:rPr>
          <w:b/>
          <w:sz w:val="24"/>
          <w:szCs w:val="24"/>
        </w:rPr>
        <w:t>.2 Latches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00" w:right="95"/>
        <w:rPr>
          <w:sz w:val="24"/>
          <w:szCs w:val="24"/>
        </w:rPr>
      </w:pPr>
      <w:r>
        <w:rPr>
          <w:sz w:val="24"/>
          <w:szCs w:val="24"/>
        </w:rPr>
        <w:t>Latches form one class of flip-flops. This cl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 is characterized by the fact that the ti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of the output changes is not controlled. Although latches are useful for storing binary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for the design of asynchronous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sequential circuits, they are not practical for use in synchronous sequential circuits.</w:t>
      </w:r>
    </w:p>
    <w:p w:rsidR="00F20156" w:rsidRDefault="00F20156">
      <w:pPr>
        <w:spacing w:before="18" w:line="260" w:lineRule="exact"/>
        <w:rPr>
          <w:sz w:val="26"/>
          <w:szCs w:val="26"/>
        </w:rPr>
      </w:pPr>
    </w:p>
    <w:p w:rsidR="00F20156" w:rsidRDefault="00674478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5.5</w:t>
      </w:r>
      <w:r w:rsidR="00DA7DF1">
        <w:rPr>
          <w:b/>
          <w:sz w:val="24"/>
          <w:szCs w:val="24"/>
        </w:rPr>
        <w:t>.2.1 The SR (set-Reset) Latch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00" w:right="180"/>
        <w:rPr>
          <w:sz w:val="24"/>
          <w:szCs w:val="24"/>
        </w:rPr>
      </w:pPr>
      <w:r>
        <w:rPr>
          <w:sz w:val="24"/>
          <w:szCs w:val="24"/>
        </w:rPr>
        <w:t xml:space="preserve">It is a circuit with two cross-coupled NOR or NAND gates. The one with </w:t>
      </w:r>
      <w:r>
        <w:rPr>
          <w:i/>
          <w:spacing w:val="-1"/>
          <w:sz w:val="24"/>
          <w:szCs w:val="24"/>
        </w:rPr>
        <w:t>NAN</w:t>
      </w:r>
      <w:r>
        <w:rPr>
          <w:i/>
          <w:sz w:val="24"/>
          <w:szCs w:val="24"/>
        </w:rPr>
        <w:t xml:space="preserve">D </w:t>
      </w:r>
      <w:r>
        <w:rPr>
          <w:sz w:val="24"/>
          <w:szCs w:val="24"/>
        </w:rPr>
        <w:t>gates is shown in Figure.2. Note that this circuit is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active low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set/res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tch; that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eans the output Q goes to 1 when S (set) input is 0 and goes to 0 when R (Reset) input is 0.</w:t>
      </w:r>
    </w:p>
    <w:p w:rsidR="00F20156" w:rsidRDefault="00DA7DF1">
      <w:pPr>
        <w:ind w:left="100"/>
        <w:rPr>
          <w:sz w:val="24"/>
          <w:szCs w:val="24"/>
        </w:rPr>
      </w:pPr>
      <w:r>
        <w:rPr>
          <w:sz w:val="24"/>
          <w:szCs w:val="24"/>
        </w:rPr>
        <w:t>The condition that is undefined is when 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inputs are equal to 0 at the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e.</w:t>
      </w: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2420AA" w:rsidRDefault="002420AA">
      <w:pPr>
        <w:ind w:left="100"/>
        <w:rPr>
          <w:sz w:val="24"/>
          <w:szCs w:val="24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before="7" w:line="280" w:lineRule="exact"/>
        <w:rPr>
          <w:sz w:val="28"/>
          <w:szCs w:val="28"/>
        </w:rPr>
      </w:pPr>
    </w:p>
    <w:p w:rsidR="00F20156" w:rsidRDefault="00B51F13">
      <w:pPr>
        <w:ind w:left="2607"/>
        <w:rPr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2" type="#_x0000_t75" style="position:absolute;left:0;text-align:left;margin-left:174pt;margin-top:-250.4pt;width:264pt;height:250.45pt;z-index:-251670528;mso-position-horizontal-relative:page">
            <v:imagedata r:id="rId9" o:title=""/>
            <w10:wrap anchorx="page"/>
          </v:shape>
        </w:pict>
      </w:r>
      <w:r w:rsidR="00DA7DF1">
        <w:rPr>
          <w:b/>
          <w:sz w:val="24"/>
          <w:szCs w:val="24"/>
        </w:rPr>
        <w:t xml:space="preserve">Figure.2: </w:t>
      </w:r>
      <w:r w:rsidR="00DA7DF1">
        <w:rPr>
          <w:b/>
          <w:spacing w:val="-1"/>
          <w:sz w:val="24"/>
          <w:szCs w:val="24"/>
        </w:rPr>
        <w:t>S</w:t>
      </w:r>
      <w:r w:rsidR="00DA7DF1">
        <w:rPr>
          <w:b/>
          <w:sz w:val="24"/>
          <w:szCs w:val="24"/>
        </w:rPr>
        <w:t xml:space="preserve">R latch </w:t>
      </w:r>
      <w:r w:rsidR="00DA7DF1">
        <w:rPr>
          <w:b/>
          <w:spacing w:val="-2"/>
          <w:sz w:val="24"/>
          <w:szCs w:val="24"/>
        </w:rPr>
        <w:t>w</w:t>
      </w:r>
      <w:r w:rsidR="00DA7DF1">
        <w:rPr>
          <w:b/>
          <w:spacing w:val="1"/>
          <w:sz w:val="24"/>
          <w:szCs w:val="24"/>
        </w:rPr>
        <w:t>i</w:t>
      </w:r>
      <w:r w:rsidR="00DA7DF1">
        <w:rPr>
          <w:b/>
          <w:sz w:val="24"/>
          <w:szCs w:val="24"/>
        </w:rPr>
        <w:t>th NAND gate</w:t>
      </w:r>
    </w:p>
    <w:p w:rsidR="002420AA" w:rsidRDefault="002420AA">
      <w:pPr>
        <w:ind w:left="2607"/>
        <w:rPr>
          <w:b/>
          <w:sz w:val="24"/>
          <w:szCs w:val="24"/>
        </w:rPr>
      </w:pPr>
    </w:p>
    <w:p w:rsidR="00F20156" w:rsidRDefault="002420AA" w:rsidP="002420AA">
      <w:pPr>
        <w:spacing w:before="76"/>
        <w:ind w:right="489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A7DF1">
        <w:rPr>
          <w:sz w:val="24"/>
          <w:szCs w:val="24"/>
        </w:rPr>
        <w:t>RS latch with contr</w:t>
      </w:r>
      <w:r w:rsidR="00DA7DF1">
        <w:rPr>
          <w:spacing w:val="-1"/>
          <w:sz w:val="24"/>
          <w:szCs w:val="24"/>
        </w:rPr>
        <w:t>o</w:t>
      </w:r>
      <w:r w:rsidR="00DA7DF1">
        <w:rPr>
          <w:sz w:val="24"/>
          <w:szCs w:val="24"/>
        </w:rPr>
        <w:t>l in</w:t>
      </w:r>
      <w:r w:rsidR="00DA7DF1">
        <w:rPr>
          <w:spacing w:val="-1"/>
          <w:sz w:val="24"/>
          <w:szCs w:val="24"/>
        </w:rPr>
        <w:t>p</w:t>
      </w:r>
      <w:r w:rsidR="00DA7DF1">
        <w:rPr>
          <w:sz w:val="24"/>
          <w:szCs w:val="24"/>
        </w:rPr>
        <w:t>ut C is shown in figure.3. If C=0 the output Q does not change regarding less the R and S values. If C= 1the circuit will work nor</w:t>
      </w:r>
      <w:r w:rsidR="00DA7DF1">
        <w:rPr>
          <w:spacing w:val="-2"/>
          <w:sz w:val="24"/>
          <w:szCs w:val="24"/>
        </w:rPr>
        <w:t>m</w:t>
      </w:r>
      <w:r w:rsidR="00DA7DF1">
        <w:rPr>
          <w:sz w:val="24"/>
          <w:szCs w:val="24"/>
        </w:rPr>
        <w:t>ally.</w:t>
      </w:r>
    </w:p>
    <w:p w:rsidR="00F20156" w:rsidRDefault="00F20156">
      <w:pPr>
        <w:spacing w:before="19" w:line="260" w:lineRule="exact"/>
        <w:rPr>
          <w:sz w:val="26"/>
          <w:szCs w:val="26"/>
        </w:rPr>
      </w:pPr>
    </w:p>
    <w:p w:rsidR="00F20156" w:rsidRDefault="00674478">
      <w:pPr>
        <w:ind w:left="120"/>
      </w:pPr>
      <w:r>
        <w:pict>
          <v:shape id="_x0000_i1025" type="#_x0000_t75" style="width:441.4pt;height:123.4pt">
            <v:imagedata r:id="rId10" o:title=""/>
          </v:shape>
        </w:pict>
      </w:r>
    </w:p>
    <w:p w:rsidR="00F20156" w:rsidRDefault="00F20156">
      <w:pPr>
        <w:spacing w:before="15" w:line="260" w:lineRule="exact"/>
        <w:rPr>
          <w:sz w:val="26"/>
          <w:szCs w:val="26"/>
        </w:rPr>
      </w:pPr>
    </w:p>
    <w:p w:rsidR="00F20156" w:rsidRDefault="00DA7DF1" w:rsidP="0040079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Figure.3: RS latch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 control input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674478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5.5</w:t>
      </w:r>
      <w:r w:rsidR="00DA7DF1">
        <w:rPr>
          <w:b/>
          <w:sz w:val="24"/>
          <w:szCs w:val="24"/>
        </w:rPr>
        <w:t>.2.2 The D Latch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 w:rsidP="002420AA">
      <w:pPr>
        <w:ind w:left="120"/>
        <w:rPr>
          <w:sz w:val="24"/>
          <w:szCs w:val="24"/>
        </w:rPr>
      </w:pPr>
      <w:r>
        <w:rPr>
          <w:sz w:val="24"/>
          <w:szCs w:val="24"/>
        </w:rPr>
        <w:t>T</w:t>
      </w:r>
      <w:r w:rsidR="002420AA">
        <w:rPr>
          <w:sz w:val="24"/>
          <w:szCs w:val="24"/>
        </w:rPr>
        <w:t>he D latch was developed t</w:t>
      </w:r>
      <w:r>
        <w:rPr>
          <w:sz w:val="24"/>
          <w:szCs w:val="24"/>
        </w:rPr>
        <w:t>o eli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inate the undefined condition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indeter</w:t>
      </w:r>
      <w:r>
        <w:rPr>
          <w:spacing w:val="-2"/>
          <w:sz w:val="24"/>
          <w:szCs w:val="24"/>
        </w:rPr>
        <w:t>m</w:t>
      </w:r>
      <w:r w:rsidR="002420AA">
        <w:rPr>
          <w:sz w:val="24"/>
          <w:szCs w:val="24"/>
        </w:rPr>
        <w:t>inate state in the RS latch</w:t>
      </w:r>
      <w:r>
        <w:rPr>
          <w:sz w:val="24"/>
          <w:szCs w:val="24"/>
        </w:rPr>
        <w:t>. The D latch and its state table is shown in figure.4</w:t>
      </w:r>
    </w:p>
    <w:p w:rsidR="00DA7DF1" w:rsidRDefault="00DA7DF1" w:rsidP="002420AA">
      <w:pPr>
        <w:ind w:left="120"/>
        <w:rPr>
          <w:sz w:val="24"/>
          <w:szCs w:val="24"/>
        </w:rPr>
      </w:pPr>
    </w:p>
    <w:p w:rsidR="00DA7DF1" w:rsidRDefault="00DA7DF1" w:rsidP="002420AA">
      <w:pPr>
        <w:ind w:left="120"/>
        <w:rPr>
          <w:sz w:val="24"/>
          <w:szCs w:val="24"/>
        </w:rPr>
      </w:pPr>
    </w:p>
    <w:p w:rsidR="00DA7DF1" w:rsidRDefault="00DA7DF1" w:rsidP="002420AA">
      <w:pPr>
        <w:ind w:left="120"/>
        <w:rPr>
          <w:sz w:val="24"/>
          <w:szCs w:val="24"/>
        </w:rPr>
      </w:pPr>
    </w:p>
    <w:p w:rsidR="00DA7DF1" w:rsidRDefault="00DA7DF1" w:rsidP="002420AA">
      <w:pPr>
        <w:ind w:left="120"/>
        <w:rPr>
          <w:sz w:val="24"/>
          <w:szCs w:val="24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before="8" w:line="200" w:lineRule="exact"/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B51F13">
      <w:pPr>
        <w:ind w:left="3474" w:right="3656"/>
        <w:jc w:val="center"/>
        <w:rPr>
          <w:b/>
          <w:sz w:val="24"/>
          <w:szCs w:val="24"/>
        </w:rPr>
      </w:pPr>
      <w:r>
        <w:pict>
          <v:shape id="_x0000_s1110" type="#_x0000_t75" style="position:absolute;left:0;text-align:left;margin-left:104.6pt;margin-top:-19.1pt;width:423.4pt;height:116.4pt;z-index:-251668480;mso-position-horizontal-relative:page">
            <v:imagedata r:id="rId11" o:title=""/>
            <w10:wrap anchorx="page"/>
          </v:shape>
        </w:pict>
      </w: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400794" w:rsidRDefault="00400794">
      <w:pPr>
        <w:ind w:left="3474" w:right="3656"/>
        <w:jc w:val="center"/>
        <w:rPr>
          <w:b/>
          <w:sz w:val="24"/>
          <w:szCs w:val="24"/>
        </w:rPr>
      </w:pPr>
    </w:p>
    <w:p w:rsidR="00F20156" w:rsidRDefault="00DA7DF1" w:rsidP="0040079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Figure.4: D-Latch</w:t>
      </w:r>
    </w:p>
    <w:p w:rsidR="00400794" w:rsidRDefault="00400794">
      <w:pPr>
        <w:ind w:left="120"/>
        <w:rPr>
          <w:b/>
          <w:sz w:val="24"/>
          <w:szCs w:val="24"/>
        </w:rPr>
      </w:pPr>
    </w:p>
    <w:p w:rsidR="00F20156" w:rsidRDefault="00674478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5.5</w:t>
      </w:r>
      <w:r w:rsidR="00DA7DF1">
        <w:rPr>
          <w:b/>
          <w:sz w:val="24"/>
          <w:szCs w:val="24"/>
        </w:rPr>
        <w:t>.3 Flip-</w:t>
      </w:r>
      <w:r w:rsidR="00DA7DF1">
        <w:rPr>
          <w:b/>
          <w:spacing w:val="-1"/>
          <w:sz w:val="24"/>
          <w:szCs w:val="24"/>
        </w:rPr>
        <w:t>F</w:t>
      </w:r>
      <w:r w:rsidR="00DA7DF1">
        <w:rPr>
          <w:b/>
          <w:sz w:val="24"/>
          <w:szCs w:val="24"/>
        </w:rPr>
        <w:t>lops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 w:rsidP="00F2173A">
      <w:pPr>
        <w:ind w:left="120" w:right="-30"/>
        <w:jc w:val="both"/>
        <w:rPr>
          <w:sz w:val="24"/>
          <w:szCs w:val="24"/>
        </w:rPr>
      </w:pPr>
      <w:r>
        <w:rPr>
          <w:sz w:val="24"/>
          <w:szCs w:val="24"/>
        </w:rPr>
        <w:t>Like latches, flip-flops are also used for storing binary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ation, but the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 xml:space="preserve">erence is: The output change in the flip-flop occurs only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 cl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ck 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ge while in the latch it occurs at the clock level.</w:t>
      </w:r>
    </w:p>
    <w:p w:rsidR="00F20156" w:rsidRDefault="00DA7DF1" w:rsidP="00F2173A">
      <w:pPr>
        <w:ind w:left="120" w:right="-30"/>
        <w:jc w:val="both"/>
        <w:rPr>
          <w:sz w:val="24"/>
          <w:szCs w:val="24"/>
        </w:rPr>
      </w:pPr>
      <w:r>
        <w:rPr>
          <w:sz w:val="24"/>
          <w:szCs w:val="24"/>
        </w:rPr>
        <w:t>A flip-flop can be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-2"/>
          <w:sz w:val="24"/>
          <w:szCs w:val="24"/>
        </w:rPr>
        <w:t>m</w:t>
      </w:r>
      <w:r w:rsidR="00CB2EFB">
        <w:rPr>
          <w:sz w:val="24"/>
          <w:szCs w:val="24"/>
        </w:rPr>
        <w:t>ented using two separate</w:t>
      </w:r>
      <w:r>
        <w:rPr>
          <w:sz w:val="24"/>
          <w:szCs w:val="24"/>
        </w:rPr>
        <w:t xml:space="preserve"> latches. Figure.5 shows the D flip-flop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ented with two D latches.</w:t>
      </w: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before="20" w:line="260" w:lineRule="exact"/>
        <w:rPr>
          <w:sz w:val="26"/>
          <w:szCs w:val="26"/>
        </w:rPr>
      </w:pPr>
    </w:p>
    <w:p w:rsidR="00F20156" w:rsidRDefault="00B51F13" w:rsidP="00CB2EFB">
      <w:pPr>
        <w:jc w:val="center"/>
        <w:rPr>
          <w:b/>
          <w:sz w:val="24"/>
          <w:szCs w:val="24"/>
        </w:rPr>
      </w:pPr>
      <w:r>
        <w:pict>
          <v:shape id="_x0000_s1109" type="#_x0000_t75" style="position:absolute;left:0;text-align:left;margin-left:90pt;margin-top:-89.95pt;width:357.15pt;height:90pt;z-index:-251669504;mso-position-horizontal-relative:page">
            <v:imagedata r:id="rId12" o:title=""/>
            <w10:wrap anchorx="page"/>
          </v:shape>
        </w:pict>
      </w:r>
      <w:r w:rsidR="00DA7DF1">
        <w:rPr>
          <w:b/>
          <w:sz w:val="24"/>
          <w:szCs w:val="24"/>
        </w:rPr>
        <w:t>Figure.5: D flip flop imp</w:t>
      </w:r>
      <w:r w:rsidR="00DA7DF1">
        <w:rPr>
          <w:b/>
          <w:spacing w:val="1"/>
          <w:sz w:val="24"/>
          <w:szCs w:val="24"/>
        </w:rPr>
        <w:t>l</w:t>
      </w:r>
      <w:r w:rsidR="00DA7DF1">
        <w:rPr>
          <w:b/>
          <w:sz w:val="24"/>
          <w:szCs w:val="24"/>
        </w:rPr>
        <w:t xml:space="preserve">emented </w:t>
      </w:r>
      <w:r w:rsidR="00DA7DF1">
        <w:rPr>
          <w:b/>
          <w:spacing w:val="-2"/>
          <w:sz w:val="24"/>
          <w:szCs w:val="24"/>
        </w:rPr>
        <w:t>w</w:t>
      </w:r>
      <w:r w:rsidR="00DA7DF1">
        <w:rPr>
          <w:b/>
          <w:spacing w:val="1"/>
          <w:sz w:val="24"/>
          <w:szCs w:val="24"/>
        </w:rPr>
        <w:t>i</w:t>
      </w:r>
      <w:r w:rsidR="00DA7DF1">
        <w:rPr>
          <w:b/>
          <w:sz w:val="24"/>
          <w:szCs w:val="24"/>
        </w:rPr>
        <w:t>th t</w:t>
      </w:r>
      <w:r w:rsidR="00DA7DF1">
        <w:rPr>
          <w:b/>
          <w:spacing w:val="-2"/>
          <w:sz w:val="24"/>
          <w:szCs w:val="24"/>
        </w:rPr>
        <w:t>w</w:t>
      </w:r>
      <w:r w:rsidR="00DA7DF1">
        <w:rPr>
          <w:b/>
          <w:sz w:val="24"/>
          <w:szCs w:val="24"/>
        </w:rPr>
        <w:t>o D latches</w:t>
      </w:r>
    </w:p>
    <w:p w:rsidR="002420AA" w:rsidRDefault="002420AA">
      <w:pPr>
        <w:ind w:left="1712" w:right="1892"/>
        <w:jc w:val="center"/>
        <w:rPr>
          <w:b/>
          <w:sz w:val="24"/>
          <w:szCs w:val="24"/>
        </w:rPr>
      </w:pPr>
    </w:p>
    <w:p w:rsidR="002420AA" w:rsidRDefault="002420AA" w:rsidP="002420AA">
      <w:pPr>
        <w:spacing w:before="29"/>
        <w:ind w:left="120" w:right="834"/>
        <w:rPr>
          <w:sz w:val="24"/>
          <w:szCs w:val="24"/>
        </w:rPr>
      </w:pPr>
      <w:r>
        <w:rPr>
          <w:sz w:val="24"/>
          <w:szCs w:val="24"/>
        </w:rPr>
        <w:t xml:space="preserve">There are several types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lip-flops, the common ones are D, T, and JK flip flops. Figure.6 shows these flip flops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their function tables.</w:t>
      </w: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674478" w:rsidRDefault="00674478" w:rsidP="002420AA">
      <w:pPr>
        <w:ind w:right="1892"/>
        <w:rPr>
          <w:b/>
          <w:sz w:val="24"/>
          <w:szCs w:val="24"/>
        </w:rPr>
      </w:pPr>
    </w:p>
    <w:p w:rsidR="002420AA" w:rsidRDefault="002420AA" w:rsidP="002420AA">
      <w:pPr>
        <w:ind w:right="1892"/>
        <w:rPr>
          <w:b/>
          <w:sz w:val="24"/>
          <w:szCs w:val="24"/>
        </w:rPr>
      </w:pPr>
    </w:p>
    <w:p w:rsidR="002420AA" w:rsidRDefault="002420AA" w:rsidP="002420AA">
      <w:pPr>
        <w:ind w:left="288" w:right="288"/>
        <w:rPr>
          <w:b/>
          <w:sz w:val="24"/>
          <w:szCs w:val="24"/>
        </w:rPr>
      </w:pPr>
    </w:p>
    <w:p w:rsidR="002420AA" w:rsidRDefault="00674478" w:rsidP="002420AA">
      <w:pPr>
        <w:ind w:left="288" w:right="288"/>
        <w:rPr>
          <w:sz w:val="24"/>
          <w:szCs w:val="24"/>
        </w:rPr>
      </w:pPr>
      <w:r>
        <w:lastRenderedPageBreak/>
        <w:pict>
          <v:shape id="_x0000_s1108" type="#_x0000_t75" style="position:absolute;left:0;text-align:left;margin-left:127.15pt;margin-top:60.25pt;width:323.2pt;height:234.65pt;z-index:-251667456;mso-position-horizontal-relative:page;mso-position-vertical-relative:page">
            <v:imagedata r:id="rId13" o:title=""/>
            <w10:wrap anchorx="page" anchory="page"/>
          </v:shape>
        </w:pict>
      </w: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2420AA" w:rsidRDefault="002420AA" w:rsidP="002420AA">
      <w:pPr>
        <w:ind w:left="288" w:right="288"/>
        <w:rPr>
          <w:sz w:val="24"/>
          <w:szCs w:val="24"/>
        </w:rPr>
      </w:pPr>
    </w:p>
    <w:p w:rsidR="00F2173A" w:rsidRDefault="00F2173A">
      <w:pPr>
        <w:ind w:left="2758" w:right="2758"/>
        <w:jc w:val="center"/>
        <w:rPr>
          <w:b/>
          <w:sz w:val="24"/>
          <w:szCs w:val="24"/>
        </w:rPr>
      </w:pPr>
    </w:p>
    <w:p w:rsidR="00F20156" w:rsidRDefault="00DA7DF1">
      <w:pPr>
        <w:ind w:left="2758" w:right="27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Figure.6: D, JK, and T flip flops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400794" w:rsidRDefault="00400794">
      <w:pPr>
        <w:rPr>
          <w:b/>
          <w:sz w:val="24"/>
          <w:szCs w:val="24"/>
        </w:rPr>
      </w:pPr>
    </w:p>
    <w:p w:rsidR="00F20156" w:rsidRDefault="00F2173A">
      <w:pPr>
        <w:ind w:left="120" w:right="7237"/>
        <w:jc w:val="both"/>
        <w:rPr>
          <w:sz w:val="24"/>
          <w:szCs w:val="24"/>
        </w:rPr>
      </w:pPr>
      <w:r>
        <w:rPr>
          <w:b/>
          <w:sz w:val="24"/>
          <w:szCs w:val="24"/>
        </w:rPr>
        <w:t>5.5</w:t>
      </w:r>
      <w:r w:rsidR="00DA7DF1">
        <w:rPr>
          <w:b/>
          <w:sz w:val="24"/>
          <w:szCs w:val="24"/>
        </w:rPr>
        <w:t>.4 Registers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Digital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registers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binary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tities.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lip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flops.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Figure.7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4-bit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register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ented with D-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lip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ops. All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-flops are driven by a common clock, and all are reset simultaneo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sly</w:t>
      </w:r>
    </w:p>
    <w:p w:rsidR="00400794" w:rsidRDefault="00400794">
      <w:pPr>
        <w:ind w:left="120" w:right="77"/>
        <w:jc w:val="both"/>
        <w:rPr>
          <w:sz w:val="24"/>
          <w:szCs w:val="24"/>
        </w:rPr>
      </w:pPr>
    </w:p>
    <w:p w:rsidR="00F20156" w:rsidRDefault="00F2173A">
      <w:pPr>
        <w:spacing w:before="2" w:line="100" w:lineRule="exact"/>
        <w:rPr>
          <w:sz w:val="11"/>
          <w:szCs w:val="11"/>
        </w:rPr>
      </w:pPr>
      <w:r>
        <w:pict>
          <v:shape id="_x0000_s1106" type="#_x0000_t75" style="position:absolute;margin-left:84.75pt;margin-top:443.75pt;width:431.75pt;height:116.05pt;z-index:-251665408;mso-position-horizontal-relative:page;mso-position-vertical-relative:page">
            <v:imagedata r:id="rId14" o:title=""/>
            <w10:wrap anchorx="page" anchory="page"/>
          </v:shape>
        </w:pict>
      </w: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DA7DF1">
      <w:pPr>
        <w:ind w:left="3206" w:right="3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Figure.7: 4-bit Register</w:t>
      </w:r>
    </w:p>
    <w:p w:rsidR="00400794" w:rsidRDefault="00400794">
      <w:pPr>
        <w:ind w:left="3206" w:right="3205"/>
        <w:jc w:val="center"/>
        <w:rPr>
          <w:b/>
          <w:sz w:val="24"/>
          <w:szCs w:val="24"/>
        </w:rPr>
      </w:pPr>
    </w:p>
    <w:p w:rsidR="00400794" w:rsidRDefault="00400794">
      <w:pPr>
        <w:ind w:left="3206" w:right="3205"/>
        <w:jc w:val="center"/>
        <w:rPr>
          <w:b/>
          <w:sz w:val="24"/>
          <w:szCs w:val="24"/>
        </w:rPr>
      </w:pPr>
    </w:p>
    <w:p w:rsidR="00F20156" w:rsidRDefault="00DA7DF1">
      <w:pPr>
        <w:spacing w:before="76"/>
        <w:ind w:left="120" w:right="100"/>
        <w:jc w:val="both"/>
        <w:rPr>
          <w:sz w:val="24"/>
          <w:szCs w:val="24"/>
        </w:rPr>
      </w:pPr>
      <w:r>
        <w:rPr>
          <w:sz w:val="24"/>
          <w:szCs w:val="24"/>
        </w:rPr>
        <w:t>Shift register is a group of flip-flops connected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 chain so that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output from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one flip- flop beco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the input of the next flip-flop.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Figure.8 shows 4-bit shift- right register.</w:t>
      </w:r>
    </w:p>
    <w:p w:rsidR="00F20156" w:rsidRDefault="00F20156">
      <w:pPr>
        <w:spacing w:before="8" w:line="180" w:lineRule="exact"/>
        <w:rPr>
          <w:sz w:val="19"/>
          <w:szCs w:val="19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674478">
      <w:pPr>
        <w:spacing w:line="200" w:lineRule="exact"/>
      </w:pPr>
      <w:r>
        <w:pict>
          <v:shape id="_x0000_s1107" type="#_x0000_t75" style="position:absolute;margin-left:127.55pt;margin-top:39.15pt;width:356.95pt;height:145.5pt;z-index:-251666432;mso-position-horizontal-relative:page;mso-position-vertical-relative:page">
            <v:imagedata r:id="rId15" o:title=""/>
            <w10:wrap anchorx="page" anchory="page"/>
          </v:shape>
        </w:pict>
      </w: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674478" w:rsidRDefault="00674478">
      <w:pPr>
        <w:ind w:left="2658" w:right="2656"/>
        <w:jc w:val="center"/>
        <w:rPr>
          <w:b/>
          <w:sz w:val="24"/>
          <w:szCs w:val="24"/>
        </w:rPr>
      </w:pPr>
    </w:p>
    <w:p w:rsidR="00674478" w:rsidRDefault="00674478">
      <w:pPr>
        <w:ind w:left="2658" w:right="2656"/>
        <w:jc w:val="center"/>
        <w:rPr>
          <w:b/>
          <w:sz w:val="24"/>
          <w:szCs w:val="24"/>
        </w:rPr>
      </w:pPr>
    </w:p>
    <w:p w:rsidR="00674478" w:rsidRDefault="00674478">
      <w:pPr>
        <w:ind w:left="2658" w:right="2656"/>
        <w:jc w:val="center"/>
        <w:rPr>
          <w:b/>
          <w:sz w:val="24"/>
          <w:szCs w:val="24"/>
        </w:rPr>
      </w:pPr>
    </w:p>
    <w:p w:rsidR="00674478" w:rsidRDefault="00674478">
      <w:pPr>
        <w:ind w:left="2658" w:right="2656"/>
        <w:jc w:val="center"/>
        <w:rPr>
          <w:b/>
          <w:sz w:val="24"/>
          <w:szCs w:val="24"/>
        </w:rPr>
      </w:pPr>
    </w:p>
    <w:p w:rsidR="00674478" w:rsidRDefault="00674478">
      <w:pPr>
        <w:ind w:left="2658" w:right="2656"/>
        <w:jc w:val="center"/>
        <w:rPr>
          <w:b/>
          <w:sz w:val="24"/>
          <w:szCs w:val="24"/>
        </w:rPr>
      </w:pPr>
    </w:p>
    <w:p w:rsidR="00674478" w:rsidRDefault="00674478">
      <w:pPr>
        <w:ind w:left="2658" w:right="2656"/>
        <w:jc w:val="center"/>
        <w:rPr>
          <w:b/>
          <w:sz w:val="24"/>
          <w:szCs w:val="24"/>
        </w:rPr>
      </w:pPr>
    </w:p>
    <w:p w:rsidR="00F20156" w:rsidRDefault="00DA7DF1">
      <w:pPr>
        <w:ind w:left="2658" w:right="2656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Figure.8: 4-bit shift- right register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F2173A">
      <w:pPr>
        <w:ind w:left="120" w:right="7237"/>
        <w:jc w:val="both"/>
        <w:rPr>
          <w:sz w:val="24"/>
          <w:szCs w:val="24"/>
        </w:rPr>
      </w:pPr>
      <w:r>
        <w:rPr>
          <w:b/>
          <w:sz w:val="24"/>
          <w:szCs w:val="24"/>
        </w:rPr>
        <w:t>5.5</w:t>
      </w:r>
      <w:r w:rsidR="00DA7DF1">
        <w:rPr>
          <w:b/>
          <w:sz w:val="24"/>
          <w:szCs w:val="24"/>
        </w:rPr>
        <w:t>.5 Counters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counter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special-purpose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register;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register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prescribed sequence of states.</w:t>
      </w:r>
    </w:p>
    <w:p w:rsidR="00F20156" w:rsidRDefault="00DA7DF1">
      <w:pPr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counters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classified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categories: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Ripple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Synchronous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counters.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 ripple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counters,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cloc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;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lip-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lop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utput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transition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serves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 source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triggering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lip-flops.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synchronous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counters, all flip flops receive a common clock. Figure.9 shows 3-bit ripple and synchronous counters</w:t>
      </w:r>
    </w:p>
    <w:p w:rsidR="00F20156" w:rsidRDefault="00F20156">
      <w:pPr>
        <w:spacing w:before="19" w:line="260" w:lineRule="exact"/>
        <w:rPr>
          <w:sz w:val="26"/>
          <w:szCs w:val="26"/>
        </w:rPr>
      </w:pPr>
    </w:p>
    <w:p w:rsidR="00F20156" w:rsidRDefault="00674478">
      <w:pPr>
        <w:ind w:left="120"/>
      </w:pPr>
      <w:r>
        <w:pict>
          <v:shape id="_x0000_i1026" type="#_x0000_t75" style="width:431.65pt;height:196.15pt">
            <v:imagedata r:id="rId16" o:title=""/>
          </v:shape>
        </w:pict>
      </w:r>
    </w:p>
    <w:p w:rsidR="00F20156" w:rsidRDefault="00DA7DF1">
      <w:pPr>
        <w:ind w:left="1108" w:right="1108"/>
        <w:jc w:val="center"/>
        <w:rPr>
          <w:sz w:val="24"/>
          <w:szCs w:val="24"/>
        </w:rPr>
        <w:sectPr w:rsidR="00F20156">
          <w:footerReference w:type="default" r:id="rId17"/>
          <w:pgSz w:w="12240" w:h="15840"/>
          <w:pgMar w:top="1360" w:right="16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Figure.9: (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) 3-bit ripple counter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, (b) 3-bit synchronous counter</w:t>
      </w:r>
    </w:p>
    <w:p w:rsidR="00F20156" w:rsidRDefault="00F2173A">
      <w:pPr>
        <w:spacing w:before="59"/>
        <w:ind w:left="1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5.6</w:t>
      </w:r>
      <w:r w:rsidR="00DA7DF1">
        <w:rPr>
          <w:b/>
          <w:sz w:val="24"/>
          <w:szCs w:val="24"/>
        </w:rPr>
        <w:t xml:space="preserve"> PROCEDURE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DA7DF1" w:rsidP="00F2173A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F2173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.1 Latches and Flip flops: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DA7DF1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A) Constructing RS latch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 Ba</w:t>
      </w:r>
      <w:r>
        <w:rPr>
          <w:b/>
          <w:spacing w:val="1"/>
          <w:sz w:val="24"/>
          <w:szCs w:val="24"/>
        </w:rPr>
        <w:t>si</w:t>
      </w:r>
      <w:r>
        <w:rPr>
          <w:b/>
          <w:sz w:val="24"/>
          <w:szCs w:val="24"/>
        </w:rPr>
        <w:t>c Logic Gates</w:t>
      </w:r>
    </w:p>
    <w:p w:rsidR="00F20156" w:rsidRDefault="00F20156">
      <w:pPr>
        <w:spacing w:before="8" w:line="220" w:lineRule="exact"/>
        <w:rPr>
          <w:sz w:val="22"/>
          <w:szCs w:val="22"/>
        </w:rPr>
      </w:pPr>
    </w:p>
    <w:p w:rsidR="00F20156" w:rsidRDefault="00DA7DF1">
      <w:pPr>
        <w:ind w:left="120" w:right="88"/>
        <w:rPr>
          <w:sz w:val="24"/>
          <w:szCs w:val="24"/>
        </w:rPr>
      </w:pPr>
      <w:r>
        <w:rPr>
          <w:sz w:val="24"/>
          <w:szCs w:val="24"/>
        </w:rPr>
        <w:t xml:space="preserve">Use KL-26006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odule to construct the circuit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shown in Figure.10. Connect switches to S and R inputs, and connect Q and Q’ output to indication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ps.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sequences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Table 5.1</w:t>
      </w:r>
    </w:p>
    <w:p w:rsidR="00F20156" w:rsidRDefault="00F20156">
      <w:pPr>
        <w:spacing w:before="12" w:line="220" w:lineRule="exact"/>
        <w:rPr>
          <w:sz w:val="22"/>
          <w:szCs w:val="22"/>
        </w:rPr>
      </w:pPr>
    </w:p>
    <w:p w:rsidR="00F20156" w:rsidRDefault="00674478">
      <w:pPr>
        <w:ind w:left="2789"/>
      </w:pPr>
      <w:r>
        <w:pict>
          <v:shape id="_x0000_i1027" type="#_x0000_t75" style="width:165pt;height:115.9pt">
            <v:imagedata r:id="rId18" o:title=""/>
          </v:shape>
        </w:pict>
      </w:r>
    </w:p>
    <w:p w:rsidR="00F20156" w:rsidRDefault="00B51F13">
      <w:pPr>
        <w:spacing w:line="260" w:lineRule="exact"/>
        <w:ind w:left="3405" w:right="3367"/>
        <w:jc w:val="center"/>
        <w:rPr>
          <w:sz w:val="24"/>
          <w:szCs w:val="24"/>
        </w:rPr>
      </w:pPr>
      <w:r>
        <w:pict>
          <v:group id="_x0000_s1093" style="position:absolute;left:0;text-align:left;margin-left:326.4pt;margin-top:27.35pt;width:.6pt;height:70.05pt;z-index:-251664384;mso-position-horizontal-relative:page" coordorigin="6528,547" coordsize="12,1401">
            <v:group id="_x0000_s1094" style="position:absolute;left:6534;top:553;width:0;height:276" coordorigin="6534,553" coordsize="0,276">
              <v:shape id="_x0000_s1103" style="position:absolute;left:6534;top:553;width:0;height:276" coordorigin="6534,553" coordsize="0,276" path="m6534,553r,276e" filled="f" strokeweight=".58pt">
                <v:path arrowok="t"/>
              </v:shape>
              <v:group id="_x0000_s1095" style="position:absolute;left:6534;top:838;width:0;height:276" coordorigin="6534,838" coordsize="0,276">
                <v:shape id="_x0000_s1102" style="position:absolute;left:6534;top:838;width:0;height:276" coordorigin="6534,838" coordsize="0,276" path="m6534,838r,276e" filled="f" strokeweight=".58pt">
                  <v:path arrowok="t"/>
                </v:shape>
                <v:group id="_x0000_s1096" style="position:absolute;left:6534;top:1114;width:0;height:276" coordorigin="6534,1114" coordsize="0,276">
                  <v:shape id="_x0000_s1101" style="position:absolute;left:6534;top:1114;width:0;height:276" coordorigin="6534,1114" coordsize="0,276" path="m6534,1114r,276e" filled="f" strokeweight=".58pt">
                    <v:path arrowok="t"/>
                  </v:shape>
                  <v:group id="_x0000_s1097" style="position:absolute;left:6534;top:1390;width:0;height:276" coordorigin="6534,1390" coordsize="0,276">
                    <v:shape id="_x0000_s1100" style="position:absolute;left:6534;top:1390;width:0;height:276" coordorigin="6534,1390" coordsize="0,276" path="m6534,1390r,276e" filled="f" strokeweight=".58pt">
                      <v:path arrowok="t"/>
                    </v:shape>
                    <v:group id="_x0000_s1098" style="position:absolute;left:6534;top:1666;width:0;height:276" coordorigin="6534,1666" coordsize="0,276">
                      <v:shape id="_x0000_s1099" style="position:absolute;left:6534;top:1666;width:0;height:276" coordorigin="6534,1666" coordsize="0,276" path="m6534,1666r,276e" filled="f" strokeweight=".58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DA7DF1">
        <w:rPr>
          <w:b/>
          <w:position w:val="-1"/>
          <w:sz w:val="24"/>
          <w:szCs w:val="24"/>
        </w:rPr>
        <w:t>Figure.10: RS latch</w:t>
      </w:r>
    </w:p>
    <w:p w:rsidR="00F20156" w:rsidRDefault="00F2015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820"/>
        <w:gridCol w:w="807"/>
        <w:gridCol w:w="1093"/>
      </w:tblGrid>
      <w:tr w:rsidR="00F20156">
        <w:trPr>
          <w:trHeight w:hRule="exact" w:val="287"/>
        </w:trPr>
        <w:tc>
          <w:tcPr>
            <w:tcW w:w="14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579" w:right="6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633" w:right="9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388" w:right="3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Q’</w:t>
            </w:r>
          </w:p>
        </w:tc>
      </w:tr>
      <w:tr w:rsidR="00F20156">
        <w:trPr>
          <w:trHeight w:hRule="exact" w:val="287"/>
        </w:trPr>
        <w:tc>
          <w:tcPr>
            <w:tcW w:w="14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F20156"/>
        </w:tc>
      </w:tr>
      <w:tr w:rsidR="00F20156">
        <w:trPr>
          <w:trHeight w:hRule="exact" w:val="27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</w:tr>
      <w:tr w:rsidR="00F20156">
        <w:trPr>
          <w:trHeight w:hRule="exact" w:val="27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</w:tr>
      <w:tr w:rsidR="00F20156">
        <w:trPr>
          <w:trHeight w:hRule="exact" w:val="264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</w:tr>
      <w:tr w:rsidR="00F20156">
        <w:trPr>
          <w:trHeight w:hRule="exact" w:val="37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 w:rsidP="00F2173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5.1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</w:tr>
    </w:tbl>
    <w:p w:rsidR="00F20156" w:rsidRDefault="00F20156">
      <w:pPr>
        <w:spacing w:before="2" w:line="140" w:lineRule="exact"/>
        <w:rPr>
          <w:sz w:val="15"/>
          <w:szCs w:val="15"/>
        </w:rPr>
      </w:pPr>
    </w:p>
    <w:p w:rsidR="00F20156" w:rsidRDefault="00DA7DF1" w:rsidP="00F2173A">
      <w:pPr>
        <w:spacing w:before="29"/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B) Constructing RS latch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 control input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 w:rsidP="007F4CAF">
      <w:pPr>
        <w:ind w:left="120" w:right="110"/>
        <w:rPr>
          <w:sz w:val="24"/>
          <w:szCs w:val="24"/>
        </w:rPr>
      </w:pPr>
      <w:r>
        <w:rPr>
          <w:sz w:val="24"/>
          <w:szCs w:val="24"/>
        </w:rPr>
        <w:t>Use KL-26006 to connect the circuit shown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Figure.11. Connect C (control input) to logic 1 (+5V), and follow the input sequence in Table 5.2.</w:t>
      </w:r>
    </w:p>
    <w:p w:rsidR="00F20156" w:rsidRDefault="00F20156">
      <w:pPr>
        <w:spacing w:line="200" w:lineRule="exact"/>
      </w:pPr>
    </w:p>
    <w:p w:rsidR="007F4CAF" w:rsidRDefault="007F4CAF">
      <w:pPr>
        <w:ind w:left="2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6879C20" wp14:editId="1B7D2A6E">
            <wp:extent cx="2823845" cy="1343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63" cy="13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6" w:rsidRDefault="00B51F13">
      <w:pPr>
        <w:ind w:left="2440"/>
        <w:rPr>
          <w:sz w:val="24"/>
          <w:szCs w:val="24"/>
        </w:rPr>
      </w:pPr>
      <w:r>
        <w:pict>
          <v:group id="_x0000_s1081" style="position:absolute;left:0;text-align:left;margin-left:326.4pt;margin-top:27.35pt;width:.6pt;height:70.05pt;z-index:-251662336;mso-position-horizontal-relative:page" coordorigin="6528,547" coordsize="12,1401">
            <v:group id="_x0000_s1082" style="position:absolute;left:6534;top:553;width:0;height:276" coordorigin="6534,553" coordsize="0,276">
              <v:shape id="_x0000_s1091" style="position:absolute;left:6534;top:553;width:0;height:276" coordorigin="6534,553" coordsize="0,276" path="m6534,553r,276e" filled="f" strokeweight=".58pt">
                <v:path arrowok="t"/>
              </v:shape>
              <v:group id="_x0000_s1083" style="position:absolute;left:6534;top:838;width:0;height:276" coordorigin="6534,838" coordsize="0,276">
                <v:shape id="_x0000_s1090" style="position:absolute;left:6534;top:838;width:0;height:276" coordorigin="6534,838" coordsize="0,276" path="m6534,838r,276e" filled="f" strokeweight=".58pt">
                  <v:path arrowok="t"/>
                </v:shape>
                <v:group id="_x0000_s1084" style="position:absolute;left:6534;top:1114;width:0;height:276" coordorigin="6534,1114" coordsize="0,276">
                  <v:shape id="_x0000_s1089" style="position:absolute;left:6534;top:1114;width:0;height:276" coordorigin="6534,1114" coordsize="0,276" path="m6534,1114r,276e" filled="f" strokeweight=".58pt">
                    <v:path arrowok="t"/>
                  </v:shape>
                  <v:group id="_x0000_s1085" style="position:absolute;left:6534;top:1390;width:0;height:276" coordorigin="6534,1390" coordsize="0,276">
                    <v:shape id="_x0000_s1088" style="position:absolute;left:6534;top:1390;width:0;height:276" coordorigin="6534,1390" coordsize="0,276" path="m6534,1390r,276e" filled="f" strokeweight=".58pt">
                      <v:path arrowok="t"/>
                    </v:shape>
                    <v:group id="_x0000_s1086" style="position:absolute;left:6534;top:1666;width:0;height:276" coordorigin="6534,1666" coordsize="0,276">
                      <v:shape id="_x0000_s1087" style="position:absolute;left:6534;top:1666;width:0;height:276" coordorigin="6534,1666" coordsize="0,276" path="m6534,1666r,276e" filled="f" strokeweight=".58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DA7DF1">
        <w:rPr>
          <w:b/>
          <w:sz w:val="24"/>
          <w:szCs w:val="24"/>
        </w:rPr>
        <w:t>Figure.11: RS Latch with control input</w:t>
      </w:r>
    </w:p>
    <w:p w:rsidR="00F20156" w:rsidRDefault="00F20156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820"/>
        <w:gridCol w:w="807"/>
        <w:gridCol w:w="1093"/>
      </w:tblGrid>
      <w:tr w:rsidR="00F20156">
        <w:trPr>
          <w:trHeight w:hRule="exact" w:val="287"/>
        </w:trPr>
        <w:tc>
          <w:tcPr>
            <w:tcW w:w="14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579" w:right="6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633" w:right="9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20156" w:rsidRDefault="00DA7DF1">
            <w:pPr>
              <w:spacing w:line="260" w:lineRule="exact"/>
              <w:ind w:left="388" w:right="3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Q’</w:t>
            </w:r>
          </w:p>
        </w:tc>
      </w:tr>
      <w:tr w:rsidR="00F20156">
        <w:trPr>
          <w:trHeight w:hRule="exact" w:val="275"/>
        </w:trPr>
        <w:tc>
          <w:tcPr>
            <w:tcW w:w="14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20156" w:rsidRDefault="00F20156"/>
        </w:tc>
      </w:tr>
      <w:tr w:rsidR="00F20156">
        <w:trPr>
          <w:trHeight w:hRule="exact" w:val="28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</w:tr>
      <w:tr w:rsidR="00F20156">
        <w:trPr>
          <w:trHeight w:hRule="exact" w:val="276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</w:tr>
      <w:tr w:rsidR="00F20156">
        <w:trPr>
          <w:trHeight w:hRule="exact" w:val="634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586" w:right="6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DA7DF1">
            <w:pPr>
              <w:spacing w:line="260" w:lineRule="exact"/>
              <w:ind w:left="659" w:right="9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F20156" w:rsidRDefault="00DA7DF1">
            <w:pPr>
              <w:ind w:left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5.2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20156" w:rsidRDefault="00F20156"/>
        </w:tc>
      </w:tr>
    </w:tbl>
    <w:p w:rsidR="00F20156" w:rsidRDefault="00F20156">
      <w:pPr>
        <w:sectPr w:rsidR="00F20156">
          <w:pgSz w:w="12240" w:h="15840"/>
          <w:pgMar w:top="1380" w:right="1720" w:bottom="280" w:left="1680" w:header="720" w:footer="720" w:gutter="0"/>
          <w:cols w:space="720"/>
        </w:sectPr>
      </w:pPr>
    </w:p>
    <w:p w:rsidR="00F20156" w:rsidRDefault="00DA7DF1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C) Constructing D lat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h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 RS latch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 w:rsidP="007F4CAF">
      <w:pPr>
        <w:ind w:left="59" w:right="59"/>
        <w:jc w:val="both"/>
        <w:rPr>
          <w:sz w:val="24"/>
          <w:szCs w:val="24"/>
        </w:rPr>
      </w:pPr>
      <w:r>
        <w:rPr>
          <w:sz w:val="24"/>
          <w:szCs w:val="24"/>
        </w:rPr>
        <w:t>Use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KL-26006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Figure.12.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Connect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7F4CAF">
        <w:rPr>
          <w:sz w:val="24"/>
          <w:szCs w:val="24"/>
        </w:rPr>
        <w:t xml:space="preserve"> (control input)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7F4CAF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Pulser</w:t>
      </w:r>
      <w:proofErr w:type="spellEnd"/>
      <w:r>
        <w:rPr>
          <w:b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itch</w:t>
      </w:r>
      <w:r>
        <w:rPr>
          <w:sz w:val="24"/>
          <w:szCs w:val="24"/>
        </w:rPr>
        <w:t>.  Follow the sequences in Table 5.3</w:t>
      </w:r>
    </w:p>
    <w:p w:rsidR="00F20156" w:rsidRDefault="00F20156">
      <w:pPr>
        <w:spacing w:line="200" w:lineRule="exact"/>
      </w:pPr>
    </w:p>
    <w:p w:rsidR="007F4CAF" w:rsidRDefault="007F4CAF" w:rsidP="007F4CAF">
      <w:pPr>
        <w:ind w:right="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8E6C60C" wp14:editId="6848849C">
            <wp:extent cx="2819796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21" cy="17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6" w:rsidRDefault="00DA7DF1" w:rsidP="007F4CAF">
      <w:pPr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Figure.12</w:t>
      </w:r>
      <w:r w:rsidR="007F4CAF">
        <w:rPr>
          <w:b/>
          <w:sz w:val="24"/>
          <w:szCs w:val="24"/>
        </w:rPr>
        <w:t>: D Latch</w:t>
      </w:r>
    </w:p>
    <w:p w:rsidR="007F4CAF" w:rsidRDefault="007F4CAF" w:rsidP="007F4CAF">
      <w:pPr>
        <w:ind w:left="2160" w:right="3892"/>
        <w:jc w:val="center"/>
      </w:pPr>
    </w:p>
    <w:p w:rsidR="00F20156" w:rsidRDefault="00F20156" w:rsidP="007F4CAF">
      <w:pPr>
        <w:spacing w:before="6" w:line="220" w:lineRule="exact"/>
        <w:jc w:val="center"/>
        <w:rPr>
          <w:sz w:val="22"/>
          <w:szCs w:val="22"/>
        </w:rPr>
      </w:pPr>
    </w:p>
    <w:p w:rsidR="007F4CAF" w:rsidRDefault="007F4CAF" w:rsidP="007F4CAF">
      <w:pPr>
        <w:ind w:right="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519362" cy="13825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42" cy="139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6" w:rsidRDefault="00DA7DF1" w:rsidP="007F4CAF">
      <w:pPr>
        <w:ind w:righ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 5.3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DA7DF1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D) Constructing JK latch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 RS latch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 w:rsidP="007F4CAF">
      <w:pPr>
        <w:ind w:left="59" w:right="59"/>
        <w:jc w:val="both"/>
        <w:rPr>
          <w:sz w:val="24"/>
          <w:szCs w:val="24"/>
        </w:rPr>
      </w:pPr>
      <w:r>
        <w:rPr>
          <w:sz w:val="24"/>
          <w:szCs w:val="24"/>
        </w:rPr>
        <w:t>Use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KL-26006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Figure.13.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Connect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7F4CAF">
        <w:rPr>
          <w:sz w:val="24"/>
          <w:szCs w:val="24"/>
        </w:rPr>
        <w:t xml:space="preserve"> (control input)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7F4CAF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Pulser</w:t>
      </w:r>
      <w:proofErr w:type="spellEnd"/>
      <w:r>
        <w:rPr>
          <w:b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itch</w:t>
      </w:r>
      <w:r>
        <w:rPr>
          <w:sz w:val="24"/>
          <w:szCs w:val="24"/>
        </w:rPr>
        <w:t>.  Follow the sequences in Table 5.4</w:t>
      </w: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before="4" w:line="280" w:lineRule="exact"/>
        <w:rPr>
          <w:sz w:val="28"/>
          <w:szCs w:val="28"/>
        </w:rPr>
      </w:pPr>
    </w:p>
    <w:p w:rsidR="007F4CAF" w:rsidRDefault="007F4CAF" w:rsidP="007F4CAF">
      <w:pPr>
        <w:ind w:right="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31423" cy="18335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484" cy="18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6" w:rsidRDefault="00DA7DF1" w:rsidP="007F4CAF">
      <w:pPr>
        <w:ind w:right="20"/>
        <w:jc w:val="center"/>
        <w:rPr>
          <w:sz w:val="24"/>
          <w:szCs w:val="24"/>
        </w:rPr>
        <w:sectPr w:rsidR="00F20156">
          <w:pgSz w:w="12240" w:h="15840"/>
          <w:pgMar w:top="1480" w:right="1700" w:bottom="280" w:left="1700" w:header="720" w:footer="720" w:gutter="0"/>
          <w:cols w:space="720"/>
        </w:sectPr>
      </w:pPr>
      <w:r>
        <w:rPr>
          <w:b/>
          <w:sz w:val="24"/>
          <w:szCs w:val="24"/>
        </w:rPr>
        <w:t>Figure.13: JK Latch</w:t>
      </w:r>
    </w:p>
    <w:p w:rsidR="00F20156" w:rsidRDefault="00F20156">
      <w:pPr>
        <w:spacing w:line="100" w:lineRule="exact"/>
        <w:rPr>
          <w:sz w:val="10"/>
          <w:szCs w:val="10"/>
        </w:rPr>
      </w:pPr>
    </w:p>
    <w:p w:rsidR="00F20156" w:rsidRDefault="007F4CAF">
      <w:pPr>
        <w:ind w:left="2437"/>
      </w:pPr>
      <w:r>
        <w:rPr>
          <w:noProof/>
        </w:rPr>
        <w:drawing>
          <wp:inline distT="0" distB="0" distL="0" distR="0">
            <wp:extent cx="2266950" cy="1057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6" w:rsidRDefault="00DA7DF1">
      <w:pPr>
        <w:spacing w:line="260" w:lineRule="exact"/>
        <w:ind w:left="3928" w:right="39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5.4</w:t>
      </w:r>
    </w:p>
    <w:p w:rsidR="007F4CAF" w:rsidRDefault="007F4CAF">
      <w:pPr>
        <w:spacing w:line="260" w:lineRule="exact"/>
        <w:ind w:left="3928" w:right="3909"/>
        <w:jc w:val="center"/>
        <w:rPr>
          <w:sz w:val="24"/>
          <w:szCs w:val="24"/>
        </w:rPr>
      </w:pPr>
    </w:p>
    <w:p w:rsidR="00F20156" w:rsidRDefault="00DA7DF1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 xml:space="preserve">E) Constructing JK 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ip-flop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 maste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- sl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ve RS latches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 w:rsidP="00F2173A">
      <w:pPr>
        <w:ind w:left="79" w:right="59"/>
        <w:rPr>
          <w:sz w:val="24"/>
          <w:szCs w:val="24"/>
        </w:rPr>
      </w:pPr>
      <w:r>
        <w:rPr>
          <w:sz w:val="24"/>
          <w:szCs w:val="24"/>
        </w:rPr>
        <w:t>Use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KL-26006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Figure.14.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Connect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CK2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:rsidR="00F20156" w:rsidRDefault="00DA7DF1">
      <w:pPr>
        <w:ind w:left="1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Pulser</w:t>
      </w:r>
      <w:proofErr w:type="spellEnd"/>
      <w:r>
        <w:rPr>
          <w:b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itch</w:t>
      </w:r>
      <w:r>
        <w:rPr>
          <w:sz w:val="24"/>
          <w:szCs w:val="24"/>
        </w:rPr>
        <w:t>.  Follow the sequences in Table 5.5</w:t>
      </w: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before="12" w:line="220" w:lineRule="exact"/>
        <w:rPr>
          <w:sz w:val="22"/>
          <w:szCs w:val="22"/>
        </w:rPr>
      </w:pPr>
    </w:p>
    <w:p w:rsidR="00F20156" w:rsidRDefault="00B51F13">
      <w:pPr>
        <w:ind w:left="3177" w:right="3157"/>
        <w:jc w:val="center"/>
        <w:rPr>
          <w:sz w:val="24"/>
          <w:szCs w:val="24"/>
        </w:rPr>
      </w:pPr>
      <w:r>
        <w:pict>
          <v:shape id="_x0000_s1076" type="#_x0000_t75" style="position:absolute;left:0;text-align:left;margin-left:142.45pt;margin-top:-151.45pt;width:327.05pt;height:151.5pt;z-index:-251658240;mso-position-horizontal-relative:page">
            <v:imagedata r:id="rId24" o:title=""/>
            <w10:wrap anchorx="page"/>
          </v:shape>
        </w:pict>
      </w:r>
      <w:r w:rsidR="00DA7DF1">
        <w:rPr>
          <w:b/>
          <w:sz w:val="24"/>
          <w:szCs w:val="24"/>
        </w:rPr>
        <w:t>Figure.14: JK Flip-</w:t>
      </w:r>
      <w:r w:rsidR="00DA7DF1">
        <w:rPr>
          <w:b/>
          <w:spacing w:val="-1"/>
          <w:sz w:val="24"/>
          <w:szCs w:val="24"/>
        </w:rPr>
        <w:t>F</w:t>
      </w:r>
      <w:r w:rsidR="00DA7DF1">
        <w:rPr>
          <w:b/>
          <w:sz w:val="24"/>
          <w:szCs w:val="24"/>
        </w:rPr>
        <w:t>lop</w:t>
      </w:r>
    </w:p>
    <w:p w:rsidR="00F20156" w:rsidRDefault="00F20156">
      <w:pPr>
        <w:spacing w:before="6" w:line="160" w:lineRule="exact"/>
        <w:rPr>
          <w:sz w:val="17"/>
          <w:szCs w:val="17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B51F13">
      <w:pPr>
        <w:ind w:left="3928" w:right="3909"/>
        <w:jc w:val="center"/>
        <w:rPr>
          <w:sz w:val="24"/>
          <w:szCs w:val="24"/>
        </w:rPr>
      </w:pPr>
      <w:r>
        <w:pict>
          <v:shape id="_x0000_s1075" type="#_x0000_t75" style="position:absolute;left:0;text-align:left;margin-left:90.25pt;margin-top:-104.95pt;width:431.5pt;height:105pt;z-index:-251657216;mso-position-horizontal-relative:page">
            <v:imagedata r:id="rId25" o:title=""/>
            <w10:wrap anchorx="page"/>
          </v:shape>
        </w:pict>
      </w:r>
      <w:r w:rsidR="00DA7DF1">
        <w:rPr>
          <w:b/>
          <w:sz w:val="24"/>
          <w:szCs w:val="24"/>
        </w:rPr>
        <w:t>Table 5.5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F2173A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5.6</w:t>
      </w:r>
      <w:r w:rsidR="00DA7DF1">
        <w:rPr>
          <w:b/>
          <w:sz w:val="24"/>
          <w:szCs w:val="24"/>
        </w:rPr>
        <w:t>.2 Registers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DA7DF1">
      <w:pPr>
        <w:ind w:left="180"/>
        <w:rPr>
          <w:sz w:val="24"/>
          <w:szCs w:val="24"/>
        </w:rPr>
      </w:pPr>
      <w:r>
        <w:rPr>
          <w:b/>
          <w:sz w:val="24"/>
          <w:szCs w:val="24"/>
        </w:rPr>
        <w:t>A) Constructing Shift R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 xml:space="preserve">gister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 D Flip-Flops</w:t>
      </w:r>
    </w:p>
    <w:p w:rsidR="00F20156" w:rsidRDefault="00F20156">
      <w:pPr>
        <w:spacing w:before="7" w:line="220" w:lineRule="exact"/>
        <w:rPr>
          <w:sz w:val="22"/>
          <w:szCs w:val="22"/>
        </w:rPr>
      </w:pPr>
    </w:p>
    <w:p w:rsidR="00F20156" w:rsidRPr="00CB2EFB" w:rsidRDefault="00DA7DF1" w:rsidP="00CB2E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2EFB">
        <w:rPr>
          <w:sz w:val="24"/>
          <w:szCs w:val="24"/>
        </w:rPr>
        <w:t xml:space="preserve">Use KL-26006 </w:t>
      </w:r>
      <w:r w:rsidRPr="00CB2EFB">
        <w:rPr>
          <w:spacing w:val="-2"/>
          <w:sz w:val="24"/>
          <w:szCs w:val="24"/>
        </w:rPr>
        <w:t>m</w:t>
      </w:r>
      <w:r w:rsidRPr="00CB2EFB">
        <w:rPr>
          <w:sz w:val="24"/>
          <w:szCs w:val="24"/>
        </w:rPr>
        <w:t>odule (block a) to con</w:t>
      </w:r>
      <w:r w:rsidRPr="00CB2EFB">
        <w:rPr>
          <w:spacing w:val="1"/>
          <w:sz w:val="24"/>
          <w:szCs w:val="24"/>
        </w:rPr>
        <w:t>s</w:t>
      </w:r>
      <w:r w:rsidRPr="00CB2EFB">
        <w:rPr>
          <w:sz w:val="24"/>
          <w:szCs w:val="24"/>
        </w:rPr>
        <w:t>truct the circuit shown in Figure.15</w:t>
      </w:r>
    </w:p>
    <w:p w:rsid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CB2EFB" w:rsidRPr="00CB2EFB" w:rsidRDefault="00CB2EFB" w:rsidP="00CB2EFB">
      <w:pPr>
        <w:pStyle w:val="ListParagraph"/>
        <w:ind w:left="480"/>
        <w:rPr>
          <w:sz w:val="24"/>
          <w:szCs w:val="24"/>
        </w:rPr>
      </w:pPr>
    </w:p>
    <w:p w:rsidR="00F20156" w:rsidRDefault="007F4CAF" w:rsidP="00CB2EFB">
      <w:pPr>
        <w:spacing w:before="3"/>
        <w:ind w:left="432"/>
      </w:pPr>
      <w:r>
        <w:lastRenderedPageBreak/>
        <w:pict>
          <v:shape id="_x0000_i1028" type="#_x0000_t75" style="width:419.25pt;height:157.9pt">
            <v:imagedata r:id="rId26" o:title=""/>
          </v:shape>
        </w:pict>
      </w:r>
    </w:p>
    <w:p w:rsidR="00CB2EFB" w:rsidRDefault="00CB2EFB">
      <w:pPr>
        <w:ind w:left="2822" w:right="2802"/>
        <w:jc w:val="center"/>
        <w:rPr>
          <w:b/>
          <w:sz w:val="24"/>
          <w:szCs w:val="24"/>
        </w:rPr>
      </w:pPr>
    </w:p>
    <w:p w:rsidR="00F20156" w:rsidRDefault="00DA7DF1">
      <w:pPr>
        <w:ind w:left="2822" w:right="28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Figure.15: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Shift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Right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Register</w:t>
      </w:r>
    </w:p>
    <w:p w:rsidR="00CB2EFB" w:rsidRDefault="00CB2EFB">
      <w:pPr>
        <w:ind w:left="2822" w:right="2802"/>
        <w:jc w:val="center"/>
        <w:rPr>
          <w:b/>
          <w:sz w:val="24"/>
          <w:szCs w:val="24"/>
        </w:rPr>
      </w:pPr>
    </w:p>
    <w:p w:rsidR="00F20156" w:rsidRDefault="00CB2EFB" w:rsidP="00CB2EFB">
      <w:pPr>
        <w:spacing w:before="4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7DF1">
        <w:rPr>
          <w:sz w:val="24"/>
          <w:szCs w:val="24"/>
        </w:rPr>
        <w:t>2. Connect A (seri</w:t>
      </w:r>
      <w:r w:rsidR="00DA7DF1">
        <w:rPr>
          <w:spacing w:val="-1"/>
          <w:sz w:val="24"/>
          <w:szCs w:val="24"/>
        </w:rPr>
        <w:t>a</w:t>
      </w:r>
      <w:r w:rsidR="00DA7DF1">
        <w:rPr>
          <w:sz w:val="24"/>
          <w:szCs w:val="24"/>
        </w:rPr>
        <w:t>l in</w:t>
      </w:r>
      <w:r w:rsidR="00DA7DF1">
        <w:rPr>
          <w:spacing w:val="-1"/>
          <w:sz w:val="24"/>
          <w:szCs w:val="24"/>
        </w:rPr>
        <w:t>p</w:t>
      </w:r>
      <w:r w:rsidR="00DA7DF1">
        <w:rPr>
          <w:sz w:val="24"/>
          <w:szCs w:val="24"/>
        </w:rPr>
        <w:t>ut) to switc</w:t>
      </w:r>
      <w:r w:rsidR="00DA7DF1">
        <w:rPr>
          <w:spacing w:val="-1"/>
          <w:sz w:val="24"/>
          <w:szCs w:val="24"/>
        </w:rPr>
        <w:t>h</w:t>
      </w:r>
      <w:r w:rsidR="00DA7DF1">
        <w:rPr>
          <w:sz w:val="24"/>
          <w:szCs w:val="24"/>
        </w:rPr>
        <w:t>.</w:t>
      </w:r>
    </w:p>
    <w:p w:rsidR="00F20156" w:rsidRDefault="00DA7DF1" w:rsidP="00F2173A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3. Connect B (clear) to other switch.</w:t>
      </w:r>
      <w:bookmarkStart w:id="0" w:name="_GoBack"/>
      <w:bookmarkEnd w:id="0"/>
    </w:p>
    <w:p w:rsidR="00F20156" w:rsidRDefault="00DA7DF1" w:rsidP="00F2173A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Connect the outputs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1, F2, F3 and F4 to indication 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ps.</w:t>
      </w:r>
    </w:p>
    <w:p w:rsidR="00F20156" w:rsidRDefault="00DA7DF1" w:rsidP="00F2173A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Connect CK to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</w:t>
      </w:r>
      <w:r w:rsidR="00F2173A">
        <w:rPr>
          <w:sz w:val="24"/>
          <w:szCs w:val="24"/>
        </w:rPr>
        <w:t>s</w:t>
      </w:r>
      <w:r>
        <w:rPr>
          <w:sz w:val="24"/>
          <w:szCs w:val="24"/>
        </w:rPr>
        <w:t>witch.</w:t>
      </w:r>
    </w:p>
    <w:p w:rsidR="00F20156" w:rsidRDefault="00DA7DF1" w:rsidP="00F2173A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Set B switch to 1 to </w:t>
      </w:r>
      <w:r>
        <w:rPr>
          <w:spacing w:val="-1"/>
          <w:sz w:val="24"/>
          <w:szCs w:val="24"/>
        </w:rPr>
        <w:t>cl</w:t>
      </w:r>
      <w:r>
        <w:rPr>
          <w:sz w:val="24"/>
          <w:szCs w:val="24"/>
        </w:rPr>
        <w:t>ear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register, and then keep it on 0.</w:t>
      </w:r>
    </w:p>
    <w:p w:rsidR="00F20156" w:rsidRDefault="00DA7DF1">
      <w:pPr>
        <w:ind w:left="120" w:right="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Set A to 1, then, apply three clock pulses to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the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>. Observe the output.</w:t>
      </w:r>
    </w:p>
    <w:p w:rsidR="00F20156" w:rsidRDefault="00DA7DF1">
      <w:pPr>
        <w:ind w:left="120" w:right="8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Load </w:t>
      </w:r>
      <w:r>
        <w:rPr>
          <w:b/>
          <w:sz w:val="24"/>
          <w:szCs w:val="24"/>
        </w:rPr>
        <w:t xml:space="preserve">1011 </w:t>
      </w:r>
      <w:r>
        <w:rPr>
          <w:sz w:val="24"/>
          <w:szCs w:val="24"/>
        </w:rPr>
        <w:t>value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 the re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ster;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show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this to your instr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ctor or lab assista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20156" w:rsidRDefault="00F20156">
      <w:pPr>
        <w:spacing w:before="18" w:line="260" w:lineRule="exact"/>
        <w:rPr>
          <w:sz w:val="26"/>
          <w:szCs w:val="26"/>
        </w:rPr>
      </w:pPr>
    </w:p>
    <w:p w:rsidR="00F20156" w:rsidRDefault="00DA7DF1" w:rsidP="00F2173A">
      <w:pPr>
        <w:ind w:lef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B) 4-Bit Shift Regi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ter 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serial and parallel load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20" w:right="235"/>
        <w:jc w:val="both"/>
        <w:rPr>
          <w:sz w:val="24"/>
          <w:szCs w:val="24"/>
        </w:rPr>
      </w:pPr>
      <w:r>
        <w:rPr>
          <w:sz w:val="24"/>
          <w:szCs w:val="24"/>
        </w:rPr>
        <w:t>Block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KL-26006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module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IC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7495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is 4-Bit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Shi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Register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with 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rial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parallel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synchronous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operating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ode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four Parallel (A–D) Data inputs and four Parallel Data outputs (QA–QD). Figure.16 (a) shows the top view of IC7495 package and Figure.16 (b) shows block b in KL-26006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odule.</w:t>
      </w:r>
    </w:p>
    <w:p w:rsidR="00F20156" w:rsidRDefault="00F20156">
      <w:pPr>
        <w:spacing w:line="200" w:lineRule="exact"/>
      </w:pPr>
    </w:p>
    <w:p w:rsidR="00F20156" w:rsidRDefault="00B51F13">
      <w:pPr>
        <w:spacing w:line="200" w:lineRule="exact"/>
      </w:pPr>
      <w:r>
        <w:pict>
          <v:shape id="_x0000_s1064" type="#_x0000_t75" style="position:absolute;margin-left:90pt;margin-top:3.35pt;width:440.8pt;height:160.5pt;z-index:-251656192;mso-position-horizontal-relative:page">
            <v:imagedata r:id="rId27" o:title=""/>
            <w10:wrap anchorx="page"/>
          </v:shape>
        </w:pict>
      </w: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before="8" w:line="240" w:lineRule="exact"/>
        <w:rPr>
          <w:sz w:val="24"/>
          <w:szCs w:val="24"/>
        </w:rPr>
      </w:pPr>
    </w:p>
    <w:p w:rsidR="007761F2" w:rsidRDefault="007761F2">
      <w:pPr>
        <w:ind w:left="1325" w:right="1485"/>
        <w:jc w:val="center"/>
        <w:rPr>
          <w:b/>
          <w:sz w:val="24"/>
          <w:szCs w:val="24"/>
        </w:rPr>
      </w:pPr>
    </w:p>
    <w:p w:rsidR="007761F2" w:rsidRDefault="007761F2">
      <w:pPr>
        <w:ind w:left="1325" w:right="1485"/>
        <w:jc w:val="center"/>
        <w:rPr>
          <w:b/>
          <w:sz w:val="24"/>
          <w:szCs w:val="24"/>
        </w:rPr>
      </w:pPr>
    </w:p>
    <w:p w:rsidR="007761F2" w:rsidRDefault="007761F2">
      <w:pPr>
        <w:ind w:left="1325" w:right="1485"/>
        <w:jc w:val="center"/>
        <w:rPr>
          <w:b/>
          <w:sz w:val="24"/>
          <w:szCs w:val="24"/>
        </w:rPr>
      </w:pPr>
    </w:p>
    <w:p w:rsidR="00F20156" w:rsidRDefault="00DA7DF1">
      <w:pPr>
        <w:ind w:left="1325" w:right="148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Figure.16: IC7495 shift register 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ith serial and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parallel load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7761F2" w:rsidRDefault="007761F2">
      <w:pPr>
        <w:spacing w:before="16" w:line="260" w:lineRule="exact"/>
        <w:rPr>
          <w:sz w:val="26"/>
          <w:szCs w:val="26"/>
        </w:rPr>
      </w:pPr>
    </w:p>
    <w:p w:rsidR="007761F2" w:rsidRDefault="007761F2">
      <w:pPr>
        <w:spacing w:before="16" w:line="260" w:lineRule="exact"/>
        <w:rPr>
          <w:sz w:val="26"/>
          <w:szCs w:val="26"/>
        </w:rPr>
      </w:pPr>
    </w:p>
    <w:p w:rsidR="007761F2" w:rsidRDefault="007761F2">
      <w:pPr>
        <w:spacing w:before="16" w:line="260" w:lineRule="exact"/>
        <w:rPr>
          <w:sz w:val="26"/>
          <w:szCs w:val="26"/>
        </w:rPr>
      </w:pPr>
    </w:p>
    <w:p w:rsidR="007761F2" w:rsidRDefault="007761F2">
      <w:pPr>
        <w:spacing w:before="16" w:line="260" w:lineRule="exact"/>
        <w:rPr>
          <w:sz w:val="26"/>
          <w:szCs w:val="26"/>
        </w:rPr>
      </w:pPr>
    </w:p>
    <w:p w:rsidR="00F2173A" w:rsidRDefault="00F2173A">
      <w:pPr>
        <w:spacing w:before="16" w:line="260" w:lineRule="exact"/>
        <w:rPr>
          <w:sz w:val="26"/>
          <w:szCs w:val="26"/>
        </w:rPr>
      </w:pPr>
    </w:p>
    <w:p w:rsidR="00F2173A" w:rsidRDefault="00F2173A">
      <w:pPr>
        <w:spacing w:before="16" w:line="260" w:lineRule="exact"/>
        <w:rPr>
          <w:sz w:val="26"/>
          <w:szCs w:val="26"/>
        </w:rPr>
      </w:pPr>
    </w:p>
    <w:p w:rsidR="00F20156" w:rsidRDefault="00DA7DF1">
      <w:pPr>
        <w:ind w:left="480"/>
        <w:rPr>
          <w:sz w:val="24"/>
          <w:szCs w:val="24"/>
        </w:rPr>
      </w:pPr>
      <w:r>
        <w:rPr>
          <w:b/>
          <w:sz w:val="24"/>
          <w:szCs w:val="24"/>
        </w:rPr>
        <w:t xml:space="preserve">1.   Shift-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ght seri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- inp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t: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480"/>
        <w:rPr>
          <w:sz w:val="24"/>
          <w:szCs w:val="24"/>
        </w:rPr>
      </w:pPr>
      <w:r>
        <w:rPr>
          <w:sz w:val="24"/>
          <w:szCs w:val="24"/>
        </w:rPr>
        <w:t>When the Mode Control input (pin 6) is LO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 xml:space="preserve">, CLK1 (pin 9) is enabled. </w:t>
      </w:r>
      <w:r>
        <w:rPr>
          <w:sz w:val="24"/>
          <w:szCs w:val="24"/>
          <w:u w:val="single" w:color="000000"/>
        </w:rPr>
        <w:t>Note that</w:t>
      </w:r>
    </w:p>
    <w:p w:rsidR="00F20156" w:rsidRDefault="00DA7DF1">
      <w:pPr>
        <w:ind w:left="48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CLK1 is used with serial input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ode only</w:t>
      </w:r>
    </w:p>
    <w:p w:rsidR="00F20156" w:rsidRDefault="00DA7DF1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Connect the serial input (pin1)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one of the input switches.</w:t>
      </w:r>
    </w:p>
    <w:p w:rsidR="007761F2" w:rsidRDefault="00DA7DF1">
      <w:pPr>
        <w:ind w:left="480" w:right="2213"/>
        <w:rPr>
          <w:sz w:val="24"/>
          <w:szCs w:val="24"/>
        </w:rPr>
      </w:pPr>
      <w:r>
        <w:rPr>
          <w:sz w:val="24"/>
          <w:szCs w:val="24"/>
        </w:rPr>
        <w:t>b.   Connect the outputs QA, QB, QC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QD to indication 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bs </w:t>
      </w:r>
    </w:p>
    <w:p w:rsidR="00F20156" w:rsidRDefault="00DA7DF1">
      <w:pPr>
        <w:ind w:left="480" w:right="2213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Connect CLK1 (pin9) to the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switch.</w:t>
      </w:r>
    </w:p>
    <w:p w:rsidR="00F20156" w:rsidRDefault="00DA7DF1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d.   Apply clock pulses to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LK1 and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serial data tran</w:t>
      </w:r>
      <w:r>
        <w:rPr>
          <w:spacing w:val="-1"/>
          <w:sz w:val="24"/>
          <w:szCs w:val="24"/>
        </w:rPr>
        <w:t>sf</w:t>
      </w:r>
      <w:r>
        <w:rPr>
          <w:sz w:val="24"/>
          <w:szCs w:val="24"/>
        </w:rPr>
        <w:t>er.</w:t>
      </w:r>
    </w:p>
    <w:p w:rsidR="00F20156" w:rsidRDefault="00DA7DF1">
      <w:pPr>
        <w:ind w:left="840" w:right="766" w:hanging="36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Load the register with 1101 value. Show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 to your instructor or to your lab assistant.</w:t>
      </w:r>
    </w:p>
    <w:p w:rsidR="00F20156" w:rsidRDefault="00DA7DF1">
      <w:pPr>
        <w:spacing w:before="2"/>
        <w:ind w:left="480"/>
        <w:rPr>
          <w:sz w:val="24"/>
          <w:szCs w:val="24"/>
        </w:rPr>
      </w:pPr>
      <w:r>
        <w:rPr>
          <w:b/>
          <w:sz w:val="24"/>
          <w:szCs w:val="24"/>
        </w:rPr>
        <w:t>2.   Parall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l- 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ad Register</w:t>
      </w:r>
    </w:p>
    <w:p w:rsidR="00F20156" w:rsidRDefault="00F20156">
      <w:pPr>
        <w:spacing w:before="12" w:line="260" w:lineRule="exact"/>
        <w:rPr>
          <w:sz w:val="26"/>
          <w:szCs w:val="26"/>
        </w:rPr>
      </w:pPr>
    </w:p>
    <w:p w:rsidR="00F20156" w:rsidRDefault="00DA7DF1">
      <w:pPr>
        <w:ind w:left="480"/>
        <w:rPr>
          <w:sz w:val="24"/>
          <w:szCs w:val="24"/>
        </w:rPr>
      </w:pPr>
      <w:r>
        <w:rPr>
          <w:sz w:val="24"/>
          <w:szCs w:val="24"/>
        </w:rPr>
        <w:t>When the Mode Control input (pin 6) is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GH, CLK2 (pin 8) is enabled. </w:t>
      </w:r>
      <w:r>
        <w:rPr>
          <w:sz w:val="24"/>
          <w:szCs w:val="24"/>
          <w:u w:val="single" w:color="000000"/>
        </w:rPr>
        <w:t>Note that</w:t>
      </w:r>
    </w:p>
    <w:p w:rsidR="00F20156" w:rsidRDefault="00DA7DF1">
      <w:pPr>
        <w:spacing w:line="260" w:lineRule="exact"/>
        <w:ind w:left="480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CLK2 is used with parallel- input </w:t>
      </w:r>
      <w:r>
        <w:rPr>
          <w:spacing w:val="-2"/>
          <w:position w:val="-1"/>
          <w:sz w:val="24"/>
          <w:szCs w:val="24"/>
          <w:u w:val="single" w:color="000000"/>
        </w:rPr>
        <w:t>m</w:t>
      </w:r>
      <w:r>
        <w:rPr>
          <w:spacing w:val="1"/>
          <w:position w:val="-1"/>
          <w:sz w:val="24"/>
          <w:szCs w:val="24"/>
          <w:u w:val="single" w:color="000000"/>
        </w:rPr>
        <w:t>o</w:t>
      </w:r>
      <w:r>
        <w:rPr>
          <w:position w:val="-1"/>
          <w:sz w:val="24"/>
          <w:szCs w:val="24"/>
          <w:u w:val="single" w:color="000000"/>
        </w:rPr>
        <w:t>de only.</w:t>
      </w:r>
    </w:p>
    <w:p w:rsidR="00F20156" w:rsidRDefault="00F20156">
      <w:pPr>
        <w:spacing w:before="6" w:line="100" w:lineRule="exact"/>
        <w:rPr>
          <w:sz w:val="10"/>
          <w:szCs w:val="10"/>
        </w:rPr>
      </w:pPr>
    </w:p>
    <w:p w:rsidR="00F20156" w:rsidRDefault="00F20156">
      <w:pPr>
        <w:spacing w:line="200" w:lineRule="exact"/>
      </w:pPr>
    </w:p>
    <w:p w:rsidR="00F20156" w:rsidRDefault="00DA7DF1">
      <w:pPr>
        <w:spacing w:before="29" w:line="260" w:lineRule="exact"/>
        <w:ind w:left="356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t>To change the mode, t</w:t>
      </w:r>
      <w:r>
        <w:rPr>
          <w:b/>
          <w:color w:val="FF0000"/>
          <w:spacing w:val="-1"/>
          <w:position w:val="-1"/>
          <w:sz w:val="24"/>
          <w:szCs w:val="24"/>
        </w:rPr>
        <w:t>h</w:t>
      </w:r>
      <w:r>
        <w:rPr>
          <w:b/>
          <w:color w:val="FF0000"/>
          <w:position w:val="-1"/>
          <w:sz w:val="24"/>
          <w:szCs w:val="24"/>
        </w:rPr>
        <w:t>e t</w:t>
      </w:r>
      <w:r>
        <w:rPr>
          <w:b/>
          <w:color w:val="FF0000"/>
          <w:spacing w:val="-2"/>
          <w:position w:val="-1"/>
          <w:sz w:val="24"/>
          <w:szCs w:val="24"/>
        </w:rPr>
        <w:t>w</w:t>
      </w:r>
      <w:r>
        <w:rPr>
          <w:b/>
          <w:color w:val="FF0000"/>
          <w:position w:val="-1"/>
          <w:sz w:val="24"/>
          <w:szCs w:val="24"/>
        </w:rPr>
        <w:t>o clocks C</w:t>
      </w:r>
      <w:r>
        <w:rPr>
          <w:b/>
          <w:color w:val="FF0000"/>
          <w:spacing w:val="-1"/>
          <w:position w:val="-1"/>
          <w:sz w:val="24"/>
          <w:szCs w:val="24"/>
        </w:rPr>
        <w:t>L</w:t>
      </w:r>
      <w:r>
        <w:rPr>
          <w:b/>
          <w:color w:val="FF0000"/>
          <w:position w:val="-1"/>
          <w:sz w:val="24"/>
          <w:szCs w:val="24"/>
        </w:rPr>
        <w:t>K1 and CLK2 must be at LOW STATE!</w:t>
      </w:r>
    </w:p>
    <w:p w:rsidR="00F20156" w:rsidRDefault="00F20156">
      <w:pPr>
        <w:spacing w:before="19" w:line="280" w:lineRule="exact"/>
        <w:rPr>
          <w:sz w:val="28"/>
          <w:szCs w:val="28"/>
        </w:rPr>
      </w:pPr>
    </w:p>
    <w:p w:rsidR="00F20156" w:rsidRDefault="00DA7DF1">
      <w:pPr>
        <w:spacing w:before="29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Connect the inputs A, B, C, and D to switches.</w:t>
      </w:r>
    </w:p>
    <w:p w:rsidR="007761F2" w:rsidRDefault="00DA7DF1" w:rsidP="007761F2">
      <w:pPr>
        <w:ind w:left="480" w:right="2213"/>
        <w:rPr>
          <w:sz w:val="24"/>
          <w:szCs w:val="24"/>
        </w:rPr>
      </w:pPr>
      <w:r>
        <w:rPr>
          <w:sz w:val="24"/>
          <w:szCs w:val="24"/>
        </w:rPr>
        <w:t>b.   Connect the outputs QA, QB, QC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QD to indication 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bs c.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Connect CLK1 (pin8) to the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switch.</w:t>
      </w:r>
    </w:p>
    <w:p w:rsidR="00F20156" w:rsidRDefault="00DA7DF1" w:rsidP="00F2173A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d.   Apply clock pulses to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LK1 and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erve the parallel data transfer.</w:t>
      </w:r>
    </w:p>
    <w:p w:rsidR="00F20156" w:rsidRDefault="00DA7DF1" w:rsidP="007761F2">
      <w:pPr>
        <w:ind w:right="566" w:firstLine="48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Load the register with 1101 value. Show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 to your instructor or to your lab assistant.</w:t>
      </w:r>
    </w:p>
    <w:p w:rsidR="007761F2" w:rsidRDefault="007761F2" w:rsidP="007761F2">
      <w:pPr>
        <w:ind w:right="566" w:firstLine="480"/>
        <w:rPr>
          <w:sz w:val="24"/>
          <w:szCs w:val="24"/>
        </w:rPr>
      </w:pPr>
    </w:p>
    <w:p w:rsidR="007761F2" w:rsidRDefault="007761F2" w:rsidP="007761F2">
      <w:pPr>
        <w:ind w:right="566" w:firstLine="480"/>
        <w:rPr>
          <w:sz w:val="24"/>
          <w:szCs w:val="24"/>
        </w:rPr>
      </w:pPr>
    </w:p>
    <w:p w:rsidR="00F20156" w:rsidRDefault="00DA7DF1" w:rsidP="007761F2">
      <w:pPr>
        <w:spacing w:before="50"/>
        <w:ind w:left="100"/>
        <w:rPr>
          <w:sz w:val="24"/>
          <w:szCs w:val="24"/>
        </w:rPr>
      </w:pPr>
      <w:r w:rsidRPr="007761F2">
        <w:rPr>
          <w:b/>
          <w:sz w:val="24"/>
          <w:szCs w:val="24"/>
          <w:u w:val="single"/>
        </w:rPr>
        <w:t>TASK1</w:t>
      </w:r>
      <w:r w:rsidRPr="007761F2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 w:rsidR="007761F2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we get </w:t>
      </w:r>
      <w:r>
        <w:rPr>
          <w:b/>
          <w:color w:val="FF0000"/>
          <w:sz w:val="24"/>
          <w:szCs w:val="24"/>
        </w:rPr>
        <w:t>Ser</w:t>
      </w:r>
      <w:r>
        <w:rPr>
          <w:b/>
          <w:color w:val="FF0000"/>
          <w:spacing w:val="1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al shift-</w:t>
      </w:r>
      <w:r>
        <w:rPr>
          <w:b/>
          <w:color w:val="FF0000"/>
          <w:spacing w:val="1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 xml:space="preserve">ft </w:t>
      </w:r>
      <w:r>
        <w:rPr>
          <w:color w:val="000000"/>
          <w:sz w:val="24"/>
          <w:szCs w:val="24"/>
        </w:rPr>
        <w:t>using IC7495?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hich mode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ust be used?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7761F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what connections </w:t>
      </w:r>
      <w:r w:rsidR="007761F2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we have to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Connect the circuit, show it to y</w:t>
      </w:r>
      <w:r>
        <w:rPr>
          <w:spacing w:val="-1"/>
          <w:sz w:val="24"/>
          <w:szCs w:val="24"/>
        </w:rPr>
        <w:t>o</w:t>
      </w:r>
      <w:r w:rsidR="007761F2">
        <w:rPr>
          <w:sz w:val="24"/>
          <w:szCs w:val="24"/>
        </w:rPr>
        <w:t xml:space="preserve">ur instructor or </w:t>
      </w:r>
      <w:r>
        <w:rPr>
          <w:sz w:val="24"/>
          <w:szCs w:val="24"/>
        </w:rPr>
        <w:t>lab- assistant, and attach the design with this experi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report.</w:t>
      </w:r>
    </w:p>
    <w:p w:rsidR="00F20156" w:rsidRDefault="00F20156">
      <w:pPr>
        <w:spacing w:before="16" w:line="280" w:lineRule="exact"/>
        <w:rPr>
          <w:sz w:val="28"/>
          <w:szCs w:val="28"/>
        </w:rPr>
      </w:pPr>
    </w:p>
    <w:p w:rsidR="00F20156" w:rsidRDefault="00F2173A">
      <w:pPr>
        <w:spacing w:before="29"/>
        <w:ind w:left="280"/>
        <w:rPr>
          <w:sz w:val="24"/>
          <w:szCs w:val="24"/>
        </w:rPr>
      </w:pPr>
      <w:r>
        <w:rPr>
          <w:b/>
          <w:sz w:val="24"/>
          <w:szCs w:val="24"/>
        </w:rPr>
        <w:t>5.6</w:t>
      </w:r>
      <w:r w:rsidR="00DA7DF1">
        <w:rPr>
          <w:b/>
          <w:sz w:val="24"/>
          <w:szCs w:val="24"/>
        </w:rPr>
        <w:t>.3 Counters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DA7DF1">
      <w:pPr>
        <w:ind w:left="280"/>
        <w:rPr>
          <w:sz w:val="24"/>
          <w:szCs w:val="24"/>
        </w:rPr>
      </w:pPr>
      <w:r>
        <w:rPr>
          <w:b/>
          <w:sz w:val="24"/>
          <w:szCs w:val="24"/>
        </w:rPr>
        <w:t>A) 2-bit Synchronous Counter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280" w:right="829"/>
        <w:rPr>
          <w:sz w:val="24"/>
          <w:szCs w:val="24"/>
        </w:rPr>
      </w:pPr>
      <w:r>
        <w:rPr>
          <w:sz w:val="24"/>
          <w:szCs w:val="24"/>
        </w:rPr>
        <w:t xml:space="preserve">1. Use KL-26007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odule, block c,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hich contains three separated JK flip flops to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the 2-bit synchronous counter shown in Figure.17.</w:t>
      </w:r>
    </w:p>
    <w:p w:rsidR="00F20156" w:rsidRDefault="00DA7DF1">
      <w:pPr>
        <w:ind w:left="280"/>
        <w:rPr>
          <w:sz w:val="24"/>
          <w:szCs w:val="24"/>
        </w:rPr>
      </w:pPr>
      <w:r>
        <w:rPr>
          <w:sz w:val="24"/>
          <w:szCs w:val="24"/>
        </w:rPr>
        <w:t xml:space="preserve">2. Connect CLK input to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switch.</w:t>
      </w:r>
    </w:p>
    <w:p w:rsidR="00F20156" w:rsidRDefault="00DA7DF1">
      <w:pPr>
        <w:ind w:left="280"/>
        <w:rPr>
          <w:sz w:val="24"/>
          <w:szCs w:val="24"/>
        </w:rPr>
      </w:pPr>
      <w:r>
        <w:rPr>
          <w:sz w:val="24"/>
          <w:szCs w:val="24"/>
        </w:rPr>
        <w:t>3. Connect counter outputs Q1 and Q0 to indication 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ps.</w:t>
      </w:r>
    </w:p>
    <w:p w:rsidR="00F20156" w:rsidRDefault="00DA7DF1">
      <w:pPr>
        <w:ind w:left="280"/>
        <w:rPr>
          <w:sz w:val="24"/>
          <w:szCs w:val="24"/>
        </w:rPr>
      </w:pPr>
      <w:r>
        <w:rPr>
          <w:sz w:val="24"/>
          <w:szCs w:val="24"/>
        </w:rPr>
        <w:t>4. Apply clock pulses to CLK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input. Observe and record the outputs in 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ble 5.6 (a)</w:t>
      </w:r>
    </w:p>
    <w:p w:rsidR="00F20156" w:rsidRDefault="00DA7DF1">
      <w:pPr>
        <w:ind w:left="280" w:right="787"/>
        <w:rPr>
          <w:sz w:val="24"/>
          <w:szCs w:val="24"/>
        </w:rPr>
      </w:pPr>
      <w:r>
        <w:rPr>
          <w:sz w:val="24"/>
          <w:szCs w:val="24"/>
        </w:rPr>
        <w:t xml:space="preserve">5. Apply counter outputs Q1 and Q0 to </w:t>
      </w:r>
      <w:r>
        <w:rPr>
          <w:b/>
          <w:sz w:val="24"/>
          <w:szCs w:val="24"/>
        </w:rPr>
        <w:t xml:space="preserve">D1 display </w:t>
      </w:r>
      <w:r>
        <w:rPr>
          <w:sz w:val="24"/>
          <w:szCs w:val="24"/>
        </w:rPr>
        <w:t xml:space="preserve">inputs.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bserve and record the outputs in Table 5.6 (b).</w:t>
      </w: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7761F2" w:rsidRDefault="007761F2">
      <w:pPr>
        <w:ind w:left="280" w:right="787"/>
        <w:rPr>
          <w:sz w:val="24"/>
          <w:szCs w:val="24"/>
        </w:rPr>
      </w:pPr>
    </w:p>
    <w:p w:rsidR="00F20156" w:rsidRDefault="00F20156">
      <w:pPr>
        <w:spacing w:before="4" w:line="180" w:lineRule="exact"/>
        <w:rPr>
          <w:sz w:val="18"/>
          <w:szCs w:val="18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B51F13">
      <w:pPr>
        <w:ind w:left="2606" w:right="2406"/>
        <w:jc w:val="center"/>
        <w:rPr>
          <w:sz w:val="24"/>
          <w:szCs w:val="24"/>
        </w:rPr>
      </w:pPr>
      <w:r>
        <w:pict>
          <v:shape id="_x0000_s1054" type="#_x0000_t75" style="position:absolute;left:0;text-align:left;margin-left:162.85pt;margin-top:-159pt;width:286.4pt;height:159.05pt;z-index:-251653120;mso-position-horizontal-relative:page">
            <v:imagedata r:id="rId28" o:title=""/>
            <w10:wrap anchorx="page"/>
          </v:shape>
        </w:pict>
      </w:r>
      <w:r w:rsidR="00DA7DF1">
        <w:rPr>
          <w:b/>
          <w:sz w:val="24"/>
          <w:szCs w:val="24"/>
        </w:rPr>
        <w:t>Figure.17: 2-bit Sync</w:t>
      </w:r>
      <w:r w:rsidR="00DA7DF1">
        <w:rPr>
          <w:b/>
          <w:spacing w:val="-1"/>
          <w:sz w:val="24"/>
          <w:szCs w:val="24"/>
        </w:rPr>
        <w:t>h</w:t>
      </w:r>
      <w:r w:rsidR="00DA7DF1">
        <w:rPr>
          <w:b/>
          <w:sz w:val="24"/>
          <w:szCs w:val="24"/>
        </w:rPr>
        <w:t>ronous Counter</w:t>
      </w:r>
    </w:p>
    <w:p w:rsidR="00F20156" w:rsidRDefault="00F20156">
      <w:pPr>
        <w:spacing w:before="8" w:line="100" w:lineRule="exact"/>
        <w:rPr>
          <w:sz w:val="11"/>
          <w:szCs w:val="11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B51F13">
      <w:pPr>
        <w:ind w:left="4088" w:right="3889"/>
        <w:jc w:val="center"/>
        <w:rPr>
          <w:sz w:val="24"/>
          <w:szCs w:val="24"/>
        </w:rPr>
        <w:sectPr w:rsidR="00F20156">
          <w:pgSz w:w="12240" w:h="15840"/>
          <w:pgMar w:top="1360" w:right="1720" w:bottom="280" w:left="1520" w:header="720" w:footer="720" w:gutter="0"/>
          <w:cols w:space="720"/>
        </w:sectPr>
      </w:pPr>
      <w:r>
        <w:pict>
          <v:shape id="_x0000_s1053" type="#_x0000_t75" style="position:absolute;left:0;text-align:left;margin-left:168.35pt;margin-top:-162.1pt;width:275.3pt;height:162.1pt;z-index:-251652096;mso-position-horizontal-relative:page">
            <v:imagedata r:id="rId29" o:title=""/>
            <w10:wrap anchorx="page"/>
          </v:shape>
        </w:pict>
      </w:r>
      <w:r w:rsidR="00DA7DF1">
        <w:rPr>
          <w:b/>
          <w:sz w:val="24"/>
          <w:szCs w:val="24"/>
        </w:rPr>
        <w:t>Table 5.6</w:t>
      </w:r>
    </w:p>
    <w:p w:rsidR="00F20156" w:rsidRDefault="00DA7DF1">
      <w:pPr>
        <w:spacing w:before="59"/>
        <w:ind w:left="1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B) 3-bit (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ivide-by-eight) Ripple Counter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20"/>
        <w:rPr>
          <w:sz w:val="24"/>
          <w:szCs w:val="24"/>
        </w:rPr>
      </w:pPr>
      <w:r>
        <w:rPr>
          <w:sz w:val="24"/>
          <w:szCs w:val="24"/>
        </w:rPr>
        <w:t>Divide-by-8 counter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3-bit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counter that counts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0-to-7:</w:t>
      </w:r>
    </w:p>
    <w:p w:rsidR="00F20156" w:rsidRDefault="00DA7DF1">
      <w:pPr>
        <w:ind w:left="120" w:right="829"/>
        <w:rPr>
          <w:sz w:val="24"/>
          <w:szCs w:val="24"/>
        </w:rPr>
      </w:pPr>
      <w:r>
        <w:rPr>
          <w:sz w:val="24"/>
          <w:szCs w:val="24"/>
        </w:rPr>
        <w:t xml:space="preserve">1. Use KL-26007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odule, block c,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hich contains three separated JK flip flops to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the 3-bit (divide by eight)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Ripple counter shown in Figure.18.</w:t>
      </w:r>
    </w:p>
    <w:p w:rsidR="00F20156" w:rsidRDefault="00DA7DF1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2. Connect CLK input to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switch.</w:t>
      </w:r>
    </w:p>
    <w:p w:rsidR="00F20156" w:rsidRDefault="00DA7DF1">
      <w:pPr>
        <w:ind w:left="120"/>
        <w:rPr>
          <w:sz w:val="24"/>
          <w:szCs w:val="24"/>
        </w:rPr>
      </w:pPr>
      <w:r>
        <w:rPr>
          <w:sz w:val="24"/>
          <w:szCs w:val="24"/>
        </w:rPr>
        <w:t>3. Connect counter outputs Q2, Q1 and Q0 to indication 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ps.</w:t>
      </w:r>
    </w:p>
    <w:p w:rsidR="00F20156" w:rsidRDefault="00DA7DF1">
      <w:pPr>
        <w:ind w:left="120"/>
        <w:rPr>
          <w:sz w:val="24"/>
          <w:szCs w:val="24"/>
        </w:rPr>
      </w:pPr>
      <w:r>
        <w:rPr>
          <w:sz w:val="24"/>
          <w:szCs w:val="24"/>
        </w:rPr>
        <w:t>4. Apply clock pulses to CLK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input. Observe and record the outputs in 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ble 5.7 (a).</w:t>
      </w:r>
    </w:p>
    <w:p w:rsidR="00F20156" w:rsidRDefault="00DA7DF1">
      <w:pPr>
        <w:ind w:left="120" w:right="373"/>
        <w:rPr>
          <w:sz w:val="24"/>
          <w:szCs w:val="24"/>
        </w:rPr>
      </w:pPr>
      <w:r>
        <w:rPr>
          <w:sz w:val="24"/>
          <w:szCs w:val="24"/>
        </w:rPr>
        <w:t xml:space="preserve">5. Apply counter outputs Q2, Q1 and Q0 to </w:t>
      </w:r>
      <w:r>
        <w:rPr>
          <w:b/>
          <w:sz w:val="24"/>
          <w:szCs w:val="24"/>
        </w:rPr>
        <w:t xml:space="preserve">D1 display </w:t>
      </w:r>
      <w:r>
        <w:rPr>
          <w:sz w:val="24"/>
          <w:szCs w:val="24"/>
        </w:rPr>
        <w:t>inputs. Observe and record the outputs in Table 5.7 (b).</w:t>
      </w:r>
    </w:p>
    <w:p w:rsidR="00F20156" w:rsidRDefault="00F20156">
      <w:pPr>
        <w:spacing w:before="1" w:line="180" w:lineRule="exact"/>
        <w:rPr>
          <w:sz w:val="18"/>
          <w:szCs w:val="18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B51F13">
      <w:pPr>
        <w:ind w:left="2775" w:right="2737"/>
        <w:jc w:val="center"/>
        <w:rPr>
          <w:sz w:val="24"/>
          <w:szCs w:val="24"/>
        </w:rPr>
      </w:pPr>
      <w:r>
        <w:pict>
          <v:shape id="_x0000_s1043" type="#_x0000_t75" style="position:absolute;left:0;text-align:left;margin-left:160.8pt;margin-top:-178.9pt;width:290.35pt;height:178.9pt;z-index:-251651072;mso-position-horizontal-relative:page">
            <v:imagedata r:id="rId30" o:title=""/>
            <w10:wrap anchorx="page"/>
          </v:shape>
        </w:pict>
      </w:r>
      <w:r w:rsidR="00DA7DF1">
        <w:rPr>
          <w:b/>
          <w:sz w:val="24"/>
          <w:szCs w:val="24"/>
        </w:rPr>
        <w:t>Figure.18: 3-bit Ripple Counter</w:t>
      </w:r>
    </w:p>
    <w:p w:rsidR="00F20156" w:rsidRDefault="00F20156">
      <w:pPr>
        <w:spacing w:before="4" w:line="180" w:lineRule="exact"/>
        <w:rPr>
          <w:sz w:val="19"/>
          <w:szCs w:val="19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B51F13">
      <w:pPr>
        <w:ind w:left="3928" w:right="3889"/>
        <w:jc w:val="center"/>
        <w:rPr>
          <w:sz w:val="24"/>
          <w:szCs w:val="24"/>
        </w:rPr>
      </w:pPr>
      <w:r>
        <w:pict>
          <v:shape id="_x0000_s1042" type="#_x0000_t75" style="position:absolute;left:0;text-align:left;margin-left:141.7pt;margin-top:-215.85pt;width:328.6pt;height:215.9pt;z-index:-251650048;mso-position-horizontal-relative:page">
            <v:imagedata r:id="rId31" o:title=""/>
            <w10:wrap anchorx="page"/>
          </v:shape>
        </w:pict>
      </w:r>
      <w:r w:rsidR="00DA7DF1">
        <w:rPr>
          <w:b/>
          <w:sz w:val="24"/>
          <w:szCs w:val="24"/>
        </w:rPr>
        <w:t>Table 5.7</w:t>
      </w:r>
    </w:p>
    <w:p w:rsidR="00F20156" w:rsidRDefault="00F20156">
      <w:pPr>
        <w:spacing w:line="160" w:lineRule="exact"/>
        <w:rPr>
          <w:sz w:val="16"/>
          <w:szCs w:val="16"/>
        </w:rPr>
      </w:pPr>
    </w:p>
    <w:p w:rsidR="00F20156" w:rsidRDefault="00F20156">
      <w:pPr>
        <w:spacing w:line="200" w:lineRule="exact"/>
      </w:pPr>
    </w:p>
    <w:p w:rsidR="00F20156" w:rsidRDefault="00DA7DF1">
      <w:pPr>
        <w:spacing w:line="280" w:lineRule="exact"/>
        <w:ind w:left="120" w:right="287"/>
        <w:rPr>
          <w:sz w:val="24"/>
          <w:szCs w:val="24"/>
        </w:rPr>
        <w:sectPr w:rsidR="00F20156">
          <w:pgSz w:w="12240" w:h="15840"/>
          <w:pgMar w:top="1380" w:right="1720" w:bottom="280" w:left="1680" w:header="720" w:footer="720" w:gutter="0"/>
          <w:cols w:space="720"/>
        </w:sectPr>
      </w:pPr>
      <w:r w:rsidRPr="007761F2">
        <w:rPr>
          <w:b/>
          <w:sz w:val="28"/>
          <w:szCs w:val="28"/>
          <w:u w:val="single"/>
        </w:rPr>
        <w:t>Ta</w:t>
      </w:r>
      <w:r w:rsidRPr="007761F2">
        <w:rPr>
          <w:b/>
          <w:spacing w:val="2"/>
          <w:sz w:val="28"/>
          <w:szCs w:val="28"/>
          <w:u w:val="single"/>
        </w:rPr>
        <w:t>s</w:t>
      </w:r>
      <w:r w:rsidRPr="007761F2">
        <w:rPr>
          <w:b/>
          <w:spacing w:val="-2"/>
          <w:sz w:val="28"/>
          <w:szCs w:val="28"/>
          <w:u w:val="single"/>
        </w:rPr>
        <w:t>k</w:t>
      </w:r>
      <w:r w:rsidRPr="007761F2">
        <w:rPr>
          <w:b/>
          <w:sz w:val="28"/>
          <w:szCs w:val="28"/>
          <w:u w:val="single"/>
        </w:rPr>
        <w:t>2:</w:t>
      </w:r>
      <w:r>
        <w:rPr>
          <w:b/>
          <w:spacing w:val="42"/>
          <w:sz w:val="28"/>
          <w:szCs w:val="28"/>
        </w:rPr>
        <w:t xml:space="preserve"> </w:t>
      </w:r>
      <w:r>
        <w:rPr>
          <w:sz w:val="24"/>
          <w:szCs w:val="24"/>
        </w:rPr>
        <w:t>Modify the circuit in Figure.16 to be 3-bit</w:t>
      </w:r>
      <w:r>
        <w:rPr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Synchronous Coun</w:t>
      </w:r>
      <w:r>
        <w:rPr>
          <w:b/>
          <w:color w:val="FF0000"/>
          <w:spacing w:val="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er</w:t>
      </w:r>
      <w:r>
        <w:rPr>
          <w:color w:val="000000"/>
          <w:sz w:val="24"/>
          <w:szCs w:val="24"/>
        </w:rPr>
        <w:t>. Attach t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e design with this experi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ent report.</w:t>
      </w:r>
    </w:p>
    <w:p w:rsidR="00F20156" w:rsidRDefault="00DA7DF1">
      <w:pPr>
        <w:spacing w:before="59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C) BCD C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unter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00" w:right="88"/>
        <w:rPr>
          <w:sz w:val="24"/>
          <w:szCs w:val="24"/>
        </w:rPr>
      </w:pPr>
      <w:r>
        <w:rPr>
          <w:sz w:val="24"/>
          <w:szCs w:val="24"/>
        </w:rPr>
        <w:t xml:space="preserve">Locate BCD counter (IC 7490) on KL-26007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e, block b. Connect the circuit shown in Figure.19.</w:t>
      </w:r>
    </w:p>
    <w:p w:rsidR="00F20156" w:rsidRDefault="00DA7DF1">
      <w:pPr>
        <w:ind w:left="820" w:right="213" w:hanging="360"/>
        <w:rPr>
          <w:sz w:val="24"/>
          <w:szCs w:val="24"/>
        </w:rPr>
      </w:pPr>
      <w:r>
        <w:rPr>
          <w:sz w:val="24"/>
          <w:szCs w:val="24"/>
        </w:rPr>
        <w:t xml:space="preserve">1.   Connect </w:t>
      </w:r>
      <w:proofErr w:type="gramStart"/>
      <w:r>
        <w:rPr>
          <w:sz w:val="24"/>
          <w:szCs w:val="24"/>
        </w:rPr>
        <w:t>RO(</w:t>
      </w:r>
      <w:proofErr w:type="gramEnd"/>
      <w:r>
        <w:rPr>
          <w:sz w:val="24"/>
          <w:szCs w:val="24"/>
        </w:rPr>
        <w:t>1) and RO(2) (pins 2&amp; 3) to 0v, note that RO(1) and RO(2) are two inputs to internal NAND gate which used to reset the counter.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>2.   Connect clock INPUT 1 (pin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14) to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switch.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>3.   Connect the outputs A, B, C, and D to indication 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ps.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>4.   Apply clock pulses to INPUT 1, and ob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erve the count sequence (0000-1001).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Apply counter outputs A, B, C, and D to </w:t>
      </w:r>
      <w:r>
        <w:rPr>
          <w:b/>
          <w:sz w:val="24"/>
          <w:szCs w:val="24"/>
        </w:rPr>
        <w:t xml:space="preserve">D1 display </w:t>
      </w:r>
      <w:r>
        <w:rPr>
          <w:sz w:val="24"/>
          <w:szCs w:val="24"/>
        </w:rPr>
        <w:t>inputs. Apply clock pulses to</w:t>
      </w:r>
    </w:p>
    <w:p w:rsidR="00F20156" w:rsidRDefault="00DA7DF1">
      <w:pPr>
        <w:ind w:left="782" w:right="2802"/>
        <w:jc w:val="center"/>
        <w:rPr>
          <w:sz w:val="24"/>
          <w:szCs w:val="24"/>
        </w:rPr>
      </w:pPr>
      <w:r>
        <w:rPr>
          <w:sz w:val="24"/>
          <w:szCs w:val="24"/>
        </w:rPr>
        <w:t>INPUT 1. Observe the count sequence on the display.</w:t>
      </w:r>
    </w:p>
    <w:p w:rsidR="00F20156" w:rsidRDefault="00DA7DF1">
      <w:pPr>
        <w:ind w:left="820" w:right="560" w:hanging="360"/>
        <w:rPr>
          <w:sz w:val="24"/>
          <w:szCs w:val="24"/>
        </w:rPr>
      </w:pPr>
      <w:r>
        <w:rPr>
          <w:sz w:val="24"/>
          <w:szCs w:val="24"/>
        </w:rPr>
        <w:t>6.   Connect the INPUT 1 to the output of the clock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 Observe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nt sequence on the display.</w:t>
      </w:r>
    </w:p>
    <w:p w:rsidR="00F20156" w:rsidRDefault="00DA7DF1">
      <w:pPr>
        <w:spacing w:before="2"/>
        <w:ind w:left="1908" w:right="15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Show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this to your instructor or to your lab-assistant</w:t>
      </w:r>
    </w:p>
    <w:p w:rsidR="007761F2" w:rsidRDefault="007761F2">
      <w:pPr>
        <w:spacing w:before="2"/>
        <w:ind w:left="1908" w:right="1528"/>
        <w:jc w:val="center"/>
        <w:rPr>
          <w:b/>
          <w:sz w:val="24"/>
          <w:szCs w:val="24"/>
        </w:rPr>
      </w:pPr>
    </w:p>
    <w:p w:rsidR="007761F2" w:rsidRDefault="00B51F13">
      <w:pPr>
        <w:spacing w:before="2"/>
        <w:ind w:left="1908" w:right="1528"/>
        <w:jc w:val="center"/>
        <w:rPr>
          <w:b/>
          <w:sz w:val="24"/>
          <w:szCs w:val="24"/>
        </w:rPr>
      </w:pPr>
      <w:r>
        <w:pict>
          <v:shape id="_x0000_s1026" type="#_x0000_t75" style="position:absolute;left:0;text-align:left;margin-left:199.45pt;margin-top:6.75pt;width:212.7pt;height:220.15pt;z-index:-251648000;mso-position-horizontal-relative:page">
            <v:imagedata r:id="rId32" o:title=""/>
            <w10:wrap anchorx="page"/>
          </v:shape>
        </w:pict>
      </w:r>
    </w:p>
    <w:p w:rsidR="007761F2" w:rsidRDefault="007761F2">
      <w:pPr>
        <w:spacing w:before="2"/>
        <w:ind w:left="1908" w:right="1528"/>
        <w:jc w:val="center"/>
        <w:rPr>
          <w:b/>
          <w:sz w:val="24"/>
          <w:szCs w:val="24"/>
        </w:rPr>
      </w:pPr>
    </w:p>
    <w:p w:rsidR="007761F2" w:rsidRDefault="007761F2">
      <w:pPr>
        <w:spacing w:before="2"/>
        <w:ind w:left="1908" w:right="1528"/>
        <w:jc w:val="center"/>
        <w:rPr>
          <w:b/>
          <w:sz w:val="24"/>
          <w:szCs w:val="24"/>
        </w:rPr>
      </w:pPr>
    </w:p>
    <w:p w:rsidR="007761F2" w:rsidRDefault="007761F2">
      <w:pPr>
        <w:spacing w:before="2"/>
        <w:ind w:left="1908" w:right="1528"/>
        <w:jc w:val="center"/>
        <w:rPr>
          <w:b/>
          <w:sz w:val="24"/>
          <w:szCs w:val="24"/>
        </w:rPr>
      </w:pPr>
    </w:p>
    <w:p w:rsidR="007761F2" w:rsidRDefault="007761F2">
      <w:pPr>
        <w:spacing w:before="2"/>
        <w:ind w:left="1908" w:right="1528"/>
        <w:jc w:val="center"/>
        <w:rPr>
          <w:sz w:val="24"/>
          <w:szCs w:val="24"/>
        </w:rPr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00" w:lineRule="exact"/>
      </w:pPr>
    </w:p>
    <w:p w:rsidR="00F20156" w:rsidRDefault="00F20156">
      <w:pPr>
        <w:spacing w:line="260" w:lineRule="exact"/>
        <w:rPr>
          <w:sz w:val="26"/>
          <w:szCs w:val="26"/>
        </w:rPr>
      </w:pPr>
    </w:p>
    <w:p w:rsidR="00F20156" w:rsidRDefault="00DA7DF1">
      <w:pPr>
        <w:ind w:left="2677" w:right="2656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Figure.19: IC 7490 BCD Counter</w:t>
      </w:r>
    </w:p>
    <w:p w:rsidR="00F20156" w:rsidRDefault="00F20156">
      <w:pPr>
        <w:spacing w:before="16" w:line="260" w:lineRule="exact"/>
        <w:rPr>
          <w:sz w:val="26"/>
          <w:szCs w:val="26"/>
        </w:rPr>
      </w:pPr>
    </w:p>
    <w:p w:rsidR="00F20156" w:rsidRDefault="00DA7DF1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D) Divide-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y-8 counter using BCD chip counter: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Connect </w:t>
      </w:r>
      <w:proofErr w:type="gramStart"/>
      <w:r>
        <w:rPr>
          <w:sz w:val="24"/>
          <w:szCs w:val="24"/>
        </w:rPr>
        <w:t>RO(</w:t>
      </w:r>
      <w:proofErr w:type="gramEnd"/>
      <w:r>
        <w:rPr>
          <w:sz w:val="24"/>
          <w:szCs w:val="24"/>
        </w:rPr>
        <w:t>2) (pin3) to +5V, and connect RO(1) (pin2) to QD (pin11) output.</w:t>
      </w:r>
    </w:p>
    <w:p w:rsidR="00F20156" w:rsidRDefault="00DA7DF1">
      <w:pPr>
        <w:ind w:left="782" w:right="29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will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 counter reset after 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1 (or 7). WHY?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>2.   Connect clock INPUT 1 (pin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14) to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switch.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>3.   Connect the outputs A, B, C, and D to indication 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ps.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>4.   Apply clock pulses to INPUT 1, and ob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erve the count sequence (0000-0111).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Apply counter outputs A, B, C, and D to </w:t>
      </w:r>
      <w:r>
        <w:rPr>
          <w:b/>
          <w:sz w:val="24"/>
          <w:szCs w:val="24"/>
        </w:rPr>
        <w:t xml:space="preserve">D1 display </w:t>
      </w:r>
      <w:r>
        <w:rPr>
          <w:sz w:val="24"/>
          <w:szCs w:val="24"/>
        </w:rPr>
        <w:t>inputs. Apply clock pulses to</w:t>
      </w:r>
    </w:p>
    <w:p w:rsidR="00F20156" w:rsidRDefault="00DA7DF1">
      <w:pPr>
        <w:ind w:left="782" w:right="2802"/>
        <w:jc w:val="center"/>
        <w:rPr>
          <w:sz w:val="24"/>
          <w:szCs w:val="24"/>
        </w:rPr>
      </w:pPr>
      <w:r>
        <w:rPr>
          <w:sz w:val="24"/>
          <w:szCs w:val="24"/>
        </w:rPr>
        <w:t>INPUT 1. Observe the count sequence on the display.</w:t>
      </w:r>
    </w:p>
    <w:p w:rsidR="00F20156" w:rsidRDefault="00DA7DF1">
      <w:pPr>
        <w:ind w:left="820" w:right="560" w:hanging="360"/>
        <w:rPr>
          <w:sz w:val="24"/>
          <w:szCs w:val="24"/>
        </w:rPr>
      </w:pPr>
      <w:r>
        <w:rPr>
          <w:sz w:val="24"/>
          <w:szCs w:val="24"/>
        </w:rPr>
        <w:t>6.   Connect the INPUT 1 to the output of the clock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 Observe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nt sequence on the display.</w:t>
      </w:r>
    </w:p>
    <w:p w:rsidR="00F20156" w:rsidRDefault="00F20156">
      <w:pPr>
        <w:spacing w:before="5" w:line="140" w:lineRule="exact"/>
        <w:rPr>
          <w:sz w:val="14"/>
          <w:szCs w:val="14"/>
        </w:rPr>
      </w:pPr>
    </w:p>
    <w:p w:rsidR="00F20156" w:rsidRDefault="00F20156">
      <w:pPr>
        <w:spacing w:line="200" w:lineRule="exact"/>
      </w:pPr>
    </w:p>
    <w:p w:rsidR="0049416F" w:rsidRDefault="0049416F">
      <w:pPr>
        <w:ind w:left="100"/>
        <w:rPr>
          <w:b/>
          <w:sz w:val="28"/>
          <w:szCs w:val="28"/>
        </w:rPr>
      </w:pPr>
    </w:p>
    <w:p w:rsidR="0049416F" w:rsidRDefault="0049416F">
      <w:pPr>
        <w:ind w:left="100"/>
        <w:rPr>
          <w:b/>
          <w:sz w:val="28"/>
          <w:szCs w:val="28"/>
        </w:rPr>
      </w:pPr>
    </w:p>
    <w:p w:rsidR="0049416F" w:rsidRDefault="0049416F">
      <w:pPr>
        <w:ind w:left="100"/>
        <w:rPr>
          <w:b/>
          <w:sz w:val="28"/>
          <w:szCs w:val="28"/>
        </w:rPr>
      </w:pPr>
    </w:p>
    <w:p w:rsidR="0049416F" w:rsidRDefault="0049416F">
      <w:pPr>
        <w:ind w:left="100"/>
        <w:rPr>
          <w:b/>
          <w:sz w:val="28"/>
          <w:szCs w:val="28"/>
        </w:rPr>
      </w:pPr>
    </w:p>
    <w:p w:rsidR="00F20156" w:rsidRDefault="00DA7DF1">
      <w:pPr>
        <w:ind w:left="100"/>
        <w:rPr>
          <w:sz w:val="28"/>
          <w:szCs w:val="28"/>
        </w:rPr>
      </w:pPr>
      <w:r w:rsidRPr="0049416F">
        <w:rPr>
          <w:b/>
          <w:sz w:val="28"/>
          <w:szCs w:val="28"/>
          <w:u w:val="single"/>
        </w:rPr>
        <w:t>Tas</w:t>
      </w:r>
      <w:r w:rsidRPr="0049416F">
        <w:rPr>
          <w:b/>
          <w:spacing w:val="-2"/>
          <w:sz w:val="28"/>
          <w:szCs w:val="28"/>
          <w:u w:val="single"/>
        </w:rPr>
        <w:t>k</w:t>
      </w:r>
      <w:r w:rsidRPr="0049416F">
        <w:rPr>
          <w:b/>
          <w:sz w:val="28"/>
          <w:szCs w:val="28"/>
          <w:u w:val="single"/>
        </w:rPr>
        <w:t>3: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change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connection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of counter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in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Figure.19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count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from:</w:t>
      </w:r>
    </w:p>
    <w:p w:rsidR="00F20156" w:rsidRDefault="00F20156">
      <w:pPr>
        <w:spacing w:before="9" w:line="120" w:lineRule="exact"/>
        <w:rPr>
          <w:sz w:val="12"/>
          <w:szCs w:val="12"/>
        </w:rPr>
      </w:pPr>
    </w:p>
    <w:p w:rsidR="00F20156" w:rsidRDefault="00DA7DF1">
      <w:pPr>
        <w:ind w:left="17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b/>
          <w:sz w:val="28"/>
          <w:szCs w:val="28"/>
        </w:rPr>
        <w:t>0-to-5</w:t>
      </w:r>
    </w:p>
    <w:p w:rsidR="00F20156" w:rsidRDefault="00DA7DF1">
      <w:pPr>
        <w:spacing w:before="1"/>
        <w:ind w:left="176"/>
        <w:rPr>
          <w:b/>
          <w:sz w:val="28"/>
          <w:szCs w:val="28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z w:val="28"/>
          <w:szCs w:val="28"/>
        </w:rPr>
        <w:t>0-to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49416F" w:rsidRDefault="0049416F">
      <w:pPr>
        <w:spacing w:before="1"/>
        <w:ind w:left="176"/>
        <w:rPr>
          <w:b/>
          <w:sz w:val="28"/>
          <w:szCs w:val="28"/>
        </w:rPr>
      </w:pPr>
    </w:p>
    <w:p w:rsidR="0049416F" w:rsidRDefault="0049416F">
      <w:pPr>
        <w:spacing w:before="1"/>
        <w:ind w:left="176"/>
        <w:rPr>
          <w:b/>
          <w:sz w:val="28"/>
          <w:szCs w:val="28"/>
        </w:rPr>
      </w:pPr>
    </w:p>
    <w:p w:rsidR="00F20156" w:rsidRDefault="00F2173A">
      <w:pPr>
        <w:spacing w:before="59"/>
        <w:ind w:left="100"/>
        <w:rPr>
          <w:sz w:val="24"/>
          <w:szCs w:val="24"/>
        </w:rPr>
      </w:pPr>
      <w:r>
        <w:rPr>
          <w:b/>
          <w:sz w:val="24"/>
          <w:szCs w:val="24"/>
        </w:rPr>
        <w:t>5.7</w:t>
      </w:r>
      <w:r w:rsidR="00DA7DF1">
        <w:rPr>
          <w:b/>
          <w:sz w:val="24"/>
          <w:szCs w:val="24"/>
        </w:rPr>
        <w:t xml:space="preserve"> DISCUSSION</w:t>
      </w:r>
    </w:p>
    <w:p w:rsidR="00F20156" w:rsidRDefault="00F20156">
      <w:pPr>
        <w:spacing w:before="14" w:line="260" w:lineRule="exact"/>
        <w:rPr>
          <w:sz w:val="26"/>
          <w:szCs w:val="26"/>
        </w:rPr>
      </w:pPr>
    </w:p>
    <w:p w:rsidR="00F20156" w:rsidRDefault="00DA7DF1">
      <w:pPr>
        <w:ind w:left="100"/>
        <w:rPr>
          <w:sz w:val="24"/>
          <w:szCs w:val="24"/>
        </w:rPr>
      </w:pPr>
      <w:r>
        <w:rPr>
          <w:sz w:val="24"/>
          <w:szCs w:val="24"/>
        </w:rPr>
        <w:t>Answer the following questions:</w:t>
      </w:r>
    </w:p>
    <w:p w:rsidR="00F20156" w:rsidRDefault="00DA7DF1" w:rsidP="0049416F">
      <w:pPr>
        <w:ind w:left="820" w:right="141" w:hanging="360"/>
        <w:rPr>
          <w:sz w:val="24"/>
          <w:szCs w:val="24"/>
        </w:rPr>
      </w:pPr>
      <w:r>
        <w:rPr>
          <w:sz w:val="24"/>
          <w:szCs w:val="24"/>
        </w:rPr>
        <w:t>1.   Although latches are useful for storing binary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ation, they are rarely used in sequential circuit design, why?</w:t>
      </w:r>
    </w:p>
    <w:p w:rsidR="00F20156" w:rsidRDefault="00DA7DF1">
      <w:pPr>
        <w:ind w:left="460"/>
        <w:rPr>
          <w:sz w:val="24"/>
          <w:szCs w:val="24"/>
        </w:rPr>
      </w:pPr>
      <w:r>
        <w:rPr>
          <w:sz w:val="24"/>
          <w:szCs w:val="24"/>
        </w:rPr>
        <w:t>2.   What is the disadva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 of the RS flip flop?</w:t>
      </w:r>
    </w:p>
    <w:p w:rsidR="00F20156" w:rsidRDefault="00DA7DF1" w:rsidP="0049416F">
      <w:pPr>
        <w:ind w:left="460"/>
        <w:rPr>
          <w:sz w:val="24"/>
          <w:szCs w:val="24"/>
        </w:rPr>
      </w:pPr>
      <w:r>
        <w:rPr>
          <w:sz w:val="24"/>
          <w:szCs w:val="24"/>
        </w:rPr>
        <w:t>3.   What is the differen</w:t>
      </w:r>
      <w:r w:rsidR="0049416F">
        <w:rPr>
          <w:sz w:val="24"/>
          <w:szCs w:val="24"/>
        </w:rPr>
        <w:t>ce</w:t>
      </w:r>
      <w:r>
        <w:rPr>
          <w:sz w:val="24"/>
          <w:szCs w:val="24"/>
        </w:rPr>
        <w:t xml:space="preserve"> between “synchronous” and “ripple” counters?</w:t>
      </w:r>
    </w:p>
    <w:sectPr w:rsidR="00F20156">
      <w:pgSz w:w="12240" w:h="15840"/>
      <w:pgMar w:top="138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13" w:rsidRDefault="00B51F13" w:rsidP="00674478">
      <w:r>
        <w:separator/>
      </w:r>
    </w:p>
  </w:endnote>
  <w:endnote w:type="continuationSeparator" w:id="0">
    <w:p w:rsidR="00B51F13" w:rsidRDefault="00B51F13" w:rsidP="0067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17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478" w:rsidRDefault="006744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CA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74478" w:rsidRDefault="00674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13" w:rsidRDefault="00B51F13" w:rsidP="00674478">
      <w:r>
        <w:separator/>
      </w:r>
    </w:p>
  </w:footnote>
  <w:footnote w:type="continuationSeparator" w:id="0">
    <w:p w:rsidR="00B51F13" w:rsidRDefault="00B51F13" w:rsidP="0067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222"/>
    <w:multiLevelType w:val="multilevel"/>
    <w:tmpl w:val="A238DF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FF662B"/>
    <w:multiLevelType w:val="hybridMultilevel"/>
    <w:tmpl w:val="EE8E85EC"/>
    <w:lvl w:ilvl="0" w:tplc="511AD50C">
      <w:start w:val="1"/>
      <w:numFmt w:val="decimal"/>
      <w:lvlText w:val="%1."/>
      <w:lvlJc w:val="left"/>
      <w:pPr>
        <w:ind w:left="82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516E1E42"/>
    <w:multiLevelType w:val="hybridMultilevel"/>
    <w:tmpl w:val="E70EBFEE"/>
    <w:lvl w:ilvl="0" w:tplc="0F8A9D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156"/>
    <w:rsid w:val="002420AA"/>
    <w:rsid w:val="00400794"/>
    <w:rsid w:val="0044543B"/>
    <w:rsid w:val="0049416F"/>
    <w:rsid w:val="00674478"/>
    <w:rsid w:val="007761F2"/>
    <w:rsid w:val="007F4CAF"/>
    <w:rsid w:val="008B2CA7"/>
    <w:rsid w:val="00B51F13"/>
    <w:rsid w:val="00CB2EFB"/>
    <w:rsid w:val="00DA7DF1"/>
    <w:rsid w:val="00F20156"/>
    <w:rsid w:val="00F2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5:docId w15:val="{3E1D8764-C93C-42C0-A798-4CF99BF1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B2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478"/>
  </w:style>
  <w:style w:type="paragraph" w:styleId="Footer">
    <w:name w:val="footer"/>
    <w:basedOn w:val="Normal"/>
    <w:link w:val="FooterChar"/>
    <w:uiPriority w:val="99"/>
    <w:unhideWhenUsed/>
    <w:rsid w:val="00674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abed.sayyad@live.com</cp:lastModifiedBy>
  <cp:revision>7</cp:revision>
  <cp:lastPrinted>2015-06-12T16:37:00Z</cp:lastPrinted>
  <dcterms:created xsi:type="dcterms:W3CDTF">2015-03-04T19:31:00Z</dcterms:created>
  <dcterms:modified xsi:type="dcterms:W3CDTF">2015-06-12T16:52:00Z</dcterms:modified>
</cp:coreProperties>
</file>