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35AD0" w14:textId="77777777" w:rsidR="00542A11" w:rsidRDefault="00542A11" w:rsidP="00542A11">
      <w:pPr>
        <w:jc w:val="center"/>
      </w:pPr>
      <w:r>
        <w:rPr>
          <w:noProof/>
        </w:rPr>
        <w:drawing>
          <wp:inline distT="0" distB="0" distL="0" distR="0" wp14:anchorId="36AAA88A" wp14:editId="4C107D77">
            <wp:extent cx="2738437" cy="1146720"/>
            <wp:effectExtent l="0" t="0" r="0" b="0"/>
            <wp:docPr id="21" name="Picture 21" descr="http://alumni.birzeit.edu/sites/default/files/upload/styles/large/public/newsimage/BZU%20Logo.png?itok=2gE3Z9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umni.birzeit.edu/sites/default/files/upload/styles/large/public/newsimage/BZU%20Logo.png?itok=2gE3Z9T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66" cy="11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B022" w14:textId="77777777" w:rsidR="00542A11" w:rsidRDefault="00542A11" w:rsidP="00542A11">
      <w:pPr>
        <w:jc w:val="center"/>
      </w:pPr>
    </w:p>
    <w:p w14:paraId="11A4E8A3" w14:textId="77777777" w:rsidR="00542A11" w:rsidRPr="008B2CA7" w:rsidRDefault="00542A11" w:rsidP="00542A11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Faculty of Engineering and Technology</w:t>
      </w:r>
    </w:p>
    <w:p w14:paraId="7E7D7859" w14:textId="77777777" w:rsidR="00542A11" w:rsidRPr="008B2CA7" w:rsidRDefault="00542A11" w:rsidP="00542A11">
      <w:pPr>
        <w:spacing w:line="360" w:lineRule="auto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Department of Electrical and Computer Engineering</w:t>
      </w:r>
    </w:p>
    <w:p w14:paraId="2E7EE4F2" w14:textId="77777777" w:rsidR="00542A11" w:rsidRDefault="00542A11" w:rsidP="00542A11">
      <w:pPr>
        <w:ind w:left="1728" w:right="1728"/>
        <w:jc w:val="center"/>
        <w:rPr>
          <w:rFonts w:ascii="Calibri" w:eastAsia="Calibri" w:hAnsi="Calibri" w:cs="Calibri"/>
          <w:sz w:val="24"/>
          <w:szCs w:val="24"/>
        </w:rPr>
      </w:pPr>
    </w:p>
    <w:p w14:paraId="5521E012" w14:textId="77777777" w:rsidR="00542A11" w:rsidRPr="008B2CA7" w:rsidRDefault="00542A11" w:rsidP="00542A11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>ENCS 211</w:t>
      </w:r>
    </w:p>
    <w:p w14:paraId="0F9DE94F" w14:textId="77777777" w:rsidR="00542A11" w:rsidRPr="008B2CA7" w:rsidRDefault="00542A11" w:rsidP="00542A11">
      <w:pPr>
        <w:spacing w:line="360" w:lineRule="auto"/>
        <w:ind w:left="288" w:right="288"/>
        <w:jc w:val="center"/>
        <w:rPr>
          <w:b/>
          <w:sz w:val="36"/>
          <w:szCs w:val="36"/>
        </w:rPr>
      </w:pPr>
      <w:r w:rsidRPr="008B2CA7">
        <w:rPr>
          <w:b/>
          <w:sz w:val="36"/>
          <w:szCs w:val="36"/>
        </w:rPr>
        <w:t xml:space="preserve">Digital Electronics and Computer Organization Lab </w:t>
      </w:r>
    </w:p>
    <w:p w14:paraId="380C3C37" w14:textId="77777777" w:rsidR="00542A11" w:rsidRPr="008B2CA7" w:rsidRDefault="00542A11" w:rsidP="00542A11">
      <w:pPr>
        <w:spacing w:line="360" w:lineRule="auto"/>
        <w:ind w:left="288" w:right="288"/>
        <w:jc w:val="center"/>
        <w:rPr>
          <w:sz w:val="36"/>
          <w:szCs w:val="36"/>
        </w:rPr>
      </w:pPr>
      <w:r w:rsidRPr="008B2CA7">
        <w:rPr>
          <w:b/>
          <w:sz w:val="36"/>
          <w:szCs w:val="36"/>
        </w:rPr>
        <w:t>Experiment</w:t>
      </w:r>
      <w:r>
        <w:rPr>
          <w:b/>
          <w:sz w:val="36"/>
          <w:szCs w:val="36"/>
        </w:rPr>
        <w:t xml:space="preserve"> No. 6</w:t>
      </w:r>
    </w:p>
    <w:p w14:paraId="486ECC84" w14:textId="77777777" w:rsidR="00542A11" w:rsidRDefault="00542A11" w:rsidP="00542A11">
      <w:pPr>
        <w:spacing w:before="17" w:line="260" w:lineRule="exact"/>
        <w:rPr>
          <w:sz w:val="26"/>
          <w:szCs w:val="26"/>
        </w:rPr>
      </w:pPr>
    </w:p>
    <w:p w14:paraId="5DA8C92E" w14:textId="77777777" w:rsidR="00542A11" w:rsidRPr="008B2CA7" w:rsidRDefault="00542A11" w:rsidP="00542A11">
      <w:pPr>
        <w:ind w:left="1440" w:right="1440"/>
        <w:jc w:val="center"/>
        <w:rPr>
          <w:sz w:val="48"/>
          <w:szCs w:val="48"/>
        </w:rPr>
      </w:pPr>
      <w:r w:rsidRPr="008B2CA7">
        <w:rPr>
          <w:b/>
          <w:position w:val="-1"/>
          <w:sz w:val="48"/>
          <w:szCs w:val="48"/>
        </w:rPr>
        <w:t>Sequential</w:t>
      </w:r>
      <w:r w:rsidRPr="008B2CA7">
        <w:rPr>
          <w:b/>
          <w:spacing w:val="-18"/>
          <w:position w:val="-1"/>
          <w:sz w:val="48"/>
          <w:szCs w:val="48"/>
        </w:rPr>
        <w:t xml:space="preserve"> </w:t>
      </w:r>
      <w:r w:rsidRPr="008B2CA7">
        <w:rPr>
          <w:b/>
          <w:position w:val="-1"/>
          <w:sz w:val="48"/>
          <w:szCs w:val="48"/>
        </w:rPr>
        <w:t>Logic Circuits</w:t>
      </w:r>
      <w:r>
        <w:rPr>
          <w:b/>
          <w:position w:val="-1"/>
          <w:sz w:val="48"/>
          <w:szCs w:val="48"/>
        </w:rPr>
        <w:t xml:space="preserve"> </w:t>
      </w:r>
      <w:proofErr w:type="gramStart"/>
      <w:r>
        <w:rPr>
          <w:b/>
          <w:position w:val="-1"/>
          <w:sz w:val="48"/>
          <w:szCs w:val="48"/>
        </w:rPr>
        <w:t>using</w:t>
      </w:r>
      <w:proofErr w:type="gramEnd"/>
      <w:r>
        <w:rPr>
          <w:b/>
          <w:position w:val="-1"/>
          <w:sz w:val="48"/>
          <w:szCs w:val="48"/>
        </w:rPr>
        <w:t xml:space="preserve"> Breadboard and IC’s</w:t>
      </w:r>
    </w:p>
    <w:p w14:paraId="2F3AD2C3" w14:textId="77777777" w:rsidR="00CE71D5" w:rsidRDefault="00CE71D5">
      <w:pPr>
        <w:spacing w:before="2" w:line="140" w:lineRule="exact"/>
        <w:rPr>
          <w:sz w:val="14"/>
          <w:szCs w:val="14"/>
        </w:rPr>
      </w:pPr>
    </w:p>
    <w:p w14:paraId="7EB44FA3" w14:textId="77777777" w:rsidR="00CE71D5" w:rsidRDefault="00CE71D5">
      <w:pPr>
        <w:spacing w:line="200" w:lineRule="exact"/>
      </w:pPr>
    </w:p>
    <w:p w14:paraId="66602762" w14:textId="77777777" w:rsidR="00CE71D5" w:rsidRDefault="00CE71D5">
      <w:pPr>
        <w:spacing w:before="8" w:line="220" w:lineRule="exact"/>
        <w:rPr>
          <w:sz w:val="22"/>
          <w:szCs w:val="22"/>
        </w:rPr>
      </w:pPr>
    </w:p>
    <w:p w14:paraId="11D3CE85" w14:textId="77777777" w:rsidR="00CE71D5" w:rsidRDefault="001901C9">
      <w:pPr>
        <w:ind w:left="100" w:right="6684"/>
        <w:jc w:val="both"/>
        <w:rPr>
          <w:sz w:val="32"/>
          <w:szCs w:val="32"/>
        </w:rPr>
      </w:pPr>
      <w:r>
        <w:rPr>
          <w:b/>
          <w:sz w:val="32"/>
          <w:szCs w:val="32"/>
        </w:rPr>
        <w:t>6.1 Objective</w:t>
      </w:r>
      <w:r>
        <w:rPr>
          <w:b/>
          <w:spacing w:val="-1"/>
          <w:sz w:val="32"/>
          <w:szCs w:val="32"/>
        </w:rPr>
        <w:t>s</w:t>
      </w:r>
      <w:r>
        <w:rPr>
          <w:b/>
          <w:sz w:val="32"/>
          <w:szCs w:val="32"/>
        </w:rPr>
        <w:t>:</w:t>
      </w:r>
    </w:p>
    <w:p w14:paraId="05A677B9" w14:textId="77777777" w:rsidR="00CE71D5" w:rsidRDefault="00CE71D5">
      <w:pPr>
        <w:spacing w:line="200" w:lineRule="exact"/>
      </w:pPr>
    </w:p>
    <w:p w14:paraId="5E4B988C" w14:textId="77777777" w:rsidR="00CE71D5" w:rsidRDefault="00CE71D5">
      <w:pPr>
        <w:spacing w:before="11" w:line="200" w:lineRule="exact"/>
      </w:pPr>
    </w:p>
    <w:p w14:paraId="1528105F" w14:textId="77777777" w:rsidR="00CE71D5" w:rsidRPr="007824CE" w:rsidRDefault="001901C9" w:rsidP="007824C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824CE">
        <w:rPr>
          <w:sz w:val="24"/>
          <w:szCs w:val="24"/>
        </w:rPr>
        <w:t>To learn how to use some integrated circuits (ICs) such as counters (IC7490) and</w:t>
      </w:r>
      <w:r w:rsidR="007824CE" w:rsidRPr="007824CE">
        <w:rPr>
          <w:sz w:val="24"/>
          <w:szCs w:val="24"/>
        </w:rPr>
        <w:t xml:space="preserve"> </w:t>
      </w:r>
      <w:r w:rsidRPr="007824CE">
        <w:rPr>
          <w:sz w:val="24"/>
          <w:szCs w:val="24"/>
        </w:rPr>
        <w:t>7-segment display driver/decoder (IC7447).</w:t>
      </w:r>
    </w:p>
    <w:p w14:paraId="3D08DA5D" w14:textId="77777777" w:rsidR="00CE71D5" w:rsidRPr="007824CE" w:rsidRDefault="001901C9" w:rsidP="007824C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824CE">
        <w:rPr>
          <w:sz w:val="24"/>
          <w:szCs w:val="24"/>
        </w:rPr>
        <w:t xml:space="preserve">To understand the </w:t>
      </w:r>
      <w:r w:rsidR="007824CE" w:rsidRPr="007824CE">
        <w:rPr>
          <w:sz w:val="24"/>
          <w:szCs w:val="24"/>
        </w:rPr>
        <w:t>function</w:t>
      </w:r>
      <w:r w:rsidRPr="007824CE">
        <w:rPr>
          <w:sz w:val="24"/>
          <w:szCs w:val="24"/>
        </w:rPr>
        <w:t xml:space="preserve"> of the 7-segment display and how to find its pin assignment.</w:t>
      </w:r>
    </w:p>
    <w:p w14:paraId="17ADF110" w14:textId="77777777" w:rsidR="00CE71D5" w:rsidRPr="007824CE" w:rsidRDefault="001901C9" w:rsidP="007824C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7824CE">
        <w:rPr>
          <w:sz w:val="24"/>
          <w:szCs w:val="24"/>
        </w:rPr>
        <w:t>To build one, two or more decade counter</w:t>
      </w:r>
      <w:r w:rsidR="00542A11" w:rsidRPr="007824CE">
        <w:rPr>
          <w:sz w:val="24"/>
          <w:szCs w:val="24"/>
        </w:rPr>
        <w:t>s</w:t>
      </w:r>
      <w:r w:rsidRPr="007824CE">
        <w:rPr>
          <w:sz w:val="24"/>
          <w:szCs w:val="24"/>
        </w:rPr>
        <w:t xml:space="preserve"> with </w:t>
      </w:r>
      <w:r w:rsidR="00542A11" w:rsidRPr="007824CE">
        <w:rPr>
          <w:sz w:val="24"/>
          <w:szCs w:val="24"/>
        </w:rPr>
        <w:t xml:space="preserve">7-segment </w:t>
      </w:r>
      <w:r w:rsidRPr="007824CE">
        <w:rPr>
          <w:sz w:val="24"/>
          <w:szCs w:val="24"/>
        </w:rPr>
        <w:t>display</w:t>
      </w:r>
      <w:r w:rsidR="00542A11" w:rsidRPr="007824CE">
        <w:rPr>
          <w:sz w:val="24"/>
          <w:szCs w:val="24"/>
        </w:rPr>
        <w:t>s.</w:t>
      </w:r>
    </w:p>
    <w:p w14:paraId="0705AD09" w14:textId="77777777" w:rsidR="00CE71D5" w:rsidRDefault="00CE71D5">
      <w:pPr>
        <w:spacing w:before="18" w:line="260" w:lineRule="exact"/>
        <w:rPr>
          <w:sz w:val="26"/>
          <w:szCs w:val="26"/>
        </w:rPr>
      </w:pPr>
    </w:p>
    <w:p w14:paraId="7FCBEAE9" w14:textId="77777777" w:rsidR="00CE71D5" w:rsidRDefault="001901C9">
      <w:pPr>
        <w:ind w:left="100" w:right="6488"/>
        <w:jc w:val="both"/>
        <w:rPr>
          <w:sz w:val="32"/>
          <w:szCs w:val="32"/>
        </w:rPr>
      </w:pPr>
      <w:r>
        <w:rPr>
          <w:b/>
          <w:sz w:val="32"/>
          <w:szCs w:val="32"/>
        </w:rPr>
        <w:t>6.2 In</w:t>
      </w:r>
      <w:r>
        <w:rPr>
          <w:b/>
          <w:spacing w:val="-1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oduction</w:t>
      </w:r>
    </w:p>
    <w:p w14:paraId="4CFFF922" w14:textId="77777777" w:rsidR="00CE71D5" w:rsidRDefault="00CE71D5">
      <w:pPr>
        <w:spacing w:before="18" w:line="260" w:lineRule="exact"/>
        <w:rPr>
          <w:sz w:val="26"/>
          <w:szCs w:val="26"/>
        </w:rPr>
      </w:pPr>
    </w:p>
    <w:p w14:paraId="13057D5F" w14:textId="77777777" w:rsidR="00CE71D5" w:rsidRDefault="001901C9">
      <w:pPr>
        <w:ind w:left="100" w:right="5294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6.2.1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Seven-Segment</w:t>
      </w:r>
      <w:r>
        <w:rPr>
          <w:b/>
          <w:spacing w:val="-18"/>
          <w:sz w:val="28"/>
          <w:szCs w:val="28"/>
        </w:rPr>
        <w:t xml:space="preserve"> </w:t>
      </w:r>
      <w:r>
        <w:rPr>
          <w:b/>
          <w:sz w:val="28"/>
          <w:szCs w:val="28"/>
        </w:rPr>
        <w:t>Display</w:t>
      </w:r>
    </w:p>
    <w:p w14:paraId="54A76E31" w14:textId="77777777" w:rsidR="00CE71D5" w:rsidRDefault="00CE71D5">
      <w:pPr>
        <w:spacing w:before="7" w:line="140" w:lineRule="exact"/>
        <w:rPr>
          <w:sz w:val="15"/>
          <w:szCs w:val="15"/>
        </w:rPr>
      </w:pPr>
    </w:p>
    <w:p w14:paraId="363B2EFC" w14:textId="77777777" w:rsidR="00CE71D5" w:rsidRDefault="001901C9">
      <w:pPr>
        <w:spacing w:line="36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The 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LED (Light Emitting Diod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display is a common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vice in consu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ele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tronics,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calcul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crowave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ovens.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lab,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basic principles of operation of the 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display and the process of converting BCD values to the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roper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signals to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rive this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play.</w:t>
      </w:r>
    </w:p>
    <w:p w14:paraId="17864394" w14:textId="77777777" w:rsidR="00CE71D5" w:rsidRDefault="00CE71D5">
      <w:pPr>
        <w:spacing w:line="200" w:lineRule="exact"/>
      </w:pPr>
    </w:p>
    <w:p w14:paraId="14DB49ED" w14:textId="77777777" w:rsidR="00CE71D5" w:rsidRDefault="00CE71D5">
      <w:pPr>
        <w:spacing w:before="19" w:line="200" w:lineRule="exact"/>
      </w:pPr>
    </w:p>
    <w:p w14:paraId="3BAFD5AD" w14:textId="77777777" w:rsidR="00CE71D5" w:rsidRDefault="001901C9">
      <w:pPr>
        <w:spacing w:line="360" w:lineRule="auto"/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display has seven separate bar-shaped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arranged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figure.1.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addition,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displays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 (or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circular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 point.</w:t>
      </w:r>
    </w:p>
    <w:p w14:paraId="63A519C0" w14:textId="77777777" w:rsidR="00CE71D5" w:rsidRDefault="009C7083">
      <w:pPr>
        <w:spacing w:before="7"/>
        <w:ind w:left="3723"/>
      </w:pPr>
      <w:r>
        <w:rPr>
          <w:noProof/>
        </w:rPr>
        <w:drawing>
          <wp:inline distT="0" distB="0" distL="0" distR="0" wp14:anchorId="20A47E16" wp14:editId="6185DF17">
            <wp:extent cx="8858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B4AA" w14:textId="77777777" w:rsidR="00CE71D5" w:rsidRDefault="00CE71D5">
      <w:pPr>
        <w:spacing w:before="6" w:line="120" w:lineRule="exact"/>
        <w:rPr>
          <w:sz w:val="13"/>
          <w:szCs w:val="13"/>
        </w:rPr>
      </w:pPr>
    </w:p>
    <w:p w14:paraId="6DF4B665" w14:textId="77777777" w:rsidR="00CE71D5" w:rsidRDefault="001901C9">
      <w:pPr>
        <w:ind w:left="2791" w:right="281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Figure.1: </w:t>
      </w:r>
      <w:r>
        <w:rPr>
          <w:sz w:val="24"/>
          <w:szCs w:val="24"/>
        </w:rPr>
        <w:t>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display</w:t>
      </w:r>
    </w:p>
    <w:p w14:paraId="60063C52" w14:textId="77777777" w:rsidR="00A46B5B" w:rsidRDefault="00A46B5B">
      <w:pPr>
        <w:ind w:left="2791" w:right="2811"/>
        <w:jc w:val="center"/>
        <w:rPr>
          <w:sz w:val="24"/>
          <w:szCs w:val="24"/>
        </w:rPr>
      </w:pPr>
    </w:p>
    <w:p w14:paraId="6A450AE6" w14:textId="77777777" w:rsidR="00A46B5B" w:rsidRDefault="00A46B5B" w:rsidP="00A46B5B">
      <w:pPr>
        <w:ind w:left="2791" w:right="2811"/>
        <w:jc w:val="both"/>
        <w:rPr>
          <w:sz w:val="24"/>
          <w:szCs w:val="24"/>
        </w:rPr>
      </w:pPr>
    </w:p>
    <w:p w14:paraId="75C01615" w14:textId="77777777" w:rsidR="00A46B5B" w:rsidRDefault="00A46B5B" w:rsidP="00A46B5B">
      <w:pPr>
        <w:ind w:right="2811"/>
        <w:jc w:val="both"/>
        <w:rPr>
          <w:sz w:val="24"/>
          <w:szCs w:val="24"/>
        </w:rPr>
      </w:pPr>
    </w:p>
    <w:p w14:paraId="651C1F7C" w14:textId="77777777" w:rsidR="00CE71D5" w:rsidRDefault="001901C9" w:rsidP="00ED2BA9">
      <w:pPr>
        <w:spacing w:before="76" w:line="360" w:lineRule="auto"/>
        <w:ind w:right="76"/>
        <w:jc w:val="both"/>
        <w:rPr>
          <w:sz w:val="24"/>
          <w:szCs w:val="24"/>
        </w:rPr>
      </w:pPr>
      <w:r>
        <w:rPr>
          <w:sz w:val="24"/>
          <w:szCs w:val="24"/>
        </w:rPr>
        <w:t>Inside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display,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each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connected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point. This common point is tied either to ground or to the positive supply, depending on the </w:t>
      </w:r>
      <w:r w:rsidR="00ED2BA9">
        <w:rPr>
          <w:sz w:val="24"/>
          <w:szCs w:val="24"/>
        </w:rPr>
        <w:t>specific device</w:t>
      </w:r>
      <w:r>
        <w:rPr>
          <w:sz w:val="24"/>
          <w:szCs w:val="24"/>
        </w:rPr>
        <w:t xml:space="preserve">.  </w:t>
      </w:r>
      <w:r w:rsidR="00ED2BA9">
        <w:rPr>
          <w:sz w:val="24"/>
          <w:szCs w:val="24"/>
        </w:rPr>
        <w:t>If your seven</w:t>
      </w:r>
      <w:r>
        <w:rPr>
          <w:sz w:val="24"/>
          <w:szCs w:val="24"/>
        </w:rPr>
        <w:t>-</w:t>
      </w:r>
      <w:r w:rsidR="00ED2BA9">
        <w:rPr>
          <w:sz w:val="24"/>
          <w:szCs w:val="24"/>
        </w:rPr>
        <w:t>seg</w:t>
      </w:r>
      <w:r w:rsidR="00ED2BA9">
        <w:rPr>
          <w:spacing w:val="-2"/>
          <w:sz w:val="24"/>
          <w:szCs w:val="24"/>
        </w:rPr>
        <w:t>m</w:t>
      </w:r>
      <w:r w:rsidR="00ED2BA9">
        <w:rPr>
          <w:sz w:val="24"/>
          <w:szCs w:val="24"/>
        </w:rPr>
        <w:t>ent display is designed to have the common</w:t>
      </w:r>
      <w:r>
        <w:rPr>
          <w:sz w:val="24"/>
          <w:szCs w:val="24"/>
        </w:rPr>
        <w:t xml:space="preserve"> connection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tied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ositi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ly,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+5V,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called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b/>
          <w:color w:val="FF0000"/>
          <w:spacing w:val="-1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ommon</w:t>
      </w:r>
      <w:r>
        <w:rPr>
          <w:b/>
          <w:color w:val="FF0000"/>
          <w:spacing w:val="2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an</w:t>
      </w:r>
      <w:r>
        <w:rPr>
          <w:b/>
          <w:color w:val="FF0000"/>
          <w:spacing w:val="-1"/>
          <w:sz w:val="24"/>
          <w:szCs w:val="24"/>
        </w:rPr>
        <w:t>o</w:t>
      </w:r>
      <w:r>
        <w:rPr>
          <w:b/>
          <w:color w:val="FF0000"/>
          <w:sz w:val="24"/>
          <w:szCs w:val="24"/>
        </w:rPr>
        <w:t>de</w:t>
      </w:r>
      <w:r>
        <w:rPr>
          <w:b/>
          <w:color w:val="FF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configuration</w:t>
      </w:r>
      <w:r w:rsidR="00ED2BA9">
        <w:rPr>
          <w:color w:val="000000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as shown in figure.2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To </w:t>
      </w:r>
      <w:r w:rsidR="00A46B5B">
        <w:rPr>
          <w:position w:val="-1"/>
          <w:sz w:val="24"/>
          <w:szCs w:val="24"/>
        </w:rPr>
        <w:t>turn on</w:t>
      </w:r>
      <w:r>
        <w:rPr>
          <w:position w:val="-1"/>
          <w:sz w:val="24"/>
          <w:szCs w:val="24"/>
        </w:rPr>
        <w:t xml:space="preserve"> the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e 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ED seg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 xml:space="preserve">ents, the inputs must be </w:t>
      </w:r>
      <w:r>
        <w:rPr>
          <w:b/>
          <w:i/>
          <w:position w:val="-1"/>
          <w:sz w:val="24"/>
          <w:szCs w:val="24"/>
        </w:rPr>
        <w:t>logic lo</w:t>
      </w:r>
      <w:r>
        <w:rPr>
          <w:b/>
          <w:i/>
          <w:spacing w:val="-1"/>
          <w:position w:val="-1"/>
          <w:sz w:val="24"/>
          <w:szCs w:val="24"/>
        </w:rPr>
        <w:t>w</w:t>
      </w:r>
      <w:r>
        <w:rPr>
          <w:position w:val="-1"/>
          <w:sz w:val="24"/>
          <w:szCs w:val="24"/>
        </w:rPr>
        <w:t>.</w:t>
      </w:r>
    </w:p>
    <w:p w14:paraId="02F0BBA1" w14:textId="77777777" w:rsidR="00CE71D5" w:rsidRDefault="00CE71D5">
      <w:pPr>
        <w:spacing w:line="160" w:lineRule="exact"/>
        <w:rPr>
          <w:sz w:val="16"/>
          <w:szCs w:val="16"/>
        </w:rPr>
      </w:pPr>
    </w:p>
    <w:p w14:paraId="685AD252" w14:textId="77777777" w:rsidR="00CE71D5" w:rsidRDefault="00CE71D5">
      <w:pPr>
        <w:spacing w:line="200" w:lineRule="exact"/>
      </w:pPr>
    </w:p>
    <w:p w14:paraId="7F4394E4" w14:textId="77777777" w:rsidR="00CE71D5" w:rsidRDefault="00CE71D5">
      <w:pPr>
        <w:spacing w:line="200" w:lineRule="exact"/>
      </w:pPr>
    </w:p>
    <w:p w14:paraId="5EB3DE65" w14:textId="77777777" w:rsidR="00CE71D5" w:rsidRDefault="009C7083" w:rsidP="00A46B5B">
      <w:pPr>
        <w:ind w:left="720"/>
      </w:pPr>
      <w:r>
        <w:rPr>
          <w:noProof/>
        </w:rPr>
        <w:drawing>
          <wp:inline distT="0" distB="0" distL="0" distR="0" wp14:anchorId="2FAA1513" wp14:editId="2AF74163">
            <wp:extent cx="25908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B5B">
        <w:t xml:space="preserve">        </w:t>
      </w:r>
      <w:r w:rsidR="00A46B5B">
        <w:rPr>
          <w:noProof/>
        </w:rPr>
        <w:drawing>
          <wp:inline distT="0" distB="0" distL="0" distR="0" wp14:anchorId="09EAFC4B" wp14:editId="16DD85DE">
            <wp:extent cx="1657350" cy="207957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33" cy="20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B45D" w14:textId="77777777" w:rsidR="00CE71D5" w:rsidRDefault="00CE71D5">
      <w:pPr>
        <w:spacing w:before="6" w:line="100" w:lineRule="exact"/>
        <w:rPr>
          <w:sz w:val="10"/>
          <w:szCs w:val="10"/>
        </w:rPr>
      </w:pPr>
    </w:p>
    <w:p w14:paraId="667F2E4C" w14:textId="77777777" w:rsidR="00CE71D5" w:rsidRDefault="001901C9">
      <w:pPr>
        <w:spacing w:before="29"/>
        <w:ind w:left="2833"/>
        <w:rPr>
          <w:sz w:val="24"/>
          <w:szCs w:val="24"/>
        </w:rPr>
      </w:pPr>
      <w:r>
        <w:rPr>
          <w:b/>
          <w:sz w:val="24"/>
          <w:szCs w:val="24"/>
        </w:rPr>
        <w:t>Figure.2</w:t>
      </w:r>
      <w:r>
        <w:rPr>
          <w:sz w:val="24"/>
          <w:szCs w:val="24"/>
        </w:rPr>
        <w:t>: common anode display</w:t>
      </w:r>
    </w:p>
    <w:p w14:paraId="382003A2" w14:textId="77777777" w:rsidR="00CE71D5" w:rsidRDefault="00CE71D5">
      <w:pPr>
        <w:spacing w:line="200" w:lineRule="exact"/>
      </w:pPr>
    </w:p>
    <w:p w14:paraId="3F383884" w14:textId="77777777" w:rsidR="00CE71D5" w:rsidRDefault="00CE71D5">
      <w:pPr>
        <w:spacing w:before="5" w:line="240" w:lineRule="exact"/>
        <w:rPr>
          <w:sz w:val="24"/>
          <w:szCs w:val="24"/>
        </w:rPr>
      </w:pPr>
    </w:p>
    <w:p w14:paraId="6ADCF18C" w14:textId="77777777" w:rsidR="00CE71D5" w:rsidRDefault="001901C9" w:rsidP="00A46B5B">
      <w:pPr>
        <w:spacing w:line="400" w:lineRule="exact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display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common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ground, 0V, it is called a </w:t>
      </w:r>
      <w:r>
        <w:rPr>
          <w:b/>
          <w:color w:val="FF0000"/>
          <w:sz w:val="24"/>
          <w:szCs w:val="24"/>
        </w:rPr>
        <w:t xml:space="preserve">common cathode </w:t>
      </w:r>
      <w:r>
        <w:rPr>
          <w:color w:val="000000"/>
          <w:sz w:val="24"/>
          <w:szCs w:val="24"/>
        </w:rPr>
        <w:t>configuration as shown in f</w:t>
      </w:r>
      <w:r>
        <w:rPr>
          <w:color w:val="000000"/>
          <w:spacing w:val="2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gure.3. 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  <w:r w:rsidR="00A46B5B">
        <w:rPr>
          <w:color w:val="000000"/>
          <w:sz w:val="24"/>
          <w:szCs w:val="24"/>
        </w:rPr>
        <w:t>turn on</w:t>
      </w:r>
      <w:r>
        <w:rPr>
          <w:color w:val="000000"/>
          <w:sz w:val="24"/>
          <w:szCs w:val="24"/>
        </w:rPr>
        <w:t xml:space="preserve"> these LED seg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ents, the inputs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ust be </w:t>
      </w:r>
      <w:r w:rsidRPr="00ED2BA9">
        <w:rPr>
          <w:b/>
          <w:i/>
          <w:iCs/>
          <w:color w:val="000000"/>
          <w:sz w:val="24"/>
          <w:szCs w:val="24"/>
        </w:rPr>
        <w:t>logic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pacing w:val="-1"/>
          <w:sz w:val="24"/>
          <w:szCs w:val="24"/>
        </w:rPr>
        <w:t>h</w:t>
      </w:r>
      <w:r>
        <w:rPr>
          <w:b/>
          <w:i/>
          <w:color w:val="000000"/>
          <w:spacing w:val="1"/>
          <w:sz w:val="24"/>
          <w:szCs w:val="24"/>
        </w:rPr>
        <w:t>i</w:t>
      </w:r>
      <w:r>
        <w:rPr>
          <w:b/>
          <w:i/>
          <w:color w:val="000000"/>
          <w:sz w:val="24"/>
          <w:szCs w:val="24"/>
        </w:rPr>
        <w:t>gh.</w:t>
      </w:r>
    </w:p>
    <w:p w14:paraId="392B80A5" w14:textId="77777777" w:rsidR="00CE71D5" w:rsidRDefault="00CE71D5">
      <w:pPr>
        <w:spacing w:before="6" w:line="180" w:lineRule="exact"/>
        <w:rPr>
          <w:sz w:val="18"/>
          <w:szCs w:val="18"/>
        </w:rPr>
      </w:pPr>
    </w:p>
    <w:p w14:paraId="54F30C49" w14:textId="77777777" w:rsidR="00CE71D5" w:rsidRDefault="00CE71D5">
      <w:pPr>
        <w:spacing w:line="200" w:lineRule="exact"/>
      </w:pPr>
    </w:p>
    <w:p w14:paraId="0B2B3E44" w14:textId="77777777" w:rsidR="00CE71D5" w:rsidRDefault="009C7083" w:rsidP="00A46B5B">
      <w:pPr>
        <w:ind w:left="720"/>
      </w:pPr>
      <w:r>
        <w:rPr>
          <w:noProof/>
        </w:rPr>
        <w:lastRenderedPageBreak/>
        <w:drawing>
          <wp:inline distT="0" distB="0" distL="0" distR="0" wp14:anchorId="6A943161" wp14:editId="52373BD7">
            <wp:extent cx="2447925" cy="1924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B5B">
        <w:t xml:space="preserve">         </w:t>
      </w:r>
      <w:r w:rsidR="00A46B5B">
        <w:rPr>
          <w:noProof/>
        </w:rPr>
        <w:drawing>
          <wp:inline distT="0" distB="0" distL="0" distR="0" wp14:anchorId="5CCA6BF3" wp14:editId="5C9C33C0">
            <wp:extent cx="1552575" cy="2055298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72" cy="207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5FD7" w14:textId="77777777" w:rsidR="00CE71D5" w:rsidRDefault="001901C9">
      <w:pPr>
        <w:spacing w:line="260" w:lineRule="exact"/>
        <w:ind w:left="2747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Figure.3</w:t>
      </w:r>
      <w:r>
        <w:rPr>
          <w:position w:val="-1"/>
          <w:sz w:val="24"/>
          <w:szCs w:val="24"/>
        </w:rPr>
        <w:t>: common cathode display</w:t>
      </w:r>
    </w:p>
    <w:p w14:paraId="4A698A3B" w14:textId="77777777" w:rsidR="00CE71D5" w:rsidRDefault="00CE71D5">
      <w:pPr>
        <w:spacing w:before="12" w:line="240" w:lineRule="exact"/>
        <w:rPr>
          <w:sz w:val="24"/>
          <w:szCs w:val="24"/>
        </w:rPr>
      </w:pPr>
    </w:p>
    <w:p w14:paraId="4DE8CC14" w14:textId="77777777" w:rsidR="00CE71D5" w:rsidRDefault="00CE71D5">
      <w:pPr>
        <w:spacing w:before="29"/>
        <w:ind w:left="120"/>
        <w:rPr>
          <w:sz w:val="24"/>
          <w:szCs w:val="24"/>
        </w:rPr>
      </w:pPr>
    </w:p>
    <w:p w14:paraId="76EA0284" w14:textId="77777777" w:rsidR="00A46B5B" w:rsidRDefault="0091655D" w:rsidP="00CD08E3">
      <w:pPr>
        <w:spacing w:line="359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both common-anode and common cathode configurations, </w:t>
      </w:r>
      <w:r w:rsidRPr="00CD08E3">
        <w:rPr>
          <w:sz w:val="24"/>
          <w:szCs w:val="24"/>
        </w:rPr>
        <w:t xml:space="preserve">current-limiting resistors </w:t>
      </w:r>
      <w:r>
        <w:rPr>
          <w:sz w:val="24"/>
          <w:szCs w:val="24"/>
        </w:rPr>
        <w:t>are used to lower the amount of current that the driver sends into the LED’s. This achieves two goals:</w:t>
      </w:r>
    </w:p>
    <w:p w14:paraId="0A6F6756" w14:textId="77777777" w:rsidR="0091655D" w:rsidRPr="00CD08E3" w:rsidRDefault="0091655D" w:rsidP="00CD08E3">
      <w:pPr>
        <w:pStyle w:val="ListParagraph"/>
        <w:numPr>
          <w:ilvl w:val="0"/>
          <w:numId w:val="9"/>
        </w:numPr>
        <w:spacing w:line="359" w:lineRule="auto"/>
        <w:ind w:right="-30"/>
        <w:jc w:val="both"/>
        <w:rPr>
          <w:sz w:val="24"/>
          <w:szCs w:val="24"/>
        </w:rPr>
      </w:pPr>
      <w:r w:rsidRPr="00CD08E3">
        <w:rPr>
          <w:sz w:val="24"/>
          <w:szCs w:val="24"/>
        </w:rPr>
        <w:t>Prevent over-current which may burn the LED’s.</w:t>
      </w:r>
    </w:p>
    <w:p w14:paraId="6EDBF893" w14:textId="77777777" w:rsidR="0091655D" w:rsidRPr="00CD08E3" w:rsidRDefault="0091655D" w:rsidP="00CD08E3">
      <w:pPr>
        <w:pStyle w:val="ListParagraph"/>
        <w:numPr>
          <w:ilvl w:val="0"/>
          <w:numId w:val="9"/>
        </w:numPr>
        <w:spacing w:line="359" w:lineRule="auto"/>
        <w:ind w:right="-30"/>
        <w:jc w:val="both"/>
        <w:rPr>
          <w:sz w:val="24"/>
          <w:szCs w:val="24"/>
        </w:rPr>
      </w:pPr>
      <w:r w:rsidRPr="00CD08E3">
        <w:rPr>
          <w:sz w:val="24"/>
          <w:szCs w:val="24"/>
        </w:rPr>
        <w:t>Control the brightness of the LED’s.</w:t>
      </w:r>
    </w:p>
    <w:p w14:paraId="07DC114C" w14:textId="77777777" w:rsidR="00A46B5B" w:rsidRDefault="00A46B5B">
      <w:pPr>
        <w:spacing w:before="29"/>
        <w:ind w:left="120"/>
        <w:rPr>
          <w:sz w:val="24"/>
          <w:szCs w:val="24"/>
        </w:rPr>
      </w:pPr>
    </w:p>
    <w:p w14:paraId="209047AF" w14:textId="77777777" w:rsidR="00CE71D5" w:rsidRDefault="001901C9" w:rsidP="00A46B5B">
      <w:pPr>
        <w:spacing w:before="60"/>
        <w:ind w:left="120" w:right="43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6.2.2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BCD</w:t>
      </w:r>
      <w:r w:rsidR="00A46B5B">
        <w:rPr>
          <w:b/>
          <w:spacing w:val="-6"/>
          <w:sz w:val="28"/>
          <w:szCs w:val="28"/>
        </w:rPr>
        <w:t>-</w:t>
      </w:r>
      <w:r>
        <w:rPr>
          <w:b/>
          <w:sz w:val="28"/>
          <w:szCs w:val="28"/>
        </w:rPr>
        <w:t>to</w:t>
      </w:r>
      <w:r w:rsidR="00A46B5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seven-segment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decoder</w:t>
      </w:r>
    </w:p>
    <w:p w14:paraId="5A1ACB75" w14:textId="77777777" w:rsidR="00CE71D5" w:rsidRDefault="00CE71D5">
      <w:pPr>
        <w:spacing w:before="9" w:line="100" w:lineRule="exact"/>
        <w:rPr>
          <w:sz w:val="11"/>
          <w:szCs w:val="11"/>
        </w:rPr>
      </w:pPr>
    </w:p>
    <w:p w14:paraId="50FC1AE6" w14:textId="77777777" w:rsidR="00CE71D5" w:rsidRDefault="00CE71D5">
      <w:pPr>
        <w:spacing w:line="200" w:lineRule="exact"/>
      </w:pPr>
    </w:p>
    <w:p w14:paraId="72A0C9C3" w14:textId="77777777" w:rsidR="00CE71D5" w:rsidRDefault="001901C9" w:rsidP="0041386A">
      <w:pPr>
        <w:spacing w:line="359" w:lineRule="auto"/>
        <w:ind w:right="-3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A </w:t>
      </w:r>
      <w:r w:rsidR="00A46B5B">
        <w:rPr>
          <w:sz w:val="24"/>
          <w:szCs w:val="24"/>
        </w:rPr>
        <w:t>BCD-to-</w:t>
      </w:r>
      <w:r>
        <w:rPr>
          <w:sz w:val="24"/>
          <w:szCs w:val="24"/>
        </w:rPr>
        <w:t>seven-seg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decoder is a logic circuit </w:t>
      </w:r>
      <w:r w:rsidR="00A46B5B"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allow</w:t>
      </w:r>
      <w:r w:rsidR="00A46B5B"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display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binary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decimal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display.</w:t>
      </w:r>
      <w:r>
        <w:rPr>
          <w:spacing w:val="1"/>
          <w:sz w:val="24"/>
          <w:szCs w:val="24"/>
        </w:rPr>
        <w:t xml:space="preserve"> </w:t>
      </w:r>
    </w:p>
    <w:p w14:paraId="1D69205F" w14:textId="77777777" w:rsidR="00CE71D5" w:rsidRDefault="001901C9" w:rsidP="00262688">
      <w:pPr>
        <w:spacing w:line="359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>In this lab t</w:t>
      </w:r>
      <w:r w:rsidRPr="0041386A">
        <w:rPr>
          <w:sz w:val="24"/>
          <w:szCs w:val="24"/>
        </w:rPr>
        <w:t>h</w:t>
      </w:r>
      <w:r>
        <w:rPr>
          <w:sz w:val="24"/>
          <w:szCs w:val="24"/>
        </w:rPr>
        <w:t>e IC type 7</w:t>
      </w:r>
      <w:r w:rsidRPr="0041386A">
        <w:rPr>
          <w:sz w:val="24"/>
          <w:szCs w:val="24"/>
        </w:rPr>
        <w:t>4</w:t>
      </w:r>
      <w:r>
        <w:rPr>
          <w:sz w:val="24"/>
          <w:szCs w:val="24"/>
        </w:rPr>
        <w:t>47 decoder will</w:t>
      </w:r>
      <w:r w:rsidRPr="0041386A">
        <w:rPr>
          <w:sz w:val="24"/>
          <w:szCs w:val="24"/>
        </w:rPr>
        <w:t xml:space="preserve"> </w:t>
      </w:r>
      <w:r>
        <w:rPr>
          <w:sz w:val="24"/>
          <w:szCs w:val="24"/>
        </w:rPr>
        <w:t>be u</w:t>
      </w:r>
      <w:r w:rsidRPr="0041386A">
        <w:rPr>
          <w:sz w:val="24"/>
          <w:szCs w:val="24"/>
        </w:rPr>
        <w:t>s</w:t>
      </w:r>
      <w:r>
        <w:rPr>
          <w:sz w:val="24"/>
          <w:szCs w:val="24"/>
        </w:rPr>
        <w:t>ed.</w:t>
      </w:r>
      <w:r w:rsidRPr="0041386A">
        <w:rPr>
          <w:sz w:val="24"/>
          <w:szCs w:val="24"/>
        </w:rPr>
        <w:t xml:space="preserve"> </w:t>
      </w:r>
      <w:r>
        <w:rPr>
          <w:sz w:val="24"/>
          <w:szCs w:val="24"/>
        </w:rPr>
        <w:t>The 7447 pin assign</w:t>
      </w:r>
      <w:r w:rsidRPr="0041386A">
        <w:rPr>
          <w:sz w:val="24"/>
          <w:szCs w:val="24"/>
        </w:rPr>
        <w:t>m</w:t>
      </w:r>
      <w:r>
        <w:rPr>
          <w:sz w:val="24"/>
          <w:szCs w:val="24"/>
        </w:rPr>
        <w:t>ent is shown in</w:t>
      </w:r>
      <w:r w:rsidR="00262688">
        <w:rPr>
          <w:sz w:val="24"/>
          <w:szCs w:val="24"/>
        </w:rPr>
        <w:t xml:space="preserve"> </w:t>
      </w:r>
      <w:r w:rsidR="0041386A">
        <w:rPr>
          <w:sz w:val="24"/>
          <w:szCs w:val="24"/>
        </w:rPr>
        <w:t>Figure.4</w:t>
      </w:r>
      <w:r>
        <w:rPr>
          <w:sz w:val="24"/>
          <w:szCs w:val="24"/>
        </w:rPr>
        <w:t>. Its pin description is shown in Table.1</w:t>
      </w:r>
    </w:p>
    <w:p w14:paraId="0C9075AF" w14:textId="77777777" w:rsidR="00CE71D5" w:rsidRDefault="009C7083" w:rsidP="0041386A">
      <w:pPr>
        <w:spacing w:before="100"/>
        <w:ind w:left="90"/>
        <w:jc w:val="center"/>
      </w:pPr>
      <w:bookmarkStart w:id="0" w:name="_GoBack"/>
      <w:r>
        <w:rPr>
          <w:noProof/>
        </w:rPr>
        <w:drawing>
          <wp:inline distT="0" distB="0" distL="0" distR="0" wp14:anchorId="2C972507" wp14:editId="61F77681">
            <wp:extent cx="4232275" cy="2581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230" cy="26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FF636A" w14:textId="77777777" w:rsidR="00CE71D5" w:rsidRDefault="0041386A">
      <w:pPr>
        <w:spacing w:line="260" w:lineRule="exact"/>
        <w:ind w:left="294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Figure.4</w:t>
      </w:r>
      <w:r w:rsidR="001901C9">
        <w:rPr>
          <w:b/>
          <w:position w:val="-1"/>
          <w:sz w:val="24"/>
          <w:szCs w:val="24"/>
        </w:rPr>
        <w:t xml:space="preserve">: </w:t>
      </w:r>
      <w:r w:rsidR="001901C9">
        <w:rPr>
          <w:position w:val="-1"/>
          <w:sz w:val="24"/>
          <w:szCs w:val="24"/>
        </w:rPr>
        <w:t>7447 pin assign</w:t>
      </w:r>
      <w:r w:rsidR="001901C9">
        <w:rPr>
          <w:spacing w:val="-2"/>
          <w:position w:val="-1"/>
          <w:sz w:val="24"/>
          <w:szCs w:val="24"/>
        </w:rPr>
        <w:t>m</w:t>
      </w:r>
      <w:r w:rsidR="001901C9">
        <w:rPr>
          <w:position w:val="-1"/>
          <w:sz w:val="24"/>
          <w:szCs w:val="24"/>
        </w:rPr>
        <w:t>ent</w:t>
      </w:r>
    </w:p>
    <w:p w14:paraId="0C958CC3" w14:textId="77777777" w:rsidR="00CE71D5" w:rsidRDefault="00CE71D5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5220"/>
      </w:tblGrid>
      <w:tr w:rsidR="00CE71D5" w14:paraId="650CEBE9" w14:textId="77777777">
        <w:trPr>
          <w:trHeight w:hRule="exact" w:val="286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D19B" w14:textId="77777777" w:rsidR="00CE71D5" w:rsidRDefault="001901C9">
            <w:pPr>
              <w:spacing w:line="260" w:lineRule="exact"/>
              <w:ind w:left="4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Pin name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70D0F" w14:textId="77777777" w:rsidR="00CE71D5" w:rsidRDefault="001901C9">
            <w:pPr>
              <w:spacing w:line="260" w:lineRule="exact"/>
              <w:ind w:left="1971" w:right="19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</w:tr>
      <w:tr w:rsidR="00CE71D5" w14:paraId="5EE31225" w14:textId="77777777">
        <w:trPr>
          <w:trHeight w:hRule="exact" w:val="3047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34667" w14:textId="77777777" w:rsidR="00CE71D5" w:rsidRDefault="001901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 B, C, D</w:t>
            </w:r>
          </w:p>
          <w:p w14:paraId="4D70A174" w14:textId="77777777" w:rsidR="00CE71D5" w:rsidRDefault="00CE71D5">
            <w:pPr>
              <w:spacing w:before="2" w:line="140" w:lineRule="exact"/>
              <w:rPr>
                <w:sz w:val="15"/>
                <w:szCs w:val="15"/>
              </w:rPr>
            </w:pPr>
          </w:p>
          <w:p w14:paraId="74EEB648" w14:textId="77777777" w:rsidR="00CE71D5" w:rsidRDefault="00CE71D5">
            <w:pPr>
              <w:spacing w:line="200" w:lineRule="exact"/>
            </w:pPr>
          </w:p>
          <w:p w14:paraId="04D3CB84" w14:textId="77777777" w:rsidR="00CE71D5" w:rsidRDefault="00CE71D5">
            <w:pPr>
              <w:spacing w:line="200" w:lineRule="exact"/>
            </w:pPr>
          </w:p>
          <w:p w14:paraId="4C333509" w14:textId="106DE4A5" w:rsidR="00CE71D5" w:rsidRDefault="001901C9" w:rsidP="00DB3F8F">
            <w:pPr>
              <w:spacing w:line="480" w:lineRule="auto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f,</w:t>
            </w:r>
            <w:r w:rsidR="00DB3F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 RBI BI/RBO</w:t>
            </w:r>
          </w:p>
          <w:p w14:paraId="638668F1" w14:textId="77777777" w:rsidR="00CE71D5" w:rsidRDefault="00CE71D5">
            <w:pPr>
              <w:spacing w:before="6" w:line="280" w:lineRule="exact"/>
              <w:rPr>
                <w:sz w:val="28"/>
                <w:szCs w:val="28"/>
              </w:rPr>
            </w:pPr>
          </w:p>
          <w:p w14:paraId="3674DB1D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LT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C126" w14:textId="77777777" w:rsidR="00CE71D5" w:rsidRDefault="001901C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BCD inputs; D is the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 significant input</w:t>
            </w:r>
          </w:p>
          <w:p w14:paraId="6A2CB1EF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(DCBA)</w:t>
            </w:r>
          </w:p>
          <w:p w14:paraId="4FB30394" w14:textId="77777777" w:rsidR="00CE71D5" w:rsidRDefault="00CE71D5">
            <w:pPr>
              <w:spacing w:before="16" w:line="260" w:lineRule="exact"/>
              <w:rPr>
                <w:sz w:val="26"/>
                <w:szCs w:val="26"/>
              </w:rPr>
            </w:pPr>
          </w:p>
          <w:p w14:paraId="219D11DE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Decoder output (Active Low)</w:t>
            </w:r>
          </w:p>
          <w:p w14:paraId="21C347F8" w14:textId="77777777" w:rsidR="00CE71D5" w:rsidRDefault="00CE71D5">
            <w:pPr>
              <w:spacing w:before="16" w:line="260" w:lineRule="exact"/>
              <w:rPr>
                <w:sz w:val="26"/>
                <w:szCs w:val="26"/>
              </w:rPr>
            </w:pPr>
          </w:p>
          <w:p w14:paraId="5BACB229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Ripple Blanking Input (Active Low)</w:t>
            </w:r>
          </w:p>
          <w:p w14:paraId="0B3BAA29" w14:textId="77777777" w:rsidR="00CE71D5" w:rsidRDefault="00CE71D5">
            <w:pPr>
              <w:spacing w:before="16" w:line="260" w:lineRule="exact"/>
              <w:rPr>
                <w:sz w:val="26"/>
                <w:szCs w:val="26"/>
              </w:rPr>
            </w:pPr>
          </w:p>
          <w:p w14:paraId="0AFBA384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Blanking Input (Active L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w)/or Ripple Blanking</w:t>
            </w:r>
          </w:p>
          <w:p w14:paraId="72BCB067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 (Active Low)</w:t>
            </w:r>
          </w:p>
          <w:p w14:paraId="4BC85B20" w14:textId="77777777" w:rsidR="00CE71D5" w:rsidRDefault="00CE71D5">
            <w:pPr>
              <w:spacing w:before="16" w:line="260" w:lineRule="exact"/>
              <w:rPr>
                <w:sz w:val="26"/>
                <w:szCs w:val="26"/>
              </w:rPr>
            </w:pPr>
          </w:p>
          <w:p w14:paraId="605CB044" w14:textId="77777777" w:rsidR="00CE71D5" w:rsidRDefault="001901C9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 Test input (Active Low)</w:t>
            </w:r>
          </w:p>
        </w:tc>
      </w:tr>
    </w:tbl>
    <w:p w14:paraId="483BEF6E" w14:textId="77777777" w:rsidR="00CE71D5" w:rsidRDefault="00CE71D5">
      <w:pPr>
        <w:spacing w:before="18" w:line="220" w:lineRule="exact"/>
        <w:rPr>
          <w:sz w:val="22"/>
          <w:szCs w:val="22"/>
        </w:rPr>
      </w:pPr>
    </w:p>
    <w:p w14:paraId="3E5D2E92" w14:textId="77777777" w:rsidR="00CE71D5" w:rsidRDefault="001901C9" w:rsidP="00ED2BA9">
      <w:pPr>
        <w:spacing w:before="29"/>
        <w:ind w:right="7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Table.1: </w:t>
      </w:r>
      <w:r>
        <w:rPr>
          <w:sz w:val="24"/>
          <w:szCs w:val="24"/>
        </w:rPr>
        <w:t>7447 pin description</w:t>
      </w:r>
    </w:p>
    <w:p w14:paraId="17D06830" w14:textId="77777777" w:rsidR="00CE71D5" w:rsidRDefault="00CE71D5">
      <w:pPr>
        <w:spacing w:before="4" w:line="100" w:lineRule="exact"/>
        <w:rPr>
          <w:sz w:val="10"/>
          <w:szCs w:val="10"/>
        </w:rPr>
      </w:pPr>
    </w:p>
    <w:p w14:paraId="3139C86A" w14:textId="77777777" w:rsidR="00CE71D5" w:rsidRDefault="00CE71D5">
      <w:pPr>
        <w:spacing w:line="200" w:lineRule="exact"/>
      </w:pPr>
    </w:p>
    <w:p w14:paraId="10CA4F38" w14:textId="77777777" w:rsidR="00CE71D5" w:rsidRDefault="00CE71D5">
      <w:pPr>
        <w:spacing w:line="200" w:lineRule="exact"/>
      </w:pPr>
    </w:p>
    <w:p w14:paraId="3C4DE079" w14:textId="77777777" w:rsidR="00CE71D5" w:rsidRDefault="00CE71D5">
      <w:pPr>
        <w:spacing w:line="200" w:lineRule="exact"/>
      </w:pPr>
    </w:p>
    <w:p w14:paraId="12A96697" w14:textId="77777777" w:rsidR="00CE71D5" w:rsidRDefault="001901C9" w:rsidP="00262688">
      <w:pPr>
        <w:spacing w:line="360" w:lineRule="auto"/>
        <w:ind w:right="-30"/>
        <w:jc w:val="both"/>
        <w:rPr>
          <w:sz w:val="24"/>
          <w:szCs w:val="24"/>
        </w:rPr>
      </w:pPr>
      <w:r w:rsidRPr="004675CA">
        <w:rPr>
          <w:b/>
          <w:bCs/>
          <w:color w:val="FF0000"/>
          <w:sz w:val="24"/>
          <w:szCs w:val="24"/>
        </w:rPr>
        <w:t>LT</w:t>
      </w:r>
      <w:r>
        <w:rPr>
          <w:sz w:val="24"/>
          <w:szCs w:val="24"/>
        </w:rPr>
        <w:t xml:space="preserve"> is a lamp-test feature, ac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ive low. </w:t>
      </w:r>
      <w:r w:rsidR="00262688">
        <w:rPr>
          <w:sz w:val="24"/>
          <w:szCs w:val="24"/>
        </w:rPr>
        <w:t>T</w:t>
      </w:r>
      <w:r>
        <w:rPr>
          <w:sz w:val="24"/>
          <w:szCs w:val="24"/>
        </w:rPr>
        <w:t>his line should be high for nor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operation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pulled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low,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7-seg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1386A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'</w:t>
      </w:r>
      <w:r>
        <w:rPr>
          <w:spacing w:val="1"/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 xml:space="preserve"> </w:t>
      </w:r>
      <w:r w:rsidR="0041386A">
        <w:rPr>
          <w:sz w:val="24"/>
          <w:szCs w:val="24"/>
        </w:rPr>
        <w:t>are good.</w:t>
      </w:r>
    </w:p>
    <w:p w14:paraId="07D16029" w14:textId="77777777" w:rsidR="00CE71D5" w:rsidRDefault="0041386A" w:rsidP="0041386A">
      <w:pPr>
        <w:spacing w:line="360" w:lineRule="auto"/>
        <w:ind w:right="-30"/>
        <w:jc w:val="both"/>
        <w:rPr>
          <w:sz w:val="24"/>
          <w:szCs w:val="24"/>
        </w:rPr>
      </w:pPr>
      <w:r w:rsidRPr="004675CA">
        <w:rPr>
          <w:b/>
          <w:bCs/>
          <w:color w:val="FF0000"/>
          <w:sz w:val="24"/>
          <w:szCs w:val="24"/>
        </w:rPr>
        <w:t>RBI</w:t>
      </w:r>
      <w:r w:rsidRPr="004675CA">
        <w:rPr>
          <w:color w:val="FF0000"/>
          <w:sz w:val="24"/>
          <w:szCs w:val="24"/>
        </w:rPr>
        <w:t xml:space="preserve"> </w:t>
      </w:r>
      <w:r w:rsidRPr="00C10741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ripple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blanking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input</w:t>
      </w:r>
      <w:r>
        <w:rPr>
          <w:sz w:val="24"/>
          <w:szCs w:val="24"/>
        </w:rPr>
        <w:t xml:space="preserve">, </w:t>
      </w:r>
      <w:r w:rsidRPr="00C10741">
        <w:rPr>
          <w:sz w:val="24"/>
          <w:szCs w:val="24"/>
        </w:rPr>
        <w:t>also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active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low</w:t>
      </w:r>
      <w:r w:rsidR="001901C9">
        <w:rPr>
          <w:sz w:val="24"/>
          <w:szCs w:val="24"/>
        </w:rPr>
        <w:t xml:space="preserve">. </w:t>
      </w:r>
      <w:r w:rsidR="001901C9"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 w:rsidRPr="00C10741">
        <w:rPr>
          <w:sz w:val="24"/>
          <w:szCs w:val="24"/>
        </w:rPr>
        <w:t>allows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you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hide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C10741">
        <w:rPr>
          <w:sz w:val="24"/>
          <w:szCs w:val="24"/>
        </w:rPr>
        <w:t>‘0’</w:t>
      </w:r>
      <w:r w:rsidR="001901C9">
        <w:rPr>
          <w:sz w:val="24"/>
          <w:szCs w:val="24"/>
        </w:rPr>
        <w:t>. When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this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line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is high,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and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the</w:t>
      </w:r>
      <w:r w:rsidR="001901C9" w:rsidRPr="00C10741">
        <w:rPr>
          <w:sz w:val="24"/>
          <w:szCs w:val="24"/>
        </w:rPr>
        <w:t>r</w:t>
      </w:r>
      <w:r w:rsidR="001901C9">
        <w:rPr>
          <w:sz w:val="24"/>
          <w:szCs w:val="24"/>
        </w:rPr>
        <w:t>e</w:t>
      </w:r>
      <w:r w:rsidR="001901C9" w:rsidRPr="00C10741">
        <w:rPr>
          <w:sz w:val="24"/>
          <w:szCs w:val="24"/>
        </w:rPr>
        <w:t>'</w:t>
      </w:r>
      <w:r w:rsidR="001901C9">
        <w:rPr>
          <w:sz w:val="24"/>
          <w:szCs w:val="24"/>
        </w:rPr>
        <w:t>s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a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0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at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the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inp</w:t>
      </w:r>
      <w:r w:rsidR="001901C9" w:rsidRPr="00C10741">
        <w:rPr>
          <w:sz w:val="24"/>
          <w:szCs w:val="24"/>
        </w:rPr>
        <w:t>u</w:t>
      </w:r>
      <w:r w:rsidR="001901C9">
        <w:rPr>
          <w:sz w:val="24"/>
          <w:szCs w:val="24"/>
        </w:rPr>
        <w:t>ts,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a</w:t>
      </w:r>
      <w:r w:rsidR="001901C9" w:rsidRPr="00C10741">
        <w:rPr>
          <w:sz w:val="24"/>
          <w:szCs w:val="24"/>
        </w:rPr>
        <w:t xml:space="preserve"> '0</w:t>
      </w:r>
      <w:r w:rsidR="001901C9">
        <w:rPr>
          <w:sz w:val="24"/>
          <w:szCs w:val="24"/>
        </w:rPr>
        <w:t xml:space="preserve">' </w:t>
      </w:r>
      <w:r w:rsidR="001901C9" w:rsidRPr="00C10741">
        <w:rPr>
          <w:sz w:val="24"/>
          <w:szCs w:val="24"/>
        </w:rPr>
        <w:t>w</w:t>
      </w:r>
      <w:r w:rsidR="001901C9">
        <w:rPr>
          <w:sz w:val="24"/>
          <w:szCs w:val="24"/>
        </w:rPr>
        <w:t>ill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be</w:t>
      </w:r>
      <w:r w:rsidR="001901C9" w:rsidRPr="00C10741">
        <w:rPr>
          <w:sz w:val="24"/>
          <w:szCs w:val="24"/>
        </w:rPr>
        <w:t xml:space="preserve"> </w:t>
      </w:r>
      <w:r w:rsidR="001901C9">
        <w:rPr>
          <w:sz w:val="24"/>
          <w:szCs w:val="24"/>
        </w:rPr>
        <w:t>dis</w:t>
      </w:r>
      <w:r w:rsidR="001901C9" w:rsidRPr="00C10741">
        <w:rPr>
          <w:sz w:val="24"/>
          <w:szCs w:val="24"/>
        </w:rPr>
        <w:t>p</w:t>
      </w:r>
      <w:r w:rsidR="001901C9">
        <w:rPr>
          <w:sz w:val="24"/>
          <w:szCs w:val="24"/>
        </w:rPr>
        <w:t>layed on</w:t>
      </w:r>
      <w:r w:rsidR="001901C9"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C10741">
        <w:rPr>
          <w:sz w:val="24"/>
          <w:szCs w:val="24"/>
        </w:rPr>
        <w:t xml:space="preserve"> display</w:t>
      </w:r>
      <w:r w:rsidR="001901C9">
        <w:rPr>
          <w:sz w:val="24"/>
          <w:szCs w:val="24"/>
        </w:rPr>
        <w:t>. When the line is low with a 0 at the inputs, n</w:t>
      </w:r>
      <w:r w:rsidR="001901C9" w:rsidRPr="00C10741">
        <w:rPr>
          <w:sz w:val="24"/>
          <w:szCs w:val="24"/>
        </w:rPr>
        <w:t>o</w:t>
      </w:r>
      <w:r w:rsidR="001901C9">
        <w:rPr>
          <w:sz w:val="24"/>
          <w:szCs w:val="24"/>
        </w:rPr>
        <w:t xml:space="preserve">thing will be </w:t>
      </w:r>
      <w:r w:rsidR="001901C9" w:rsidRPr="00C10741">
        <w:rPr>
          <w:sz w:val="24"/>
          <w:szCs w:val="24"/>
        </w:rPr>
        <w:t>di</w:t>
      </w:r>
      <w:r w:rsidR="001901C9">
        <w:rPr>
          <w:sz w:val="24"/>
          <w:szCs w:val="24"/>
        </w:rPr>
        <w:t>splayed.</w:t>
      </w:r>
    </w:p>
    <w:p w14:paraId="0662CC4E" w14:textId="77777777" w:rsidR="00CE71D5" w:rsidRDefault="001901C9" w:rsidP="00CC3F94">
      <w:pPr>
        <w:spacing w:line="360" w:lineRule="auto"/>
        <w:ind w:right="-30"/>
        <w:jc w:val="both"/>
        <w:rPr>
          <w:sz w:val="24"/>
          <w:szCs w:val="24"/>
        </w:rPr>
      </w:pPr>
      <w:r w:rsidRPr="002E376C">
        <w:rPr>
          <w:b/>
          <w:bCs/>
          <w:color w:val="FF0000"/>
          <w:sz w:val="24"/>
          <w:szCs w:val="24"/>
        </w:rPr>
        <w:t>BI/RBO</w:t>
      </w:r>
      <w:r w:rsidRPr="002E376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 w:rsidRPr="00C10741">
        <w:rPr>
          <w:sz w:val="24"/>
          <w:szCs w:val="24"/>
        </w:rPr>
        <w:t xml:space="preserve"> </w:t>
      </w:r>
      <w:r w:rsidR="004675CA">
        <w:rPr>
          <w:sz w:val="24"/>
          <w:szCs w:val="24"/>
        </w:rPr>
        <w:t>or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output.</w:t>
      </w:r>
      <w:r w:rsidRPr="00C10741">
        <w:rPr>
          <w:sz w:val="24"/>
          <w:szCs w:val="24"/>
        </w:rPr>
        <w:t xml:space="preserve"> </w:t>
      </w:r>
      <w:r w:rsidRPr="002E376C">
        <w:rPr>
          <w:b/>
          <w:bCs/>
          <w:color w:val="FF0000"/>
          <w:sz w:val="24"/>
          <w:szCs w:val="24"/>
        </w:rPr>
        <w:t>BI</w:t>
      </w:r>
      <w:r>
        <w:rPr>
          <w:sz w:val="24"/>
          <w:szCs w:val="24"/>
        </w:rPr>
        <w:t>,</w:t>
      </w:r>
      <w:r w:rsidRPr="00C10741">
        <w:rPr>
          <w:sz w:val="24"/>
          <w:szCs w:val="24"/>
        </w:rPr>
        <w:t xml:space="preserve"> </w:t>
      </w:r>
      <w:r w:rsidR="002E376C">
        <w:rPr>
          <w:sz w:val="24"/>
          <w:szCs w:val="24"/>
        </w:rPr>
        <w:t xml:space="preserve">or blanking input, </w:t>
      </w:r>
      <w:r>
        <w:rPr>
          <w:sz w:val="24"/>
          <w:szCs w:val="24"/>
        </w:rPr>
        <w:t>active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low,</w:t>
      </w:r>
      <w:r w:rsidRPr="00C10741">
        <w:rPr>
          <w:sz w:val="24"/>
          <w:szCs w:val="24"/>
        </w:rPr>
        <w:t xml:space="preserve"> </w:t>
      </w:r>
      <w:r w:rsidR="002E376C">
        <w:rPr>
          <w:sz w:val="24"/>
          <w:szCs w:val="24"/>
        </w:rPr>
        <w:t xml:space="preserve">is </w:t>
      </w:r>
      <w:r>
        <w:rPr>
          <w:sz w:val="24"/>
          <w:szCs w:val="24"/>
        </w:rPr>
        <w:t>used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C10741">
        <w:rPr>
          <w:sz w:val="24"/>
          <w:szCs w:val="24"/>
        </w:rPr>
        <w:t xml:space="preserve"> </w:t>
      </w:r>
      <w:r w:rsidR="002E376C">
        <w:rPr>
          <w:sz w:val="24"/>
          <w:szCs w:val="24"/>
        </w:rPr>
        <w:t>turn off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seg</w:t>
      </w:r>
      <w:r w:rsidRPr="00C10741">
        <w:rPr>
          <w:sz w:val="24"/>
          <w:szCs w:val="24"/>
        </w:rPr>
        <w:t>m</w:t>
      </w:r>
      <w:r>
        <w:rPr>
          <w:sz w:val="24"/>
          <w:szCs w:val="24"/>
        </w:rPr>
        <w:t>ents</w:t>
      </w:r>
      <w:r w:rsidR="002E376C">
        <w:rPr>
          <w:sz w:val="24"/>
          <w:szCs w:val="24"/>
        </w:rPr>
        <w:t xml:space="preserve">. </w:t>
      </w:r>
      <w:r w:rsidRPr="002E376C">
        <w:rPr>
          <w:b/>
          <w:bCs/>
          <w:color w:val="FF0000"/>
          <w:sz w:val="24"/>
          <w:szCs w:val="24"/>
        </w:rPr>
        <w:t>RBO</w:t>
      </w:r>
      <w:r w:rsidR="002E376C">
        <w:rPr>
          <w:sz w:val="24"/>
          <w:szCs w:val="24"/>
        </w:rPr>
        <w:t>, or ripple blanking output, active low, is u</w:t>
      </w:r>
      <w:r>
        <w:rPr>
          <w:sz w:val="24"/>
          <w:szCs w:val="24"/>
        </w:rPr>
        <w:t>sed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RBI.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RBI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activated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10741">
        <w:rPr>
          <w:sz w:val="24"/>
          <w:szCs w:val="24"/>
        </w:rPr>
        <w:t>n</w:t>
      </w:r>
      <w:r>
        <w:rPr>
          <w:sz w:val="24"/>
          <w:szCs w:val="24"/>
        </w:rPr>
        <w:t>d the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inp</w:t>
      </w:r>
      <w:r w:rsidRPr="00C10741">
        <w:rPr>
          <w:sz w:val="24"/>
          <w:szCs w:val="24"/>
        </w:rPr>
        <w:t>u</w:t>
      </w:r>
      <w:r>
        <w:rPr>
          <w:sz w:val="24"/>
          <w:szCs w:val="24"/>
        </w:rPr>
        <w:t>t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DCBA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0000,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RBO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Pr="00C10741">
        <w:rPr>
          <w:sz w:val="24"/>
          <w:szCs w:val="24"/>
        </w:rPr>
        <w:t xml:space="preserve"> b</w:t>
      </w:r>
      <w:r>
        <w:rPr>
          <w:sz w:val="24"/>
          <w:szCs w:val="24"/>
        </w:rPr>
        <w:t>e active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indicate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 w:rsidRPr="00C10741">
        <w:rPr>
          <w:sz w:val="24"/>
          <w:szCs w:val="24"/>
        </w:rPr>
        <w:t xml:space="preserve"> </w:t>
      </w:r>
      <w:r w:rsidR="00CC3F94">
        <w:rPr>
          <w:sz w:val="24"/>
          <w:szCs w:val="24"/>
        </w:rPr>
        <w:t>the segments are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blanked.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allows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Pr="00C10741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C10741">
        <w:rPr>
          <w:sz w:val="24"/>
          <w:szCs w:val="24"/>
        </w:rPr>
        <w:t xml:space="preserve"> </w:t>
      </w:r>
      <w:r w:rsidR="00CC3F94">
        <w:rPr>
          <w:sz w:val="24"/>
          <w:szCs w:val="24"/>
        </w:rPr>
        <w:t>drive the RBI input of another 7-segment display.</w:t>
      </w:r>
    </w:p>
    <w:p w14:paraId="174483C9" w14:textId="77777777" w:rsidR="00CC3F94" w:rsidRDefault="00CC3F94" w:rsidP="00CC3F94">
      <w:pPr>
        <w:spacing w:line="360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CC3F94">
        <w:rPr>
          <w:b/>
          <w:bCs/>
          <w:color w:val="FF0000"/>
          <w:sz w:val="24"/>
          <w:szCs w:val="24"/>
        </w:rPr>
        <w:t>normal operation without blanking</w:t>
      </w:r>
      <w:r>
        <w:rPr>
          <w:sz w:val="24"/>
          <w:szCs w:val="24"/>
        </w:rPr>
        <w:t>, the three inputs: LT, RBI, and BI/RBO should be connected to +5V.</w:t>
      </w:r>
    </w:p>
    <w:p w14:paraId="3A807961" w14:textId="77777777" w:rsidR="00CE71D5" w:rsidRDefault="00CE71D5">
      <w:pPr>
        <w:spacing w:before="1" w:line="160" w:lineRule="exact"/>
        <w:rPr>
          <w:sz w:val="16"/>
          <w:szCs w:val="16"/>
        </w:rPr>
      </w:pPr>
    </w:p>
    <w:p w14:paraId="6DBD6364" w14:textId="77777777" w:rsidR="00CE71D5" w:rsidRDefault="00CE71D5">
      <w:pPr>
        <w:spacing w:line="200" w:lineRule="exact"/>
      </w:pPr>
    </w:p>
    <w:p w14:paraId="159AD56A" w14:textId="77777777" w:rsidR="00CE71D5" w:rsidRDefault="00CE71D5">
      <w:pPr>
        <w:spacing w:line="200" w:lineRule="exact"/>
      </w:pPr>
    </w:p>
    <w:p w14:paraId="6FF9EE24" w14:textId="458053DC" w:rsidR="00CE71D5" w:rsidRDefault="001901C9" w:rsidP="00DE27D8">
      <w:pPr>
        <w:ind w:right="6984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6.2.3</w:t>
      </w:r>
      <w:r>
        <w:rPr>
          <w:b/>
          <w:spacing w:val="-6"/>
          <w:sz w:val="28"/>
          <w:szCs w:val="28"/>
        </w:rPr>
        <w:t xml:space="preserve"> </w:t>
      </w:r>
      <w:r w:rsidR="002913D5">
        <w:rPr>
          <w:b/>
          <w:sz w:val="28"/>
          <w:szCs w:val="28"/>
        </w:rPr>
        <w:t>Counter</w:t>
      </w:r>
    </w:p>
    <w:p w14:paraId="6231C27A" w14:textId="77777777" w:rsidR="00CE71D5" w:rsidRDefault="00CE71D5" w:rsidP="00DE27D8">
      <w:pPr>
        <w:spacing w:before="12" w:line="260" w:lineRule="exact"/>
        <w:rPr>
          <w:sz w:val="26"/>
          <w:szCs w:val="26"/>
        </w:rPr>
      </w:pPr>
    </w:p>
    <w:p w14:paraId="2B8AF699" w14:textId="12A146BE" w:rsidR="00CE71D5" w:rsidRDefault="001901C9" w:rsidP="00BB0845">
      <w:pPr>
        <w:spacing w:line="360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>In this lab t</w:t>
      </w:r>
      <w:r w:rsidRPr="00ED2BA9">
        <w:rPr>
          <w:sz w:val="24"/>
          <w:szCs w:val="24"/>
        </w:rPr>
        <w:t>h</w:t>
      </w:r>
      <w:r>
        <w:rPr>
          <w:sz w:val="24"/>
          <w:szCs w:val="24"/>
        </w:rPr>
        <w:t>e IC type 7</w:t>
      </w:r>
      <w:r w:rsidRPr="00ED2BA9">
        <w:rPr>
          <w:sz w:val="24"/>
          <w:szCs w:val="24"/>
        </w:rPr>
        <w:t>4</w:t>
      </w:r>
      <w:r>
        <w:rPr>
          <w:sz w:val="24"/>
          <w:szCs w:val="24"/>
        </w:rPr>
        <w:t>90 counter will be u</w:t>
      </w:r>
      <w:r w:rsidRPr="00ED2BA9">
        <w:rPr>
          <w:sz w:val="24"/>
          <w:szCs w:val="24"/>
        </w:rPr>
        <w:t>s</w:t>
      </w:r>
      <w:r>
        <w:rPr>
          <w:sz w:val="24"/>
          <w:szCs w:val="24"/>
        </w:rPr>
        <w:t>ed.</w:t>
      </w:r>
      <w:r w:rsidRPr="00ED2BA9">
        <w:rPr>
          <w:sz w:val="24"/>
          <w:szCs w:val="24"/>
        </w:rPr>
        <w:t xml:space="preserve"> </w:t>
      </w:r>
      <w:r>
        <w:rPr>
          <w:sz w:val="24"/>
          <w:szCs w:val="24"/>
        </w:rPr>
        <w:t>The 7490 pin assign</w:t>
      </w:r>
      <w:r w:rsidRPr="00ED2BA9">
        <w:rPr>
          <w:sz w:val="24"/>
          <w:szCs w:val="24"/>
        </w:rPr>
        <w:t>m</w:t>
      </w:r>
      <w:r>
        <w:rPr>
          <w:sz w:val="24"/>
          <w:szCs w:val="24"/>
        </w:rPr>
        <w:t>ent is shown in</w:t>
      </w:r>
      <w:r w:rsidR="00BB0845">
        <w:rPr>
          <w:sz w:val="24"/>
          <w:szCs w:val="24"/>
        </w:rPr>
        <w:t xml:space="preserve"> </w:t>
      </w:r>
      <w:r w:rsidR="0041386A" w:rsidRPr="00ED2BA9">
        <w:rPr>
          <w:sz w:val="24"/>
          <w:szCs w:val="24"/>
        </w:rPr>
        <w:t>Figure.5</w:t>
      </w:r>
      <w:r w:rsidRPr="00ED2BA9">
        <w:rPr>
          <w:sz w:val="24"/>
          <w:szCs w:val="24"/>
        </w:rPr>
        <w:t xml:space="preserve"> and its logic diagram </w:t>
      </w:r>
      <w:r w:rsidR="0041386A" w:rsidRPr="00ED2BA9">
        <w:rPr>
          <w:sz w:val="24"/>
          <w:szCs w:val="24"/>
        </w:rPr>
        <w:t>is shown in Figure.6</w:t>
      </w:r>
      <w:r w:rsidR="00ED2BA9">
        <w:rPr>
          <w:sz w:val="24"/>
          <w:szCs w:val="24"/>
        </w:rPr>
        <w:t>.</w:t>
      </w:r>
    </w:p>
    <w:p w14:paraId="0D2310E5" w14:textId="77777777" w:rsidR="00ED2BA9" w:rsidRDefault="00ED2BA9" w:rsidP="00ED2BA9">
      <w:pPr>
        <w:spacing w:line="360" w:lineRule="auto"/>
        <w:ind w:right="-30"/>
        <w:jc w:val="both"/>
        <w:rPr>
          <w:sz w:val="24"/>
          <w:szCs w:val="24"/>
        </w:rPr>
      </w:pPr>
    </w:p>
    <w:p w14:paraId="154BD558" w14:textId="77777777" w:rsidR="00CE71D5" w:rsidRDefault="009C7083">
      <w:pPr>
        <w:ind w:left="2223"/>
      </w:pPr>
      <w:r>
        <w:rPr>
          <w:noProof/>
        </w:rPr>
        <w:lastRenderedPageBreak/>
        <w:drawing>
          <wp:inline distT="0" distB="0" distL="0" distR="0" wp14:anchorId="2FCE045E" wp14:editId="0D8A48B8">
            <wp:extent cx="2790825" cy="2495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54A2" w14:textId="77777777" w:rsidR="00CE71D5" w:rsidRDefault="0041386A" w:rsidP="00DE27D8">
      <w:pPr>
        <w:spacing w:before="120" w:line="260" w:lineRule="exact"/>
        <w:ind w:left="2491" w:right="25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Figure.5</w:t>
      </w:r>
      <w:r w:rsidR="001901C9">
        <w:rPr>
          <w:b/>
          <w:sz w:val="24"/>
          <w:szCs w:val="24"/>
        </w:rPr>
        <w:t xml:space="preserve">: </w:t>
      </w:r>
      <w:r w:rsidR="001901C9">
        <w:rPr>
          <w:sz w:val="24"/>
          <w:szCs w:val="24"/>
        </w:rPr>
        <w:t>7490 counter pin assign</w:t>
      </w:r>
      <w:r w:rsidR="001901C9">
        <w:rPr>
          <w:spacing w:val="-2"/>
          <w:sz w:val="24"/>
          <w:szCs w:val="24"/>
        </w:rPr>
        <w:t>m</w:t>
      </w:r>
      <w:r w:rsidR="001901C9">
        <w:rPr>
          <w:sz w:val="24"/>
          <w:szCs w:val="24"/>
        </w:rPr>
        <w:t>ent</w:t>
      </w:r>
    </w:p>
    <w:p w14:paraId="6D6F7F26" w14:textId="77777777" w:rsidR="00CE71D5" w:rsidRDefault="00CE71D5">
      <w:pPr>
        <w:spacing w:line="200" w:lineRule="exact"/>
      </w:pPr>
    </w:p>
    <w:p w14:paraId="696DCCC3" w14:textId="77777777" w:rsidR="00CE71D5" w:rsidRDefault="00CE71D5">
      <w:pPr>
        <w:spacing w:line="200" w:lineRule="exact"/>
      </w:pPr>
    </w:p>
    <w:p w14:paraId="34554DB3" w14:textId="77777777" w:rsidR="00CE71D5" w:rsidRDefault="009C7083" w:rsidP="00DE27D8">
      <w:pPr>
        <w:spacing w:before="100"/>
        <w:jc w:val="center"/>
      </w:pPr>
      <w:r>
        <w:rPr>
          <w:noProof/>
        </w:rPr>
        <w:drawing>
          <wp:inline distT="0" distB="0" distL="0" distR="0" wp14:anchorId="49773048" wp14:editId="7C8423BA">
            <wp:extent cx="2755238" cy="52006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77" cy="520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A557" w14:textId="77777777" w:rsidR="00CE71D5" w:rsidRDefault="0041386A">
      <w:pPr>
        <w:spacing w:line="260" w:lineRule="exact"/>
        <w:ind w:left="2539" w:right="25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Figure.6</w:t>
      </w:r>
      <w:r w:rsidR="001901C9">
        <w:rPr>
          <w:b/>
          <w:sz w:val="24"/>
          <w:szCs w:val="24"/>
        </w:rPr>
        <w:t xml:space="preserve">: </w:t>
      </w:r>
      <w:r w:rsidR="001901C9">
        <w:rPr>
          <w:sz w:val="24"/>
          <w:szCs w:val="24"/>
        </w:rPr>
        <w:t>7490 counter logic diagram</w:t>
      </w:r>
    </w:p>
    <w:p w14:paraId="5FDDE839" w14:textId="77777777" w:rsidR="00CE71D5" w:rsidRDefault="00CE71D5">
      <w:pPr>
        <w:spacing w:before="8" w:line="160" w:lineRule="exact"/>
        <w:rPr>
          <w:sz w:val="17"/>
          <w:szCs w:val="17"/>
        </w:rPr>
      </w:pPr>
    </w:p>
    <w:p w14:paraId="5F22C8F1" w14:textId="77777777" w:rsidR="00CE71D5" w:rsidRDefault="00CE71D5">
      <w:pPr>
        <w:spacing w:line="200" w:lineRule="exact"/>
      </w:pPr>
    </w:p>
    <w:p w14:paraId="5483B784" w14:textId="77777777" w:rsidR="00CE71D5" w:rsidRDefault="00CE71D5">
      <w:pPr>
        <w:spacing w:line="200" w:lineRule="exact"/>
      </w:pPr>
    </w:p>
    <w:p w14:paraId="5C24275B" w14:textId="77777777" w:rsidR="00CE71D5" w:rsidRDefault="00CE71D5">
      <w:pPr>
        <w:spacing w:line="200" w:lineRule="exact"/>
      </w:pPr>
    </w:p>
    <w:p w14:paraId="7206B72E" w14:textId="77777777" w:rsidR="00CE71D5" w:rsidRDefault="00CE71D5">
      <w:pPr>
        <w:spacing w:line="200" w:lineRule="exact"/>
      </w:pPr>
    </w:p>
    <w:p w14:paraId="06AE59D9" w14:textId="77777777" w:rsidR="00CE71D5" w:rsidRDefault="00CE71D5">
      <w:pPr>
        <w:spacing w:line="200" w:lineRule="exact"/>
      </w:pPr>
    </w:p>
    <w:p w14:paraId="69B9904D" w14:textId="77777777" w:rsidR="00CE71D5" w:rsidRDefault="00CE71D5">
      <w:pPr>
        <w:spacing w:line="200" w:lineRule="exact"/>
      </w:pPr>
    </w:p>
    <w:p w14:paraId="0EE1DC34" w14:textId="77777777" w:rsidR="00CE71D5" w:rsidRDefault="00CE71D5">
      <w:pPr>
        <w:spacing w:line="200" w:lineRule="exact"/>
      </w:pPr>
    </w:p>
    <w:p w14:paraId="09C95E88" w14:textId="77777777" w:rsidR="00CE71D5" w:rsidRDefault="00CE71D5">
      <w:pPr>
        <w:spacing w:line="200" w:lineRule="exact"/>
      </w:pPr>
    </w:p>
    <w:p w14:paraId="0D3C3E42" w14:textId="77777777" w:rsidR="00CE71D5" w:rsidRDefault="00CE71D5">
      <w:pPr>
        <w:spacing w:line="200" w:lineRule="exact"/>
      </w:pPr>
    </w:p>
    <w:p w14:paraId="5B2D1BF4" w14:textId="77777777" w:rsidR="00CE71D5" w:rsidRDefault="00CE71D5">
      <w:pPr>
        <w:spacing w:line="200" w:lineRule="exact"/>
      </w:pPr>
    </w:p>
    <w:p w14:paraId="6C963F66" w14:textId="77777777" w:rsidR="00CE71D5" w:rsidRDefault="00CE71D5">
      <w:pPr>
        <w:spacing w:line="200" w:lineRule="exact"/>
      </w:pPr>
    </w:p>
    <w:p w14:paraId="5B0B0B23" w14:textId="77777777" w:rsidR="00CE71D5" w:rsidRDefault="00CE71D5">
      <w:pPr>
        <w:spacing w:line="200" w:lineRule="exact"/>
      </w:pPr>
    </w:p>
    <w:p w14:paraId="51B72AE2" w14:textId="77777777" w:rsidR="00CE71D5" w:rsidRDefault="00CE71D5">
      <w:pPr>
        <w:spacing w:line="200" w:lineRule="exact"/>
      </w:pPr>
    </w:p>
    <w:p w14:paraId="7AF512E3" w14:textId="77777777" w:rsidR="00CE71D5" w:rsidRDefault="00CE71D5">
      <w:pPr>
        <w:spacing w:line="200" w:lineRule="exact"/>
      </w:pPr>
    </w:p>
    <w:p w14:paraId="26E29929" w14:textId="77777777" w:rsidR="00CE71D5" w:rsidRDefault="00CE71D5">
      <w:pPr>
        <w:spacing w:line="200" w:lineRule="exact"/>
      </w:pPr>
    </w:p>
    <w:p w14:paraId="5E1A75C3" w14:textId="77777777" w:rsidR="00CE71D5" w:rsidRDefault="00CE71D5">
      <w:pPr>
        <w:spacing w:line="200" w:lineRule="exact"/>
      </w:pPr>
    </w:p>
    <w:p w14:paraId="382498B3" w14:textId="77777777" w:rsidR="00CE71D5" w:rsidRDefault="00CE71D5">
      <w:pPr>
        <w:spacing w:line="200" w:lineRule="exact"/>
      </w:pPr>
    </w:p>
    <w:p w14:paraId="6F02E337" w14:textId="77777777" w:rsidR="00CE71D5" w:rsidRDefault="009C7083" w:rsidP="00ED2BA9">
      <w:pPr>
        <w:spacing w:before="120"/>
        <w:ind w:left="2650" w:right="2650"/>
        <w:jc w:val="center"/>
        <w:rPr>
          <w:sz w:val="24"/>
          <w:szCs w:val="24"/>
        </w:rPr>
        <w:sectPr w:rsidR="00CE71D5">
          <w:footerReference w:type="default" r:id="rId16"/>
          <w:pgSz w:w="12240" w:h="15840"/>
          <w:pgMar w:top="1340" w:right="1720" w:bottom="280" w:left="1720" w:header="0" w:footer="767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45B9426" wp14:editId="784F6020">
            <wp:simplePos x="0" y="0"/>
            <wp:positionH relativeFrom="page">
              <wp:posOffset>2243455</wp:posOffset>
            </wp:positionH>
            <wp:positionV relativeFrom="paragraph">
              <wp:posOffset>-2036445</wp:posOffset>
            </wp:positionV>
            <wp:extent cx="3285490" cy="2038350"/>
            <wp:effectExtent l="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A9">
        <w:rPr>
          <w:b/>
          <w:sz w:val="24"/>
          <w:szCs w:val="24"/>
        </w:rPr>
        <w:t>Table.2</w:t>
      </w:r>
      <w:r w:rsidR="001901C9">
        <w:rPr>
          <w:b/>
          <w:sz w:val="24"/>
          <w:szCs w:val="24"/>
        </w:rPr>
        <w:t xml:space="preserve">: </w:t>
      </w:r>
      <w:r w:rsidR="001901C9">
        <w:rPr>
          <w:sz w:val="24"/>
          <w:szCs w:val="24"/>
        </w:rPr>
        <w:t>Reset/count function table</w:t>
      </w:r>
    </w:p>
    <w:p w14:paraId="5CD3AD2A" w14:textId="77777777" w:rsidR="00CE71D5" w:rsidRDefault="001901C9">
      <w:pPr>
        <w:spacing w:before="59"/>
        <w:ind w:left="1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6.3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e Lab:</w:t>
      </w:r>
    </w:p>
    <w:p w14:paraId="3FA70B96" w14:textId="77777777" w:rsidR="00CE71D5" w:rsidRDefault="00CE71D5">
      <w:pPr>
        <w:spacing w:before="8" w:line="160" w:lineRule="exact"/>
        <w:rPr>
          <w:sz w:val="16"/>
          <w:szCs w:val="16"/>
        </w:rPr>
      </w:pPr>
    </w:p>
    <w:p w14:paraId="06743F7B" w14:textId="77777777" w:rsidR="00CE71D5" w:rsidRDefault="00CE71D5">
      <w:pPr>
        <w:spacing w:line="200" w:lineRule="exact"/>
      </w:pPr>
    </w:p>
    <w:p w14:paraId="6606A932" w14:textId="3C32EB94" w:rsidR="00CE71D5" w:rsidRDefault="001901C9" w:rsidP="00DB3F8F">
      <w:pPr>
        <w:pStyle w:val="ListParagraph"/>
        <w:numPr>
          <w:ilvl w:val="0"/>
          <w:numId w:val="5"/>
        </w:numPr>
        <w:spacing w:before="76" w:line="360" w:lineRule="auto"/>
        <w:ind w:right="328"/>
        <w:rPr>
          <w:sz w:val="24"/>
          <w:szCs w:val="24"/>
        </w:rPr>
      </w:pPr>
      <w:r w:rsidRPr="00DB3F8F">
        <w:rPr>
          <w:spacing w:val="-2"/>
          <w:sz w:val="24"/>
          <w:szCs w:val="24"/>
        </w:rPr>
        <w:t>W</w:t>
      </w:r>
      <w:r w:rsidRPr="00DB3F8F">
        <w:rPr>
          <w:sz w:val="24"/>
          <w:szCs w:val="24"/>
        </w:rPr>
        <w:t>hat is the appropriate display type (</w:t>
      </w:r>
      <w:r w:rsidRPr="00DB3F8F">
        <w:rPr>
          <w:spacing w:val="-1"/>
          <w:sz w:val="24"/>
          <w:szCs w:val="24"/>
        </w:rPr>
        <w:t>c</w:t>
      </w:r>
      <w:r w:rsidRPr="00DB3F8F">
        <w:rPr>
          <w:sz w:val="24"/>
          <w:szCs w:val="24"/>
        </w:rPr>
        <w:t>om</w:t>
      </w:r>
      <w:r w:rsidRPr="00DB3F8F">
        <w:rPr>
          <w:spacing w:val="-2"/>
          <w:sz w:val="24"/>
          <w:szCs w:val="24"/>
        </w:rPr>
        <w:t>m</w:t>
      </w:r>
      <w:r w:rsidRPr="00DB3F8F">
        <w:rPr>
          <w:sz w:val="24"/>
          <w:szCs w:val="24"/>
        </w:rPr>
        <w:t>on anode/co</w:t>
      </w:r>
      <w:r w:rsidRPr="00DB3F8F">
        <w:rPr>
          <w:spacing w:val="-2"/>
          <w:sz w:val="24"/>
          <w:szCs w:val="24"/>
        </w:rPr>
        <w:t>m</w:t>
      </w:r>
      <w:r w:rsidRPr="00DB3F8F">
        <w:rPr>
          <w:sz w:val="24"/>
          <w:szCs w:val="24"/>
        </w:rPr>
        <w:t xml:space="preserve">mon cathode) that </w:t>
      </w:r>
      <w:r w:rsidRPr="00DB3F8F">
        <w:rPr>
          <w:spacing w:val="-2"/>
          <w:sz w:val="24"/>
          <w:szCs w:val="24"/>
        </w:rPr>
        <w:t>m</w:t>
      </w:r>
      <w:r w:rsidRPr="00DB3F8F">
        <w:rPr>
          <w:sz w:val="24"/>
          <w:szCs w:val="24"/>
        </w:rPr>
        <w:t>ust be used with 7447 display decoder?</w:t>
      </w:r>
      <w:r w:rsidRPr="00DB3F8F">
        <w:rPr>
          <w:spacing w:val="1"/>
          <w:sz w:val="24"/>
          <w:szCs w:val="24"/>
        </w:rPr>
        <w:t xml:space="preserve"> </w:t>
      </w:r>
      <w:r w:rsidRPr="00DB3F8F">
        <w:rPr>
          <w:spacing w:val="-2"/>
          <w:sz w:val="24"/>
          <w:szCs w:val="24"/>
        </w:rPr>
        <w:t>W</w:t>
      </w:r>
      <w:r w:rsidRPr="00DB3F8F">
        <w:rPr>
          <w:sz w:val="24"/>
          <w:szCs w:val="24"/>
        </w:rPr>
        <w:t>hy?</w:t>
      </w:r>
    </w:p>
    <w:p w14:paraId="4DDDE1F0" w14:textId="52678CA1" w:rsidR="00031310" w:rsidRDefault="00031310" w:rsidP="00DB3F8F">
      <w:pPr>
        <w:pStyle w:val="ListParagraph"/>
        <w:numPr>
          <w:ilvl w:val="0"/>
          <w:numId w:val="5"/>
        </w:numPr>
        <w:spacing w:before="76" w:line="360" w:lineRule="auto"/>
        <w:ind w:right="328"/>
        <w:rPr>
          <w:sz w:val="24"/>
          <w:szCs w:val="24"/>
        </w:rPr>
      </w:pPr>
      <w:r>
        <w:rPr>
          <w:b/>
          <w:sz w:val="24"/>
          <w:szCs w:val="24"/>
        </w:rPr>
        <w:t>We would like to limit the current in the LED segments to 10mA.</w:t>
      </w:r>
      <w:r>
        <w:rPr>
          <w:sz w:val="24"/>
          <w:szCs w:val="24"/>
        </w:rPr>
        <w:t xml:space="preserve"> Assuming that the turn-on voltage for the LED’s is 1.7v, what is the proper value of the </w:t>
      </w:r>
      <w:r w:rsidR="008A1269">
        <w:rPr>
          <w:sz w:val="24"/>
          <w:szCs w:val="24"/>
        </w:rPr>
        <w:t>resistors to be connected between the 7447 decoder and the 7-segment display?</w:t>
      </w:r>
    </w:p>
    <w:p w14:paraId="3D49C717" w14:textId="74DDDF2E" w:rsidR="008A1269" w:rsidRPr="00DB3F8F" w:rsidRDefault="008A1269" w:rsidP="00DB3F8F">
      <w:pPr>
        <w:pStyle w:val="ListParagraph"/>
        <w:numPr>
          <w:ilvl w:val="0"/>
          <w:numId w:val="5"/>
        </w:numPr>
        <w:spacing w:before="76" w:line="360" w:lineRule="auto"/>
        <w:ind w:right="328"/>
        <w:rPr>
          <w:sz w:val="24"/>
          <w:szCs w:val="24"/>
        </w:rPr>
      </w:pPr>
      <w:r>
        <w:rPr>
          <w:b/>
          <w:sz w:val="24"/>
          <w:szCs w:val="24"/>
        </w:rPr>
        <w:t>Assume that the resistors provided in the lab are 220Ω. What would the current flowing into the LED’s be?</w:t>
      </w:r>
    </w:p>
    <w:p w14:paraId="31CF32D5" w14:textId="37108D88" w:rsidR="008A1269" w:rsidRPr="00DB3F8F" w:rsidRDefault="008A1269" w:rsidP="00DB3F8F">
      <w:pPr>
        <w:pStyle w:val="ListParagraph"/>
        <w:numPr>
          <w:ilvl w:val="0"/>
          <w:numId w:val="5"/>
        </w:numPr>
        <w:spacing w:before="76" w:line="360" w:lineRule="auto"/>
        <w:ind w:right="328"/>
        <w:rPr>
          <w:sz w:val="24"/>
          <w:szCs w:val="24"/>
        </w:rPr>
      </w:pPr>
      <w:r>
        <w:rPr>
          <w:b/>
          <w:sz w:val="24"/>
          <w:szCs w:val="24"/>
        </w:rPr>
        <w:t xml:space="preserve">Design a decade counter circuit using the 7490 counter, the 7447 decoder, and a 7-segment display. </w:t>
      </w:r>
      <w:r w:rsidR="00C242BA">
        <w:rPr>
          <w:b/>
          <w:sz w:val="24"/>
          <w:szCs w:val="24"/>
        </w:rPr>
        <w:t>Show the pin numbers on the IC’s in your design.</w:t>
      </w:r>
    </w:p>
    <w:p w14:paraId="2895C4B9" w14:textId="77777777" w:rsidR="00CE71D5" w:rsidRDefault="00CE71D5">
      <w:pPr>
        <w:spacing w:line="200" w:lineRule="exact"/>
      </w:pPr>
    </w:p>
    <w:p w14:paraId="14A8B3B8" w14:textId="77777777" w:rsidR="00CE71D5" w:rsidRDefault="00CE71D5">
      <w:pPr>
        <w:spacing w:before="19" w:line="200" w:lineRule="exact"/>
      </w:pPr>
    </w:p>
    <w:p w14:paraId="4449F981" w14:textId="77777777" w:rsidR="00CE71D5" w:rsidRDefault="00CE71D5">
      <w:pPr>
        <w:spacing w:line="200" w:lineRule="exact"/>
      </w:pPr>
    </w:p>
    <w:p w14:paraId="64F5AA85" w14:textId="77777777" w:rsidR="00CE71D5" w:rsidRDefault="00CE71D5">
      <w:pPr>
        <w:spacing w:line="220" w:lineRule="exact"/>
        <w:rPr>
          <w:sz w:val="22"/>
          <w:szCs w:val="22"/>
        </w:rPr>
      </w:pPr>
    </w:p>
    <w:p w14:paraId="3F9B964B" w14:textId="77777777" w:rsidR="00CE71D5" w:rsidRDefault="001901C9">
      <w:pPr>
        <w:ind w:left="100"/>
        <w:rPr>
          <w:sz w:val="32"/>
          <w:szCs w:val="32"/>
        </w:rPr>
      </w:pPr>
      <w:r>
        <w:rPr>
          <w:b/>
          <w:sz w:val="32"/>
          <w:szCs w:val="32"/>
        </w:rPr>
        <w:t>6.4 Procedure</w:t>
      </w:r>
    </w:p>
    <w:p w14:paraId="4EE19D40" w14:textId="77777777" w:rsidR="00CE71D5" w:rsidRDefault="00CE71D5">
      <w:pPr>
        <w:spacing w:before="8" w:line="160" w:lineRule="exact"/>
        <w:rPr>
          <w:sz w:val="16"/>
          <w:szCs w:val="16"/>
        </w:rPr>
      </w:pPr>
    </w:p>
    <w:p w14:paraId="405A9091" w14:textId="77777777" w:rsidR="00CE71D5" w:rsidRDefault="00CE71D5">
      <w:pPr>
        <w:spacing w:line="200" w:lineRule="exact"/>
      </w:pPr>
    </w:p>
    <w:p w14:paraId="6D68EF3A" w14:textId="77777777" w:rsidR="00CE71D5" w:rsidRDefault="001901C9">
      <w:pPr>
        <w:ind w:left="100"/>
        <w:rPr>
          <w:sz w:val="32"/>
          <w:szCs w:val="32"/>
        </w:rPr>
      </w:pPr>
      <w:r>
        <w:rPr>
          <w:b/>
          <w:sz w:val="32"/>
          <w:szCs w:val="32"/>
        </w:rPr>
        <w:t>6.4.1 Seven- Segment di</w:t>
      </w:r>
      <w:r>
        <w:rPr>
          <w:b/>
          <w:spacing w:val="-1"/>
          <w:sz w:val="32"/>
          <w:szCs w:val="32"/>
        </w:rPr>
        <w:t>sp</w:t>
      </w:r>
      <w:r>
        <w:rPr>
          <w:b/>
          <w:sz w:val="32"/>
          <w:szCs w:val="32"/>
        </w:rPr>
        <w:t>lay</w:t>
      </w:r>
    </w:p>
    <w:p w14:paraId="6DAE7B21" w14:textId="77777777" w:rsidR="00CE71D5" w:rsidRDefault="00CE71D5">
      <w:pPr>
        <w:spacing w:line="160" w:lineRule="exact"/>
        <w:rPr>
          <w:sz w:val="17"/>
          <w:szCs w:val="17"/>
        </w:rPr>
      </w:pPr>
    </w:p>
    <w:p w14:paraId="59B692F4" w14:textId="77777777" w:rsidR="00CE71D5" w:rsidRDefault="00CE71D5">
      <w:pPr>
        <w:spacing w:line="200" w:lineRule="exact"/>
      </w:pPr>
    </w:p>
    <w:p w14:paraId="2EA29AFB" w14:textId="59ACA95F" w:rsidR="00CE71D5" w:rsidRDefault="001901C9" w:rsidP="00721228">
      <w:pPr>
        <w:spacing w:line="480" w:lineRule="auto"/>
        <w:ind w:left="10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Test</w:t>
      </w:r>
      <w:r w:rsidR="00366719">
        <w:rPr>
          <w:b/>
          <w:sz w:val="28"/>
          <w:szCs w:val="28"/>
        </w:rPr>
        <w:t>ing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lamps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display</w:t>
      </w:r>
    </w:p>
    <w:p w14:paraId="2F20505F" w14:textId="77777777" w:rsidR="00CE71D5" w:rsidRDefault="001901C9">
      <w:pPr>
        <w:spacing w:before="7"/>
        <w:ind w:left="460"/>
        <w:rPr>
          <w:sz w:val="24"/>
          <w:szCs w:val="24"/>
        </w:rPr>
      </w:pPr>
      <w:r>
        <w:rPr>
          <w:sz w:val="24"/>
          <w:szCs w:val="24"/>
        </w:rPr>
        <w:t>1.   Place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display and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7447 chips on the brea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board.</w:t>
      </w:r>
    </w:p>
    <w:p w14:paraId="05B82767" w14:textId="77777777" w:rsidR="00CE71D5" w:rsidRDefault="00CE71D5">
      <w:pPr>
        <w:spacing w:before="8" w:line="120" w:lineRule="exact"/>
        <w:rPr>
          <w:sz w:val="13"/>
          <w:szCs w:val="13"/>
        </w:rPr>
      </w:pPr>
    </w:p>
    <w:p w14:paraId="04CC5A8F" w14:textId="5B62F8BC" w:rsidR="00CE71D5" w:rsidRDefault="001901C9">
      <w:pPr>
        <w:ind w:left="460"/>
        <w:rPr>
          <w:sz w:val="24"/>
          <w:szCs w:val="24"/>
        </w:rPr>
      </w:pPr>
      <w:r>
        <w:rPr>
          <w:sz w:val="24"/>
          <w:szCs w:val="24"/>
        </w:rPr>
        <w:t>2.  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the circuit shown in Figure.</w:t>
      </w:r>
      <w:r w:rsidR="008A1269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14:paraId="2EBAE602" w14:textId="77777777" w:rsidR="00CE71D5" w:rsidRDefault="00CE71D5">
      <w:pPr>
        <w:spacing w:before="8" w:line="120" w:lineRule="exact"/>
        <w:rPr>
          <w:sz w:val="13"/>
          <w:szCs w:val="13"/>
        </w:rPr>
      </w:pPr>
    </w:p>
    <w:p w14:paraId="5316AE32" w14:textId="77777777" w:rsidR="00CE71D5" w:rsidRDefault="001901C9">
      <w:pPr>
        <w:ind w:left="460"/>
        <w:rPr>
          <w:sz w:val="24"/>
          <w:szCs w:val="24"/>
        </w:rPr>
      </w:pPr>
      <w:r>
        <w:rPr>
          <w:sz w:val="24"/>
          <w:szCs w:val="24"/>
        </w:rPr>
        <w:t>3.   Connect pin 4 and pin 5 of the 7447 decoder to the +5V</w:t>
      </w:r>
    </w:p>
    <w:p w14:paraId="28259B58" w14:textId="77777777" w:rsidR="00CE71D5" w:rsidRDefault="00CE71D5">
      <w:pPr>
        <w:spacing w:before="8" w:line="120" w:lineRule="exact"/>
        <w:rPr>
          <w:sz w:val="13"/>
          <w:szCs w:val="13"/>
        </w:rPr>
      </w:pPr>
    </w:p>
    <w:p w14:paraId="45C53704" w14:textId="765015CF" w:rsidR="00CE71D5" w:rsidRPr="00C242BA" w:rsidRDefault="001901C9" w:rsidP="00C242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242BA">
        <w:rPr>
          <w:sz w:val="24"/>
          <w:szCs w:val="24"/>
        </w:rPr>
        <w:t>Connect pin 3 (LT) of the 7447 decoder</w:t>
      </w:r>
      <w:r w:rsidRPr="00C242BA">
        <w:rPr>
          <w:spacing w:val="-1"/>
          <w:sz w:val="24"/>
          <w:szCs w:val="24"/>
        </w:rPr>
        <w:t xml:space="preserve"> </w:t>
      </w:r>
      <w:r w:rsidRPr="00C242BA">
        <w:rPr>
          <w:sz w:val="24"/>
          <w:szCs w:val="24"/>
        </w:rPr>
        <w:t>to the ground. All 7 seg</w:t>
      </w:r>
      <w:r w:rsidRPr="00C242BA">
        <w:rPr>
          <w:spacing w:val="-2"/>
          <w:sz w:val="24"/>
          <w:szCs w:val="24"/>
        </w:rPr>
        <w:t>m</w:t>
      </w:r>
      <w:r w:rsidRPr="00C242BA">
        <w:rPr>
          <w:sz w:val="24"/>
          <w:szCs w:val="24"/>
        </w:rPr>
        <w:t xml:space="preserve">ents must be turned on. </w:t>
      </w:r>
      <w:r w:rsidRPr="00C242BA">
        <w:rPr>
          <w:spacing w:val="-1"/>
          <w:sz w:val="24"/>
          <w:szCs w:val="24"/>
        </w:rPr>
        <w:t>T</w:t>
      </w:r>
      <w:r w:rsidRPr="00C242BA">
        <w:rPr>
          <w:sz w:val="24"/>
          <w:szCs w:val="24"/>
        </w:rPr>
        <w:t xml:space="preserve">his to verify that all segments in the display are </w:t>
      </w:r>
      <w:r w:rsidRPr="00C242BA">
        <w:rPr>
          <w:spacing w:val="-2"/>
          <w:sz w:val="24"/>
          <w:szCs w:val="24"/>
        </w:rPr>
        <w:t>w</w:t>
      </w:r>
      <w:r w:rsidRPr="00C242BA">
        <w:rPr>
          <w:sz w:val="24"/>
          <w:szCs w:val="24"/>
        </w:rPr>
        <w:t>ork</w:t>
      </w:r>
      <w:r w:rsidR="00B83026" w:rsidRPr="00C242BA">
        <w:rPr>
          <w:sz w:val="24"/>
          <w:szCs w:val="24"/>
        </w:rPr>
        <w:t>ing</w:t>
      </w:r>
      <w:r w:rsidRPr="00C242BA">
        <w:rPr>
          <w:sz w:val="24"/>
          <w:szCs w:val="24"/>
        </w:rPr>
        <w:t xml:space="preserve"> correctly.</w:t>
      </w:r>
    </w:p>
    <w:p w14:paraId="0127FE36" w14:textId="77777777" w:rsidR="00C242BA" w:rsidRPr="00C242BA" w:rsidRDefault="00C242BA" w:rsidP="00C242BA">
      <w:pPr>
        <w:pStyle w:val="ListParagraph"/>
        <w:spacing w:line="360" w:lineRule="auto"/>
        <w:ind w:left="878"/>
        <w:rPr>
          <w:sz w:val="24"/>
          <w:szCs w:val="24"/>
        </w:rPr>
      </w:pPr>
    </w:p>
    <w:p w14:paraId="520C12A5" w14:textId="77777777" w:rsidR="00C242BA" w:rsidRDefault="00C242BA" w:rsidP="00C242BA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Blan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all segments</w:t>
      </w:r>
    </w:p>
    <w:p w14:paraId="34341371" w14:textId="77777777" w:rsidR="00C242BA" w:rsidRDefault="00C242BA" w:rsidP="00C242BA">
      <w:pPr>
        <w:spacing w:before="8" w:line="140" w:lineRule="exact"/>
        <w:rPr>
          <w:sz w:val="15"/>
          <w:szCs w:val="15"/>
        </w:rPr>
      </w:pPr>
    </w:p>
    <w:p w14:paraId="7AFF81FE" w14:textId="5F51CE7E" w:rsidR="00C242BA" w:rsidRPr="00C242BA" w:rsidRDefault="00C242BA" w:rsidP="00C242BA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242BA">
        <w:rPr>
          <w:sz w:val="24"/>
          <w:szCs w:val="24"/>
        </w:rPr>
        <w:t>Connect pin 4 (BI) of the decoder to the ground. All 7 segments must be turned off.</w:t>
      </w:r>
    </w:p>
    <w:p w14:paraId="372AD487" w14:textId="1A1BFA2E" w:rsidR="00C242BA" w:rsidRPr="00C242BA" w:rsidRDefault="00C242BA" w:rsidP="00C242BA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242BA">
        <w:rPr>
          <w:sz w:val="24"/>
          <w:szCs w:val="24"/>
        </w:rPr>
        <w:t>Keep t</w:t>
      </w:r>
      <w:r w:rsidR="00DC046A">
        <w:rPr>
          <w:sz w:val="24"/>
          <w:szCs w:val="24"/>
        </w:rPr>
        <w:t>his circuit connected. You may use it as part of the next step.</w:t>
      </w:r>
    </w:p>
    <w:p w14:paraId="487D5ED3" w14:textId="77777777" w:rsidR="008A1269" w:rsidRDefault="008A1269" w:rsidP="00721228">
      <w:pPr>
        <w:spacing w:line="360" w:lineRule="auto"/>
        <w:ind w:left="820" w:hanging="360"/>
        <w:rPr>
          <w:sz w:val="24"/>
          <w:szCs w:val="24"/>
        </w:rPr>
      </w:pPr>
    </w:p>
    <w:p w14:paraId="39DC6933" w14:textId="7EED2EB1" w:rsidR="00CE71D5" w:rsidRDefault="00366719" w:rsidP="001A2467">
      <w:pPr>
        <w:spacing w:before="99"/>
        <w:jc w:val="center"/>
      </w:pPr>
      <w:r>
        <w:rPr>
          <w:noProof/>
        </w:rPr>
        <w:lastRenderedPageBreak/>
        <w:drawing>
          <wp:inline distT="0" distB="0" distL="0" distR="0" wp14:anchorId="2F911B7A" wp14:editId="546200F5">
            <wp:extent cx="4067175" cy="271018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8DB6" w14:textId="77777777" w:rsidR="00CE71D5" w:rsidRDefault="00CE71D5">
      <w:pPr>
        <w:spacing w:before="6" w:line="100" w:lineRule="exact"/>
        <w:rPr>
          <w:sz w:val="10"/>
          <w:szCs w:val="10"/>
        </w:rPr>
      </w:pPr>
    </w:p>
    <w:p w14:paraId="77956431" w14:textId="5FF2DFE6" w:rsidR="00CE71D5" w:rsidRDefault="001901C9">
      <w:pPr>
        <w:spacing w:before="29"/>
        <w:ind w:left="2597"/>
        <w:rPr>
          <w:sz w:val="24"/>
          <w:szCs w:val="24"/>
        </w:rPr>
      </w:pPr>
      <w:r>
        <w:rPr>
          <w:b/>
          <w:sz w:val="24"/>
          <w:szCs w:val="24"/>
        </w:rPr>
        <w:t>Figure.</w:t>
      </w:r>
      <w:r w:rsidR="0036671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display-decoder connection</w:t>
      </w:r>
    </w:p>
    <w:p w14:paraId="3931AD47" w14:textId="77777777" w:rsidR="00CE71D5" w:rsidRDefault="00CE71D5">
      <w:pPr>
        <w:spacing w:before="1" w:line="140" w:lineRule="exact"/>
        <w:rPr>
          <w:sz w:val="14"/>
          <w:szCs w:val="14"/>
        </w:rPr>
      </w:pPr>
    </w:p>
    <w:p w14:paraId="4DE5B5B1" w14:textId="77777777" w:rsidR="00CE71D5" w:rsidRDefault="00CE71D5">
      <w:pPr>
        <w:spacing w:before="2" w:line="160" w:lineRule="exact"/>
        <w:rPr>
          <w:sz w:val="16"/>
          <w:szCs w:val="16"/>
        </w:rPr>
      </w:pPr>
    </w:p>
    <w:p w14:paraId="00781E5F" w14:textId="6AF66005" w:rsidR="00CE71D5" w:rsidRDefault="001901C9">
      <w:pPr>
        <w:ind w:left="120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 w:rsidR="008A12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Implementing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one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decade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counter</w:t>
      </w:r>
    </w:p>
    <w:p w14:paraId="1B31D88A" w14:textId="77777777" w:rsidR="00CE71D5" w:rsidRDefault="00CE71D5">
      <w:pPr>
        <w:spacing w:before="7" w:line="140" w:lineRule="exact"/>
        <w:rPr>
          <w:sz w:val="15"/>
          <w:szCs w:val="15"/>
        </w:rPr>
      </w:pPr>
    </w:p>
    <w:p w14:paraId="624CD82F" w14:textId="77777777" w:rsidR="00CE71D5" w:rsidRDefault="001901C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this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art, you will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uild a cou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 that counts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 to 9</w:t>
      </w:r>
    </w:p>
    <w:p w14:paraId="390E754E" w14:textId="77777777" w:rsidR="00CE71D5" w:rsidRDefault="00CE71D5">
      <w:pPr>
        <w:spacing w:before="8" w:line="120" w:lineRule="exact"/>
        <w:rPr>
          <w:sz w:val="13"/>
          <w:szCs w:val="13"/>
        </w:rPr>
      </w:pPr>
    </w:p>
    <w:p w14:paraId="7AB6F49E" w14:textId="37E63D02" w:rsidR="00CE71D5" w:rsidRDefault="001901C9" w:rsidP="00C242B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Connect t</w:t>
      </w:r>
      <w:r w:rsidRPr="00C242BA">
        <w:rPr>
          <w:sz w:val="24"/>
          <w:szCs w:val="24"/>
        </w:rPr>
        <w:t>h</w:t>
      </w:r>
      <w:r>
        <w:rPr>
          <w:sz w:val="24"/>
          <w:szCs w:val="24"/>
        </w:rPr>
        <w:t xml:space="preserve">e circuit </w:t>
      </w:r>
      <w:r w:rsidR="008A1269">
        <w:rPr>
          <w:sz w:val="24"/>
          <w:szCs w:val="24"/>
        </w:rPr>
        <w:t>that you designed in part 4 of the pre-lab. Show the design and the connected circuit to the instructor before turning on the power.</w:t>
      </w:r>
    </w:p>
    <w:p w14:paraId="4C8CB942" w14:textId="419C76D0" w:rsidR="00CE71D5" w:rsidRDefault="001901C9" w:rsidP="00C242B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Apply clock pulses to pin 14 </w:t>
      </w:r>
      <w:r w:rsidR="008A1269">
        <w:rPr>
          <w:sz w:val="24"/>
          <w:szCs w:val="24"/>
        </w:rPr>
        <w:t>of the 7490 counter</w:t>
      </w:r>
      <w:r>
        <w:rPr>
          <w:sz w:val="24"/>
          <w:szCs w:val="24"/>
        </w:rPr>
        <w:t xml:space="preserve"> using </w:t>
      </w:r>
      <w:proofErr w:type="spellStart"/>
      <w:r>
        <w:rPr>
          <w:sz w:val="24"/>
          <w:szCs w:val="24"/>
        </w:rPr>
        <w:t>Pulser</w:t>
      </w:r>
      <w:proofErr w:type="spellEnd"/>
      <w:r>
        <w:rPr>
          <w:sz w:val="24"/>
          <w:szCs w:val="24"/>
        </w:rPr>
        <w:t xml:space="preserve"> switch SWA.</w:t>
      </w:r>
    </w:p>
    <w:p w14:paraId="5A639884" w14:textId="550CB993" w:rsidR="00CE71D5" w:rsidRDefault="001901C9" w:rsidP="00C242B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 the counting sequence on the display D1 and co</w:t>
      </w:r>
      <w:r w:rsidRPr="00C242BA">
        <w:rPr>
          <w:sz w:val="24"/>
          <w:szCs w:val="24"/>
        </w:rPr>
        <w:t>m</w:t>
      </w:r>
      <w:r>
        <w:rPr>
          <w:sz w:val="24"/>
          <w:szCs w:val="24"/>
        </w:rPr>
        <w:t>plete Table.</w:t>
      </w:r>
      <w:r w:rsidR="008A1269">
        <w:rPr>
          <w:sz w:val="24"/>
          <w:szCs w:val="24"/>
        </w:rPr>
        <w:t>3</w:t>
      </w:r>
    </w:p>
    <w:p w14:paraId="381652BC" w14:textId="62E5C32A" w:rsidR="00CE71D5" w:rsidRDefault="001901C9" w:rsidP="00C242BA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apply clock pulses to pin 14 from</w:t>
      </w:r>
      <w:r w:rsidRPr="00C24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“pulse generator” of the KL-22001 Basic circuit </w:t>
      </w:r>
      <w:r w:rsidR="00C242BA">
        <w:rPr>
          <w:sz w:val="24"/>
          <w:szCs w:val="24"/>
        </w:rPr>
        <w:t>lab. Observe the count sequence.</w:t>
      </w:r>
    </w:p>
    <w:p w14:paraId="67AE60D7" w14:textId="77777777" w:rsidR="00CE71D5" w:rsidRDefault="009C7083">
      <w:pPr>
        <w:ind w:left="2697"/>
      </w:pPr>
      <w:r>
        <w:rPr>
          <w:noProof/>
        </w:rPr>
        <w:drawing>
          <wp:inline distT="0" distB="0" distL="0" distR="0" wp14:anchorId="5C1EB65B" wp14:editId="4E78E0FE">
            <wp:extent cx="2047875" cy="26479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58" cy="265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0A73" w14:textId="77777777" w:rsidR="00CE71D5" w:rsidRDefault="00CE71D5">
      <w:pPr>
        <w:spacing w:before="7" w:line="120" w:lineRule="exact"/>
        <w:rPr>
          <w:sz w:val="13"/>
          <w:szCs w:val="13"/>
        </w:rPr>
      </w:pPr>
    </w:p>
    <w:p w14:paraId="738B984B" w14:textId="49345280" w:rsidR="00CE71D5" w:rsidRDefault="001901C9">
      <w:pPr>
        <w:ind w:left="3888" w:right="4069"/>
        <w:jc w:val="center"/>
        <w:rPr>
          <w:sz w:val="24"/>
          <w:szCs w:val="24"/>
        </w:rPr>
        <w:sectPr w:rsidR="00CE71D5">
          <w:pgSz w:w="12240" w:h="15840"/>
          <w:pgMar w:top="1480" w:right="1720" w:bottom="280" w:left="1720" w:header="0" w:footer="767" w:gutter="0"/>
          <w:cols w:space="720"/>
        </w:sectPr>
      </w:pPr>
      <w:r>
        <w:rPr>
          <w:b/>
          <w:sz w:val="24"/>
          <w:szCs w:val="24"/>
        </w:rPr>
        <w:t>Table.</w:t>
      </w:r>
      <w:r w:rsidR="008A1269">
        <w:rPr>
          <w:b/>
          <w:sz w:val="24"/>
          <w:szCs w:val="24"/>
        </w:rPr>
        <w:t>3</w:t>
      </w:r>
    </w:p>
    <w:p w14:paraId="4D5E7021" w14:textId="77777777" w:rsidR="00CE71D5" w:rsidRDefault="00CE71D5">
      <w:pPr>
        <w:spacing w:before="8" w:line="100" w:lineRule="exact"/>
        <w:rPr>
          <w:sz w:val="10"/>
          <w:szCs w:val="10"/>
        </w:rPr>
      </w:pPr>
    </w:p>
    <w:p w14:paraId="3B0077A2" w14:textId="77777777" w:rsidR="00CE71D5" w:rsidRDefault="00CE71D5">
      <w:pPr>
        <w:spacing w:line="200" w:lineRule="exact"/>
      </w:pPr>
    </w:p>
    <w:p w14:paraId="1BFA4CEF" w14:textId="77777777" w:rsidR="00CE71D5" w:rsidRDefault="001901C9" w:rsidP="00BB0845">
      <w:pPr>
        <w:spacing w:before="19"/>
        <w:rPr>
          <w:sz w:val="32"/>
          <w:szCs w:val="32"/>
        </w:rPr>
      </w:pPr>
      <w:r>
        <w:rPr>
          <w:b/>
          <w:sz w:val="32"/>
          <w:szCs w:val="32"/>
        </w:rPr>
        <w:t>Task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1:</w:t>
      </w:r>
    </w:p>
    <w:p w14:paraId="6C662073" w14:textId="7B18EF74" w:rsidR="00CE71D5" w:rsidRDefault="001901C9" w:rsidP="00BB0845">
      <w:pPr>
        <w:spacing w:line="360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 </w:t>
      </w:r>
      <w:r w:rsidR="008A1269">
        <w:rPr>
          <w:sz w:val="24"/>
          <w:szCs w:val="24"/>
        </w:rPr>
        <w:t xml:space="preserve">a </w:t>
      </w:r>
      <w:r>
        <w:rPr>
          <w:sz w:val="24"/>
          <w:szCs w:val="24"/>
        </w:rPr>
        <w:t>two</w:t>
      </w:r>
      <w:r w:rsidR="008A1269">
        <w:rPr>
          <w:sz w:val="24"/>
          <w:szCs w:val="24"/>
        </w:rPr>
        <w:t>-</w:t>
      </w:r>
      <w:r>
        <w:rPr>
          <w:sz w:val="24"/>
          <w:szCs w:val="24"/>
        </w:rPr>
        <w:t>decade co</w:t>
      </w:r>
      <w:r w:rsidRPr="00BB0845">
        <w:rPr>
          <w:sz w:val="24"/>
          <w:szCs w:val="24"/>
        </w:rPr>
        <w:t>u</w:t>
      </w:r>
      <w:r>
        <w:rPr>
          <w:sz w:val="24"/>
          <w:szCs w:val="24"/>
        </w:rPr>
        <w:t>nter that co</w:t>
      </w:r>
      <w:r w:rsidRPr="00BB0845">
        <w:rPr>
          <w:sz w:val="24"/>
          <w:szCs w:val="24"/>
        </w:rPr>
        <w:t>u</w:t>
      </w:r>
      <w:r>
        <w:rPr>
          <w:sz w:val="24"/>
          <w:szCs w:val="24"/>
        </w:rPr>
        <w:t>nts f</w:t>
      </w:r>
      <w:r w:rsidRPr="00BB0845">
        <w:rPr>
          <w:sz w:val="24"/>
          <w:szCs w:val="24"/>
        </w:rPr>
        <w:t>r</w:t>
      </w:r>
      <w:r>
        <w:rPr>
          <w:sz w:val="24"/>
          <w:szCs w:val="24"/>
        </w:rPr>
        <w:t>om</w:t>
      </w:r>
      <w:r w:rsidRPr="00BB0845">
        <w:rPr>
          <w:sz w:val="24"/>
          <w:szCs w:val="24"/>
        </w:rPr>
        <w:t xml:space="preserve"> </w:t>
      </w:r>
      <w:r w:rsidR="00A40E75">
        <w:rPr>
          <w:sz w:val="24"/>
          <w:szCs w:val="24"/>
        </w:rPr>
        <w:t>00 to 99</w:t>
      </w:r>
      <w:r>
        <w:rPr>
          <w:sz w:val="24"/>
          <w:szCs w:val="24"/>
        </w:rPr>
        <w:t>. Attach your design sche</w:t>
      </w:r>
      <w:r w:rsidRPr="00BB0845">
        <w:rPr>
          <w:sz w:val="24"/>
          <w:szCs w:val="24"/>
        </w:rPr>
        <w:t>m</w:t>
      </w:r>
      <w:r>
        <w:rPr>
          <w:sz w:val="24"/>
          <w:szCs w:val="24"/>
        </w:rPr>
        <w:t>atic with the experi</w:t>
      </w:r>
      <w:r w:rsidRPr="00BB0845">
        <w:rPr>
          <w:sz w:val="24"/>
          <w:szCs w:val="24"/>
        </w:rPr>
        <w:t>me</w:t>
      </w:r>
      <w:r>
        <w:rPr>
          <w:sz w:val="24"/>
          <w:szCs w:val="24"/>
        </w:rPr>
        <w:t>nt report.</w:t>
      </w:r>
    </w:p>
    <w:p w14:paraId="4EDC961D" w14:textId="77777777" w:rsidR="00CE71D5" w:rsidRDefault="00CE71D5">
      <w:pPr>
        <w:spacing w:line="200" w:lineRule="exact"/>
      </w:pPr>
    </w:p>
    <w:p w14:paraId="2E50A039" w14:textId="77777777" w:rsidR="00CE71D5" w:rsidRDefault="00CE71D5">
      <w:pPr>
        <w:spacing w:line="200" w:lineRule="exact"/>
      </w:pPr>
    </w:p>
    <w:p w14:paraId="661F7961" w14:textId="77777777" w:rsidR="00CE71D5" w:rsidRDefault="00CE71D5">
      <w:pPr>
        <w:spacing w:before="14" w:line="240" w:lineRule="exact"/>
        <w:rPr>
          <w:sz w:val="24"/>
          <w:szCs w:val="24"/>
        </w:rPr>
      </w:pPr>
    </w:p>
    <w:p w14:paraId="608073CD" w14:textId="77777777" w:rsidR="00CE71D5" w:rsidRPr="00BB0845" w:rsidRDefault="001901C9" w:rsidP="00BB0845">
      <w:pPr>
        <w:spacing w:before="19"/>
        <w:rPr>
          <w:b/>
          <w:sz w:val="32"/>
          <w:szCs w:val="32"/>
        </w:rPr>
      </w:pPr>
      <w:r>
        <w:rPr>
          <w:b/>
          <w:sz w:val="32"/>
          <w:szCs w:val="32"/>
        </w:rPr>
        <w:t>Task2:</w:t>
      </w:r>
    </w:p>
    <w:p w14:paraId="5851841F" w14:textId="279748E9" w:rsidR="00CE71D5" w:rsidRPr="00BB0845" w:rsidRDefault="001901C9" w:rsidP="00BB0845">
      <w:pPr>
        <w:spacing w:line="360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>Add additi</w:t>
      </w:r>
      <w:r w:rsidRPr="00BB0845">
        <w:rPr>
          <w:sz w:val="24"/>
          <w:szCs w:val="24"/>
        </w:rPr>
        <w:t>o</w:t>
      </w:r>
      <w:r>
        <w:rPr>
          <w:sz w:val="24"/>
          <w:szCs w:val="24"/>
        </w:rPr>
        <w:t>nal inp</w:t>
      </w:r>
      <w:r w:rsidRPr="00BB0845">
        <w:rPr>
          <w:sz w:val="24"/>
          <w:szCs w:val="24"/>
        </w:rPr>
        <w:t>u</w:t>
      </w:r>
      <w:r>
        <w:rPr>
          <w:sz w:val="24"/>
          <w:szCs w:val="24"/>
        </w:rPr>
        <w:t xml:space="preserve">t to your design that can be </w:t>
      </w:r>
      <w:r w:rsidRPr="00BB0845">
        <w:rPr>
          <w:sz w:val="24"/>
          <w:szCs w:val="24"/>
        </w:rPr>
        <w:t>u</w:t>
      </w:r>
      <w:r>
        <w:rPr>
          <w:sz w:val="24"/>
          <w:szCs w:val="24"/>
        </w:rPr>
        <w:t>sed to reset the counter. Attach your design sche</w:t>
      </w:r>
      <w:r w:rsidRPr="00BB0845">
        <w:rPr>
          <w:sz w:val="24"/>
          <w:szCs w:val="24"/>
        </w:rPr>
        <w:t>m</w:t>
      </w:r>
      <w:r>
        <w:rPr>
          <w:sz w:val="24"/>
          <w:szCs w:val="24"/>
        </w:rPr>
        <w:t>atic with the experi</w:t>
      </w:r>
      <w:r w:rsidRPr="00BB0845">
        <w:rPr>
          <w:sz w:val="24"/>
          <w:szCs w:val="24"/>
        </w:rPr>
        <w:t>me</w:t>
      </w:r>
      <w:r>
        <w:rPr>
          <w:sz w:val="24"/>
          <w:szCs w:val="24"/>
        </w:rPr>
        <w:t>nt report.</w:t>
      </w:r>
    </w:p>
    <w:p w14:paraId="4A467F04" w14:textId="77777777" w:rsidR="00CE71D5" w:rsidRDefault="00CE71D5">
      <w:pPr>
        <w:spacing w:line="200" w:lineRule="exact"/>
      </w:pPr>
    </w:p>
    <w:p w14:paraId="0D83898F" w14:textId="77777777" w:rsidR="00CE71D5" w:rsidRDefault="00CE71D5">
      <w:pPr>
        <w:spacing w:before="15" w:line="260" w:lineRule="exact"/>
        <w:rPr>
          <w:sz w:val="26"/>
          <w:szCs w:val="26"/>
        </w:rPr>
      </w:pPr>
    </w:p>
    <w:p w14:paraId="0A40E2E8" w14:textId="77777777" w:rsidR="00CE71D5" w:rsidRPr="00BB0845" w:rsidRDefault="001901C9" w:rsidP="00BB0845">
      <w:pPr>
        <w:spacing w:before="19"/>
        <w:rPr>
          <w:b/>
          <w:sz w:val="32"/>
          <w:szCs w:val="32"/>
        </w:rPr>
      </w:pPr>
      <w:r w:rsidRPr="00BB0845">
        <w:rPr>
          <w:b/>
          <w:sz w:val="32"/>
          <w:szCs w:val="32"/>
        </w:rPr>
        <w:t>Task3:</w:t>
      </w:r>
    </w:p>
    <w:p w14:paraId="764D9B58" w14:textId="77777777" w:rsidR="00CE71D5" w:rsidRDefault="001901C9" w:rsidP="00BB0845">
      <w:pPr>
        <w:spacing w:line="360" w:lineRule="auto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Modify the counter in </w:t>
      </w:r>
      <w:r w:rsidRPr="00BB0845">
        <w:rPr>
          <w:sz w:val="24"/>
          <w:szCs w:val="24"/>
        </w:rPr>
        <w:t>T</w:t>
      </w:r>
      <w:r>
        <w:rPr>
          <w:sz w:val="24"/>
          <w:szCs w:val="24"/>
        </w:rPr>
        <w:t>ask1 to count to 59 (without Reset).</w:t>
      </w:r>
      <w:r w:rsidRPr="00BB0845">
        <w:rPr>
          <w:sz w:val="24"/>
          <w:szCs w:val="24"/>
        </w:rPr>
        <w:t xml:space="preserve"> </w:t>
      </w:r>
      <w:r>
        <w:rPr>
          <w:sz w:val="24"/>
          <w:szCs w:val="24"/>
        </w:rPr>
        <w:t>Attach</w:t>
      </w:r>
      <w:r w:rsidRPr="00BB0845">
        <w:rPr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 w:rsidRPr="00BB0845">
        <w:rPr>
          <w:sz w:val="24"/>
          <w:szCs w:val="24"/>
        </w:rPr>
        <w:t xml:space="preserve"> </w:t>
      </w:r>
      <w:r>
        <w:rPr>
          <w:sz w:val="24"/>
          <w:szCs w:val="24"/>
        </w:rPr>
        <w:t>design sche</w:t>
      </w:r>
      <w:r w:rsidRPr="00BB0845">
        <w:rPr>
          <w:sz w:val="24"/>
          <w:szCs w:val="24"/>
        </w:rPr>
        <w:t>m</w:t>
      </w:r>
      <w:r>
        <w:rPr>
          <w:sz w:val="24"/>
          <w:szCs w:val="24"/>
        </w:rPr>
        <w:t>atic with the experi</w:t>
      </w:r>
      <w:r w:rsidRPr="00BB0845">
        <w:rPr>
          <w:sz w:val="24"/>
          <w:szCs w:val="24"/>
        </w:rPr>
        <w:t>m</w:t>
      </w:r>
      <w:r>
        <w:rPr>
          <w:sz w:val="24"/>
          <w:szCs w:val="24"/>
        </w:rPr>
        <w:t>ent report.</w:t>
      </w:r>
    </w:p>
    <w:sectPr w:rsidR="00CE71D5">
      <w:pgSz w:w="12240" w:h="15840"/>
      <w:pgMar w:top="1480" w:right="1720" w:bottom="280" w:left="16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30D15" w14:textId="77777777" w:rsidR="0070362F" w:rsidRDefault="0070362F">
      <w:r>
        <w:separator/>
      </w:r>
    </w:p>
  </w:endnote>
  <w:endnote w:type="continuationSeparator" w:id="0">
    <w:p w14:paraId="5198D718" w14:textId="77777777" w:rsidR="0070362F" w:rsidRDefault="0070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24C7C" w14:textId="77777777" w:rsidR="00CE71D5" w:rsidRDefault="009C708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74CFDD" wp14:editId="235726EE">
              <wp:simplePos x="0" y="0"/>
              <wp:positionH relativeFrom="page">
                <wp:posOffset>3784600</wp:posOffset>
              </wp:positionH>
              <wp:positionV relativeFrom="page">
                <wp:posOffset>9431655</wp:posOffset>
              </wp:positionV>
              <wp:extent cx="2032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5B96F" w14:textId="77777777" w:rsidR="00CE71D5" w:rsidRDefault="001901C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8E3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CF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pt;margin-top:742.6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" filled="f" stroked="f">
              <v:textbox inset="0,0,0,0">
                <w:txbxContent>
                  <w:p w14:paraId="01A5B96F" w14:textId="77777777" w:rsidR="00CE71D5" w:rsidRDefault="001901C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8E3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6475C" w14:textId="77777777" w:rsidR="0070362F" w:rsidRDefault="0070362F">
      <w:r>
        <w:separator/>
      </w:r>
    </w:p>
  </w:footnote>
  <w:footnote w:type="continuationSeparator" w:id="0">
    <w:p w14:paraId="794E7096" w14:textId="77777777" w:rsidR="0070362F" w:rsidRDefault="0070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254E"/>
    <w:multiLevelType w:val="hybridMultilevel"/>
    <w:tmpl w:val="C39C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E791C"/>
    <w:multiLevelType w:val="hybridMultilevel"/>
    <w:tmpl w:val="C0D43AFA"/>
    <w:lvl w:ilvl="0" w:tplc="E6782D5E">
      <w:start w:val="1"/>
      <w:numFmt w:val="decimal"/>
      <w:lvlText w:val="%1."/>
      <w:lvlJc w:val="left"/>
      <w:pPr>
        <w:ind w:left="87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43759E1"/>
    <w:multiLevelType w:val="hybridMultilevel"/>
    <w:tmpl w:val="C0D43AFA"/>
    <w:lvl w:ilvl="0" w:tplc="E6782D5E">
      <w:start w:val="1"/>
      <w:numFmt w:val="decimal"/>
      <w:lvlText w:val="%1."/>
      <w:lvlJc w:val="left"/>
      <w:pPr>
        <w:ind w:left="87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8B65756"/>
    <w:multiLevelType w:val="hybridMultilevel"/>
    <w:tmpl w:val="C0D43AFA"/>
    <w:lvl w:ilvl="0" w:tplc="E6782D5E">
      <w:start w:val="1"/>
      <w:numFmt w:val="decimal"/>
      <w:lvlText w:val="%1."/>
      <w:lvlJc w:val="left"/>
      <w:pPr>
        <w:ind w:left="87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D164050"/>
    <w:multiLevelType w:val="hybridMultilevel"/>
    <w:tmpl w:val="DC02F164"/>
    <w:lvl w:ilvl="0" w:tplc="6FCE9930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6D88383D"/>
    <w:multiLevelType w:val="multilevel"/>
    <w:tmpl w:val="8976DD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DA475D0"/>
    <w:multiLevelType w:val="hybridMultilevel"/>
    <w:tmpl w:val="DFF2D1C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2A905F0"/>
    <w:multiLevelType w:val="hybridMultilevel"/>
    <w:tmpl w:val="C0D43AFA"/>
    <w:lvl w:ilvl="0" w:tplc="E6782D5E">
      <w:start w:val="1"/>
      <w:numFmt w:val="decimal"/>
      <w:lvlText w:val="%1."/>
      <w:lvlJc w:val="left"/>
      <w:pPr>
        <w:ind w:left="878" w:hanging="4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3AE2435"/>
    <w:multiLevelType w:val="hybridMultilevel"/>
    <w:tmpl w:val="4562473A"/>
    <w:lvl w:ilvl="0" w:tplc="6FCE9930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5"/>
    <w:rsid w:val="00031310"/>
    <w:rsid w:val="001901C9"/>
    <w:rsid w:val="001A2467"/>
    <w:rsid w:val="001E0FB2"/>
    <w:rsid w:val="00262688"/>
    <w:rsid w:val="002913D5"/>
    <w:rsid w:val="002E376C"/>
    <w:rsid w:val="002E67BC"/>
    <w:rsid w:val="00366719"/>
    <w:rsid w:val="0041386A"/>
    <w:rsid w:val="004675CA"/>
    <w:rsid w:val="0053363D"/>
    <w:rsid w:val="00542A11"/>
    <w:rsid w:val="0070362F"/>
    <w:rsid w:val="00721228"/>
    <w:rsid w:val="007824CE"/>
    <w:rsid w:val="008A1269"/>
    <w:rsid w:val="0091655D"/>
    <w:rsid w:val="009C7083"/>
    <w:rsid w:val="00A40E75"/>
    <w:rsid w:val="00A46B5B"/>
    <w:rsid w:val="00B83026"/>
    <w:rsid w:val="00BB0845"/>
    <w:rsid w:val="00C10741"/>
    <w:rsid w:val="00C242BA"/>
    <w:rsid w:val="00C345F3"/>
    <w:rsid w:val="00C83186"/>
    <w:rsid w:val="00CC3F94"/>
    <w:rsid w:val="00CD08E3"/>
    <w:rsid w:val="00CE71D5"/>
    <w:rsid w:val="00DB3F8F"/>
    <w:rsid w:val="00DC046A"/>
    <w:rsid w:val="00DE27D8"/>
    <w:rsid w:val="00DE5B61"/>
    <w:rsid w:val="00ED2BA9"/>
    <w:rsid w:val="00F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0D98"/>
  <w15:docId w15:val="{91D3CB44-B60E-4C69-A107-50FB4714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2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2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B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B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B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9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Salam</dc:creator>
  <cp:lastModifiedBy>abed.sayyad@live.com</cp:lastModifiedBy>
  <cp:revision>31</cp:revision>
  <dcterms:created xsi:type="dcterms:W3CDTF">2015-03-13T04:20:00Z</dcterms:created>
  <dcterms:modified xsi:type="dcterms:W3CDTF">2015-03-14T14:53:00Z</dcterms:modified>
</cp:coreProperties>
</file>