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03" w:rsidRPr="0086273F" w:rsidRDefault="007A1994">
      <w:pPr>
        <w:spacing w:before="99"/>
        <w:ind w:left="2493"/>
        <w:rPr>
          <w:rFonts w:ascii="Century" w:hAnsi="Century"/>
        </w:rPr>
      </w:pPr>
      <w:r w:rsidRPr="00165ECE">
        <w:rPr>
          <w:noProof/>
        </w:rPr>
        <w:drawing>
          <wp:inline distT="0" distB="0" distL="0" distR="0" wp14:anchorId="3DD91282" wp14:editId="4BA7CAC2">
            <wp:extent cx="2695575" cy="1130935"/>
            <wp:effectExtent l="0" t="0" r="9525" b="0"/>
            <wp:docPr id="1" name="Picture 21"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lumni.birzeit.edu/sites/default/files/upload/styles/large/public/newsimage/BZU%20Logo.png?itok=2gE3Z9T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130935"/>
                    </a:xfrm>
                    <a:prstGeom prst="rect">
                      <a:avLst/>
                    </a:prstGeom>
                    <a:noFill/>
                    <a:ln>
                      <a:noFill/>
                    </a:ln>
                  </pic:spPr>
                </pic:pic>
              </a:graphicData>
            </a:graphic>
          </wp:inline>
        </w:drawing>
      </w:r>
    </w:p>
    <w:p w:rsidR="00976403" w:rsidRPr="0086273F" w:rsidRDefault="00976403">
      <w:pPr>
        <w:spacing w:before="2" w:line="100" w:lineRule="exact"/>
        <w:rPr>
          <w:rFonts w:ascii="Century" w:hAnsi="Century"/>
          <w:sz w:val="11"/>
          <w:szCs w:val="11"/>
        </w:rPr>
      </w:pPr>
    </w:p>
    <w:p w:rsidR="006C0B44" w:rsidRDefault="00C51066" w:rsidP="006C0B44">
      <w:pPr>
        <w:tabs>
          <w:tab w:val="left" w:pos="7650"/>
          <w:tab w:val="left" w:pos="7920"/>
          <w:tab w:val="left" w:pos="8280"/>
          <w:tab w:val="left" w:pos="8820"/>
        </w:tabs>
        <w:spacing w:before="23" w:line="360" w:lineRule="auto"/>
        <w:ind w:right="20"/>
        <w:jc w:val="center"/>
        <w:rPr>
          <w:rFonts w:ascii="Century" w:hAnsi="Century"/>
          <w:w w:val="99"/>
          <w:sz w:val="30"/>
          <w:szCs w:val="30"/>
        </w:rPr>
      </w:pPr>
      <w:r w:rsidRPr="0086273F">
        <w:rPr>
          <w:rFonts w:ascii="Century" w:hAnsi="Century"/>
          <w:sz w:val="30"/>
          <w:szCs w:val="30"/>
        </w:rPr>
        <w:t>Faculty</w:t>
      </w:r>
      <w:r w:rsidRPr="0086273F">
        <w:rPr>
          <w:rFonts w:ascii="Century" w:hAnsi="Century"/>
          <w:spacing w:val="-8"/>
          <w:sz w:val="30"/>
          <w:szCs w:val="30"/>
        </w:rPr>
        <w:t xml:space="preserve"> </w:t>
      </w:r>
      <w:r w:rsidRPr="0086273F">
        <w:rPr>
          <w:rFonts w:ascii="Century" w:hAnsi="Century"/>
          <w:sz w:val="30"/>
          <w:szCs w:val="30"/>
        </w:rPr>
        <w:t>of</w:t>
      </w:r>
      <w:r w:rsidRPr="0086273F">
        <w:rPr>
          <w:rFonts w:ascii="Century" w:hAnsi="Century"/>
          <w:spacing w:val="-2"/>
          <w:sz w:val="30"/>
          <w:szCs w:val="30"/>
        </w:rPr>
        <w:t xml:space="preserve"> </w:t>
      </w:r>
      <w:r w:rsidR="0086273F" w:rsidRPr="0086273F">
        <w:rPr>
          <w:rFonts w:ascii="Century" w:hAnsi="Century"/>
          <w:sz w:val="30"/>
          <w:szCs w:val="30"/>
        </w:rPr>
        <w:t xml:space="preserve">Engineering &amp; </w:t>
      </w:r>
      <w:r w:rsidRPr="0086273F">
        <w:rPr>
          <w:rFonts w:ascii="Century" w:hAnsi="Century"/>
          <w:w w:val="99"/>
          <w:sz w:val="30"/>
          <w:szCs w:val="30"/>
        </w:rPr>
        <w:t>Techno</w:t>
      </w:r>
      <w:r w:rsidRPr="0086273F">
        <w:rPr>
          <w:rFonts w:ascii="Century" w:hAnsi="Century"/>
          <w:spacing w:val="-1"/>
          <w:w w:val="99"/>
          <w:sz w:val="30"/>
          <w:szCs w:val="30"/>
        </w:rPr>
        <w:t>l</w:t>
      </w:r>
      <w:r w:rsidRPr="0086273F">
        <w:rPr>
          <w:rFonts w:ascii="Century" w:hAnsi="Century"/>
          <w:w w:val="99"/>
          <w:sz w:val="30"/>
          <w:szCs w:val="30"/>
        </w:rPr>
        <w:t xml:space="preserve">ogy </w:t>
      </w:r>
    </w:p>
    <w:p w:rsidR="006C0B44" w:rsidRDefault="00C51066" w:rsidP="006C0B44">
      <w:pPr>
        <w:tabs>
          <w:tab w:val="left" w:pos="7650"/>
          <w:tab w:val="left" w:pos="7920"/>
          <w:tab w:val="left" w:pos="8280"/>
          <w:tab w:val="left" w:pos="8820"/>
        </w:tabs>
        <w:spacing w:before="23" w:line="360" w:lineRule="auto"/>
        <w:ind w:right="20"/>
        <w:jc w:val="center"/>
        <w:rPr>
          <w:rFonts w:ascii="Century" w:hAnsi="Century"/>
          <w:sz w:val="30"/>
          <w:szCs w:val="30"/>
        </w:rPr>
      </w:pPr>
      <w:r w:rsidRPr="0086273F">
        <w:rPr>
          <w:rFonts w:ascii="Century" w:hAnsi="Century"/>
          <w:w w:val="99"/>
          <w:sz w:val="30"/>
          <w:szCs w:val="30"/>
        </w:rPr>
        <w:t>De</w:t>
      </w:r>
      <w:r w:rsidRPr="0086273F">
        <w:rPr>
          <w:rFonts w:ascii="Century" w:hAnsi="Century"/>
          <w:spacing w:val="2"/>
          <w:w w:val="99"/>
          <w:sz w:val="30"/>
          <w:szCs w:val="30"/>
        </w:rPr>
        <w:t>p</w:t>
      </w:r>
      <w:r w:rsidRPr="0086273F">
        <w:rPr>
          <w:rFonts w:ascii="Century" w:hAnsi="Century"/>
          <w:spacing w:val="-1"/>
          <w:sz w:val="30"/>
          <w:szCs w:val="30"/>
        </w:rPr>
        <w:t>a</w:t>
      </w:r>
      <w:r w:rsidRPr="0086273F">
        <w:rPr>
          <w:rFonts w:ascii="Century" w:hAnsi="Century"/>
          <w:sz w:val="30"/>
          <w:szCs w:val="30"/>
        </w:rPr>
        <w:t>r</w:t>
      </w:r>
      <w:r w:rsidRPr="0086273F">
        <w:rPr>
          <w:rFonts w:ascii="Century" w:hAnsi="Century"/>
          <w:spacing w:val="2"/>
          <w:sz w:val="30"/>
          <w:szCs w:val="30"/>
        </w:rPr>
        <w:t>t</w:t>
      </w:r>
      <w:r w:rsidRPr="0086273F">
        <w:rPr>
          <w:rFonts w:ascii="Century" w:hAnsi="Century"/>
          <w:sz w:val="30"/>
          <w:szCs w:val="30"/>
        </w:rPr>
        <w:t>ment</w:t>
      </w:r>
      <w:r w:rsidR="0086273F" w:rsidRPr="0086273F">
        <w:rPr>
          <w:rFonts w:ascii="Century" w:hAnsi="Century"/>
          <w:sz w:val="30"/>
          <w:szCs w:val="30"/>
        </w:rPr>
        <w:t xml:space="preserve"> of Electrical and Computer Engineering</w:t>
      </w:r>
      <w:r w:rsidRPr="0086273F">
        <w:rPr>
          <w:rFonts w:ascii="Century" w:hAnsi="Century"/>
          <w:sz w:val="30"/>
          <w:szCs w:val="30"/>
        </w:rPr>
        <w:t xml:space="preserve"> </w:t>
      </w:r>
    </w:p>
    <w:p w:rsidR="00976403" w:rsidRPr="006C0B44" w:rsidRDefault="00C51066" w:rsidP="006C0B44">
      <w:pPr>
        <w:tabs>
          <w:tab w:val="left" w:pos="7650"/>
          <w:tab w:val="left" w:pos="7920"/>
          <w:tab w:val="left" w:pos="8280"/>
          <w:tab w:val="left" w:pos="8820"/>
        </w:tabs>
        <w:spacing w:before="23" w:line="360" w:lineRule="auto"/>
        <w:ind w:right="20"/>
        <w:jc w:val="center"/>
        <w:rPr>
          <w:rFonts w:ascii="Century" w:hAnsi="Century"/>
          <w:sz w:val="30"/>
          <w:szCs w:val="30"/>
        </w:rPr>
      </w:pPr>
      <w:r w:rsidRPr="0086273F">
        <w:rPr>
          <w:rFonts w:ascii="Century" w:hAnsi="Century"/>
          <w:b/>
          <w:sz w:val="30"/>
          <w:szCs w:val="30"/>
        </w:rPr>
        <w:t>Digital Lab ENCS 211 EXP. No. 10</w:t>
      </w:r>
    </w:p>
    <w:p w:rsidR="00976403" w:rsidRPr="006C0B44" w:rsidRDefault="00C51066" w:rsidP="0086273F">
      <w:pPr>
        <w:ind w:left="3352" w:right="1550" w:hanging="2452"/>
        <w:jc w:val="center"/>
        <w:rPr>
          <w:rFonts w:ascii="Century" w:hAnsi="Century"/>
          <w:b/>
          <w:sz w:val="30"/>
          <w:szCs w:val="30"/>
        </w:rPr>
      </w:pPr>
      <w:r w:rsidRPr="006C0B44">
        <w:rPr>
          <w:rFonts w:ascii="Century" w:hAnsi="Century"/>
          <w:b/>
          <w:sz w:val="30"/>
          <w:szCs w:val="30"/>
        </w:rPr>
        <w:t>Simple</w:t>
      </w:r>
      <w:r w:rsidRPr="006C0B44">
        <w:rPr>
          <w:rFonts w:ascii="Century" w:hAnsi="Century"/>
          <w:b/>
          <w:spacing w:val="-8"/>
          <w:sz w:val="30"/>
          <w:szCs w:val="30"/>
        </w:rPr>
        <w:t xml:space="preserve"> </w:t>
      </w:r>
      <w:r w:rsidRPr="006C0B44">
        <w:rPr>
          <w:rFonts w:ascii="Century" w:hAnsi="Century"/>
          <w:b/>
          <w:w w:val="99"/>
          <w:sz w:val="30"/>
          <w:szCs w:val="30"/>
        </w:rPr>
        <w:t>Computer</w:t>
      </w:r>
      <w:r w:rsidR="0086273F" w:rsidRPr="006C0B44">
        <w:rPr>
          <w:rFonts w:ascii="Century" w:hAnsi="Century"/>
          <w:b/>
          <w:w w:val="99"/>
          <w:sz w:val="30"/>
          <w:szCs w:val="30"/>
        </w:rPr>
        <w:t xml:space="preserve"> Simulation</w:t>
      </w:r>
    </w:p>
    <w:p w:rsidR="00976403" w:rsidRPr="0086273F" w:rsidRDefault="00976403">
      <w:pPr>
        <w:spacing w:line="200" w:lineRule="exact"/>
        <w:rPr>
          <w:rFonts w:ascii="Century" w:hAnsi="Century"/>
        </w:rPr>
      </w:pPr>
    </w:p>
    <w:p w:rsidR="00976403" w:rsidRPr="0086273F" w:rsidRDefault="00976403">
      <w:pPr>
        <w:spacing w:before="16" w:line="260" w:lineRule="exact"/>
        <w:rPr>
          <w:rFonts w:ascii="Century" w:hAnsi="Century"/>
          <w:sz w:val="26"/>
          <w:szCs w:val="26"/>
        </w:rPr>
      </w:pPr>
    </w:p>
    <w:p w:rsidR="00976403" w:rsidRPr="0086273F" w:rsidRDefault="00C51066">
      <w:pPr>
        <w:ind w:left="100" w:right="8177"/>
        <w:jc w:val="both"/>
        <w:rPr>
          <w:rFonts w:ascii="Century" w:hAnsi="Century"/>
          <w:sz w:val="24"/>
          <w:szCs w:val="24"/>
        </w:rPr>
      </w:pPr>
      <w:r w:rsidRPr="0086273F">
        <w:rPr>
          <w:rFonts w:ascii="Century" w:hAnsi="Century"/>
          <w:b/>
          <w:sz w:val="24"/>
          <w:szCs w:val="24"/>
          <w:u w:val="thick" w:color="000000"/>
        </w:rPr>
        <w:t>Objec</w:t>
      </w:r>
      <w:r w:rsidRPr="0086273F">
        <w:rPr>
          <w:rFonts w:ascii="Century" w:hAnsi="Century"/>
          <w:b/>
          <w:spacing w:val="-1"/>
          <w:sz w:val="24"/>
          <w:szCs w:val="24"/>
          <w:u w:val="thick" w:color="000000"/>
        </w:rPr>
        <w:t>t</w:t>
      </w:r>
      <w:r w:rsidRPr="0086273F">
        <w:rPr>
          <w:rFonts w:ascii="Century" w:hAnsi="Century"/>
          <w:b/>
          <w:sz w:val="24"/>
          <w:szCs w:val="24"/>
          <w:u w:val="thick" w:color="000000"/>
        </w:rPr>
        <w:t>iv</w:t>
      </w:r>
      <w:r w:rsidRPr="0086273F">
        <w:rPr>
          <w:rFonts w:ascii="Century" w:hAnsi="Century"/>
          <w:b/>
          <w:spacing w:val="-1"/>
          <w:sz w:val="24"/>
          <w:szCs w:val="24"/>
          <w:u w:val="thick" w:color="000000"/>
        </w:rPr>
        <w:t>e</w:t>
      </w:r>
      <w:r w:rsidRPr="0086273F">
        <w:rPr>
          <w:rFonts w:ascii="Century" w:hAnsi="Century"/>
          <w:b/>
          <w:sz w:val="24"/>
          <w:szCs w:val="24"/>
          <w:u w:val="thick" w:color="000000"/>
        </w:rPr>
        <w:t>:</w:t>
      </w:r>
    </w:p>
    <w:p w:rsidR="00976403" w:rsidRPr="0086273F" w:rsidRDefault="00C51066">
      <w:pPr>
        <w:spacing w:before="1" w:line="260" w:lineRule="exact"/>
        <w:ind w:left="100" w:right="658"/>
        <w:jc w:val="both"/>
        <w:rPr>
          <w:rFonts w:ascii="Century" w:hAnsi="Century"/>
          <w:sz w:val="24"/>
          <w:szCs w:val="24"/>
        </w:rPr>
      </w:pPr>
      <w:r w:rsidRPr="0086273F">
        <w:rPr>
          <w:rFonts w:ascii="Century" w:hAnsi="Century"/>
          <w:sz w:val="24"/>
          <w:szCs w:val="24"/>
        </w:rPr>
        <w:t>In this experi</w:t>
      </w:r>
      <w:r w:rsidRPr="0086273F">
        <w:rPr>
          <w:rFonts w:ascii="Century" w:hAnsi="Century"/>
          <w:spacing w:val="-2"/>
          <w:sz w:val="24"/>
          <w:szCs w:val="24"/>
        </w:rPr>
        <w:t>m</w:t>
      </w:r>
      <w:r w:rsidRPr="0086273F">
        <w:rPr>
          <w:rFonts w:ascii="Century" w:hAnsi="Century"/>
          <w:sz w:val="24"/>
          <w:szCs w:val="24"/>
        </w:rPr>
        <w:t>ent we are going to design the Verilog HDL control sequence for a simple co</w:t>
      </w:r>
      <w:r w:rsidRPr="0086273F">
        <w:rPr>
          <w:rFonts w:ascii="Century" w:hAnsi="Century"/>
          <w:spacing w:val="-2"/>
          <w:sz w:val="24"/>
          <w:szCs w:val="24"/>
        </w:rPr>
        <w:t>m</w:t>
      </w:r>
      <w:r w:rsidRPr="0086273F">
        <w:rPr>
          <w:rFonts w:ascii="Century" w:hAnsi="Century"/>
          <w:sz w:val="24"/>
          <w:szCs w:val="24"/>
        </w:rPr>
        <w:t>puter (SIMCOMP). The SIMCOMP is a very</w:t>
      </w:r>
      <w:r w:rsidRPr="0086273F">
        <w:rPr>
          <w:rFonts w:ascii="Century" w:hAnsi="Century"/>
          <w:spacing w:val="58"/>
          <w:sz w:val="24"/>
          <w:szCs w:val="24"/>
        </w:rPr>
        <w:t xml:space="preserve"> </w:t>
      </w:r>
      <w:r w:rsidRPr="0086273F">
        <w:rPr>
          <w:rFonts w:ascii="Century" w:hAnsi="Century"/>
          <w:sz w:val="24"/>
          <w:szCs w:val="24"/>
        </w:rPr>
        <w:t>s</w:t>
      </w:r>
      <w:r w:rsidRPr="0086273F">
        <w:rPr>
          <w:rFonts w:ascii="Century" w:hAnsi="Century"/>
          <w:spacing w:val="-2"/>
          <w:sz w:val="24"/>
          <w:szCs w:val="24"/>
        </w:rPr>
        <w:t>m</w:t>
      </w:r>
      <w:r w:rsidRPr="0086273F">
        <w:rPr>
          <w:rFonts w:ascii="Century" w:hAnsi="Century"/>
          <w:sz w:val="24"/>
          <w:szCs w:val="24"/>
        </w:rPr>
        <w:t>all computer to</w:t>
      </w:r>
      <w:r w:rsidRPr="0086273F">
        <w:rPr>
          <w:rFonts w:ascii="Century" w:hAnsi="Century"/>
          <w:spacing w:val="1"/>
          <w:sz w:val="24"/>
          <w:szCs w:val="24"/>
        </w:rPr>
        <w:t xml:space="preserve"> </w:t>
      </w:r>
      <w:r w:rsidRPr="0086273F">
        <w:rPr>
          <w:rFonts w:ascii="Century" w:hAnsi="Century"/>
          <w:sz w:val="24"/>
          <w:szCs w:val="24"/>
        </w:rPr>
        <w:t>give you practice in the ideas of designing a si</w:t>
      </w:r>
      <w:r w:rsidRPr="0086273F">
        <w:rPr>
          <w:rFonts w:ascii="Century" w:hAnsi="Century"/>
          <w:spacing w:val="-2"/>
          <w:sz w:val="24"/>
          <w:szCs w:val="24"/>
        </w:rPr>
        <w:t>m</w:t>
      </w:r>
      <w:r w:rsidRPr="0086273F">
        <w:rPr>
          <w:rFonts w:ascii="Century" w:hAnsi="Century"/>
          <w:sz w:val="24"/>
          <w:szCs w:val="24"/>
        </w:rPr>
        <w:t>ple CPU with the Verilog HDL notation.</w:t>
      </w:r>
    </w:p>
    <w:p w:rsidR="00C92369" w:rsidRPr="0086273F" w:rsidRDefault="00C92369">
      <w:pPr>
        <w:spacing w:before="1" w:line="260" w:lineRule="exact"/>
        <w:ind w:left="100" w:right="658"/>
        <w:jc w:val="both"/>
        <w:rPr>
          <w:rFonts w:ascii="Century" w:hAnsi="Century"/>
          <w:sz w:val="24"/>
          <w:szCs w:val="24"/>
        </w:rPr>
      </w:pPr>
    </w:p>
    <w:p w:rsidR="00C92369" w:rsidRPr="0086273F" w:rsidRDefault="00C92369">
      <w:pPr>
        <w:spacing w:before="1" w:line="260" w:lineRule="exact"/>
        <w:ind w:left="100" w:right="658"/>
        <w:jc w:val="both"/>
        <w:rPr>
          <w:rFonts w:ascii="Century" w:hAnsi="Century"/>
          <w:sz w:val="24"/>
          <w:szCs w:val="24"/>
        </w:rPr>
      </w:pPr>
    </w:p>
    <w:p w:rsidR="00976403" w:rsidRPr="0086273F" w:rsidRDefault="00C51066">
      <w:pPr>
        <w:spacing w:line="260" w:lineRule="exact"/>
        <w:ind w:left="100" w:right="8311"/>
        <w:jc w:val="both"/>
        <w:rPr>
          <w:rFonts w:ascii="Century" w:hAnsi="Century"/>
          <w:sz w:val="24"/>
          <w:szCs w:val="24"/>
        </w:rPr>
      </w:pPr>
      <w:r w:rsidRPr="0086273F">
        <w:rPr>
          <w:rFonts w:ascii="Century" w:hAnsi="Century"/>
          <w:b/>
          <w:sz w:val="24"/>
          <w:szCs w:val="24"/>
          <w:u w:val="thick" w:color="000000"/>
        </w:rPr>
        <w:t>Pre-Lab:</w:t>
      </w:r>
    </w:p>
    <w:p w:rsidR="00976403" w:rsidRPr="0086273F" w:rsidRDefault="00C92369" w:rsidP="00C92369">
      <w:pPr>
        <w:spacing w:line="260" w:lineRule="exact"/>
        <w:ind w:left="100" w:right="5780"/>
        <w:jc w:val="both"/>
        <w:rPr>
          <w:rFonts w:ascii="Century" w:hAnsi="Century"/>
          <w:sz w:val="24"/>
          <w:szCs w:val="24"/>
        </w:rPr>
      </w:pPr>
      <w:r w:rsidRPr="0086273F">
        <w:rPr>
          <w:rFonts w:ascii="Century" w:hAnsi="Century"/>
          <w:sz w:val="24"/>
          <w:szCs w:val="24"/>
        </w:rPr>
        <w:t>1-R</w:t>
      </w:r>
      <w:r w:rsidR="00C51066" w:rsidRPr="0086273F">
        <w:rPr>
          <w:rFonts w:ascii="Century" w:hAnsi="Century"/>
          <w:sz w:val="24"/>
          <w:szCs w:val="24"/>
        </w:rPr>
        <w:t xml:space="preserve">ead the </w:t>
      </w:r>
      <w:r w:rsidRPr="0086273F">
        <w:rPr>
          <w:rFonts w:ascii="Century" w:hAnsi="Century"/>
          <w:sz w:val="24"/>
          <w:szCs w:val="24"/>
        </w:rPr>
        <w:t>e</w:t>
      </w:r>
      <w:r w:rsidR="00C51066" w:rsidRPr="0086273F">
        <w:rPr>
          <w:rFonts w:ascii="Century" w:hAnsi="Century"/>
          <w:sz w:val="24"/>
          <w:szCs w:val="24"/>
        </w:rPr>
        <w:t>xperi</w:t>
      </w:r>
      <w:r w:rsidR="00C51066" w:rsidRPr="0086273F">
        <w:rPr>
          <w:rFonts w:ascii="Century" w:hAnsi="Century"/>
          <w:spacing w:val="-2"/>
          <w:sz w:val="24"/>
          <w:szCs w:val="24"/>
        </w:rPr>
        <w:t>m</w:t>
      </w:r>
      <w:r w:rsidR="00C51066" w:rsidRPr="0086273F">
        <w:rPr>
          <w:rFonts w:ascii="Century" w:hAnsi="Century"/>
          <w:sz w:val="24"/>
          <w:szCs w:val="24"/>
        </w:rPr>
        <w:t>ent</w:t>
      </w:r>
    </w:p>
    <w:p w:rsidR="00976403" w:rsidRPr="0086273F" w:rsidRDefault="00C51066" w:rsidP="006C0B44">
      <w:pPr>
        <w:ind w:left="100" w:right="4070"/>
        <w:jc w:val="both"/>
        <w:rPr>
          <w:rFonts w:ascii="Century" w:hAnsi="Century"/>
          <w:sz w:val="24"/>
          <w:szCs w:val="24"/>
        </w:rPr>
      </w:pPr>
      <w:r w:rsidRPr="0086273F">
        <w:rPr>
          <w:rFonts w:ascii="Century" w:hAnsi="Century"/>
          <w:sz w:val="24"/>
          <w:szCs w:val="24"/>
        </w:rPr>
        <w:t>2-Do part one and part two of the procedure</w:t>
      </w:r>
    </w:p>
    <w:p w:rsidR="00CB14C7" w:rsidRDefault="00CB14C7" w:rsidP="00CB14C7">
      <w:pPr>
        <w:spacing w:line="260" w:lineRule="exact"/>
        <w:ind w:left="100" w:right="3620"/>
        <w:jc w:val="both"/>
        <w:rPr>
          <w:rFonts w:ascii="Century" w:hAnsi="Century"/>
          <w:sz w:val="26"/>
          <w:szCs w:val="26"/>
        </w:rPr>
      </w:pPr>
    </w:p>
    <w:p w:rsidR="00CB14C7" w:rsidRDefault="00CB14C7">
      <w:pPr>
        <w:spacing w:before="18" w:line="260" w:lineRule="exact"/>
        <w:rPr>
          <w:rFonts w:ascii="Century" w:hAnsi="Century"/>
          <w:sz w:val="26"/>
          <w:szCs w:val="26"/>
        </w:rPr>
      </w:pPr>
    </w:p>
    <w:p w:rsidR="00CB14C7" w:rsidRDefault="00CB14C7">
      <w:pPr>
        <w:spacing w:before="18" w:line="260" w:lineRule="exact"/>
        <w:rPr>
          <w:rFonts w:ascii="Century" w:hAnsi="Century"/>
          <w:sz w:val="26"/>
          <w:szCs w:val="26"/>
        </w:rPr>
      </w:pPr>
    </w:p>
    <w:p w:rsidR="00CB14C7" w:rsidRPr="00DA3994" w:rsidRDefault="00DA3994" w:rsidP="00DA3994">
      <w:pPr>
        <w:spacing w:line="260" w:lineRule="exact"/>
        <w:ind w:left="100" w:right="5870"/>
        <w:jc w:val="both"/>
        <w:rPr>
          <w:rFonts w:ascii="Century" w:hAnsi="Century"/>
          <w:b/>
          <w:sz w:val="24"/>
          <w:szCs w:val="24"/>
          <w:u w:val="thick" w:color="000000"/>
        </w:rPr>
      </w:pPr>
      <w:r w:rsidRPr="00DA3994">
        <w:rPr>
          <w:rFonts w:ascii="Century" w:hAnsi="Century"/>
          <w:b/>
          <w:sz w:val="24"/>
          <w:szCs w:val="24"/>
          <w:u w:val="thick" w:color="000000"/>
        </w:rPr>
        <w:t>Background</w:t>
      </w:r>
    </w:p>
    <w:p w:rsidR="00DA3994" w:rsidRPr="00DA3994" w:rsidRDefault="00DA3994" w:rsidP="00DA3994">
      <w:pPr>
        <w:spacing w:line="260" w:lineRule="exact"/>
        <w:ind w:left="100" w:right="5870"/>
        <w:jc w:val="both"/>
        <w:rPr>
          <w:rFonts w:ascii="Century" w:hAnsi="Century"/>
          <w:b/>
          <w:sz w:val="24"/>
          <w:szCs w:val="24"/>
          <w:u w:val="thick" w:color="000000"/>
        </w:rPr>
      </w:pPr>
    </w:p>
    <w:p w:rsidR="00DA3994" w:rsidRPr="00911ED2" w:rsidRDefault="00DA3994" w:rsidP="00911ED2">
      <w:pPr>
        <w:pStyle w:val="ListParagraph"/>
        <w:numPr>
          <w:ilvl w:val="0"/>
          <w:numId w:val="7"/>
        </w:numPr>
        <w:spacing w:line="260" w:lineRule="exact"/>
        <w:ind w:left="360" w:right="1820"/>
        <w:jc w:val="both"/>
        <w:rPr>
          <w:rFonts w:ascii="Century" w:hAnsi="Century"/>
          <w:b/>
          <w:sz w:val="24"/>
          <w:szCs w:val="24"/>
          <w:u w:val="thick" w:color="000000"/>
        </w:rPr>
      </w:pPr>
      <w:r w:rsidRPr="00911ED2">
        <w:rPr>
          <w:rFonts w:ascii="Century" w:hAnsi="Century"/>
          <w:b/>
          <w:sz w:val="24"/>
          <w:szCs w:val="24"/>
          <w:u w:val="thick" w:color="000000"/>
        </w:rPr>
        <w:t>Basic Computer Model - Von Neumann Model</w:t>
      </w:r>
    </w:p>
    <w:p w:rsidR="00911ED2" w:rsidRPr="00DA3994" w:rsidRDefault="00911ED2" w:rsidP="00DA3994">
      <w:pPr>
        <w:spacing w:line="260" w:lineRule="exact"/>
        <w:ind w:left="100" w:right="1820"/>
        <w:jc w:val="both"/>
        <w:rPr>
          <w:rFonts w:ascii="Century" w:hAnsi="Century"/>
          <w:b/>
          <w:sz w:val="24"/>
          <w:szCs w:val="24"/>
          <w:u w:val="thick" w:color="000000"/>
        </w:rPr>
      </w:pPr>
    </w:p>
    <w:p w:rsidR="00DA3994" w:rsidRPr="00102B1C" w:rsidRDefault="00DA3994" w:rsidP="00102B1C">
      <w:pPr>
        <w:spacing w:before="1" w:line="260" w:lineRule="exact"/>
        <w:ind w:left="100" w:right="658"/>
        <w:jc w:val="both"/>
        <w:rPr>
          <w:rFonts w:ascii="Century" w:hAnsi="Century"/>
          <w:sz w:val="24"/>
          <w:szCs w:val="24"/>
        </w:rPr>
      </w:pPr>
      <w:r w:rsidRPr="00102B1C">
        <w:rPr>
          <w:rFonts w:ascii="Century" w:hAnsi="Century"/>
          <w:sz w:val="24"/>
          <w:szCs w:val="24"/>
        </w:rPr>
        <w:t xml:space="preserve">Von Neumann computer systems contain three main building blocks: the central processing unit (CPU), memory, and input/output devices (I/O). These three components are connected together using the </w:t>
      </w:r>
      <w:r w:rsidRPr="00102B1C">
        <w:rPr>
          <w:rFonts w:ascii="Century" w:hAnsi="Century"/>
          <w:i/>
          <w:iCs/>
          <w:sz w:val="24"/>
          <w:szCs w:val="24"/>
        </w:rPr>
        <w:t>system bus</w:t>
      </w:r>
      <w:r w:rsidRPr="00102B1C">
        <w:rPr>
          <w:rFonts w:ascii="Century" w:hAnsi="Century"/>
          <w:sz w:val="24"/>
          <w:szCs w:val="24"/>
        </w:rPr>
        <w:t xml:space="preserve">. The most prominent items within the CPU are the registers: they can be manipulated </w:t>
      </w:r>
      <w:r w:rsidR="00102B1C">
        <w:rPr>
          <w:rFonts w:ascii="Century" w:hAnsi="Century"/>
          <w:sz w:val="24"/>
          <w:szCs w:val="24"/>
        </w:rPr>
        <w:t>directly by a computer program, See figure one:</w:t>
      </w:r>
    </w:p>
    <w:p w:rsidR="00DA3994" w:rsidRDefault="00DA3994" w:rsidP="00DA3994">
      <w:pPr>
        <w:spacing w:before="18" w:line="260" w:lineRule="exact"/>
      </w:pPr>
    </w:p>
    <w:p w:rsidR="00DA3994" w:rsidRPr="00102B1C" w:rsidRDefault="00DA3994" w:rsidP="00102B1C">
      <w:pPr>
        <w:spacing w:before="1" w:line="260" w:lineRule="exact"/>
        <w:ind w:left="100" w:right="658"/>
        <w:jc w:val="both"/>
        <w:rPr>
          <w:rFonts w:ascii="Century" w:hAnsi="Century"/>
          <w:b/>
          <w:bCs/>
          <w:sz w:val="24"/>
          <w:szCs w:val="24"/>
          <w:u w:val="single"/>
        </w:rPr>
      </w:pPr>
      <w:r w:rsidRPr="00102B1C">
        <w:rPr>
          <w:rFonts w:ascii="Century" w:hAnsi="Century"/>
          <w:b/>
          <w:bCs/>
          <w:sz w:val="24"/>
          <w:szCs w:val="24"/>
          <w:u w:val="single"/>
        </w:rPr>
        <w:t xml:space="preserve">Function of </w:t>
      </w:r>
      <w:r w:rsidR="00911ED2">
        <w:rPr>
          <w:rFonts w:ascii="Century" w:hAnsi="Century"/>
          <w:b/>
          <w:bCs/>
          <w:sz w:val="24"/>
          <w:szCs w:val="24"/>
          <w:u w:val="single"/>
        </w:rPr>
        <w:t xml:space="preserve">the </w:t>
      </w:r>
      <w:r w:rsidRPr="00102B1C">
        <w:rPr>
          <w:rFonts w:ascii="Century" w:hAnsi="Century"/>
          <w:b/>
          <w:bCs/>
          <w:sz w:val="24"/>
          <w:szCs w:val="24"/>
          <w:u w:val="single"/>
        </w:rPr>
        <w:t>Von Neumann Component:</w:t>
      </w:r>
    </w:p>
    <w:p w:rsidR="00102B1C" w:rsidRPr="00102B1C" w:rsidRDefault="00102B1C" w:rsidP="00102B1C">
      <w:pPr>
        <w:spacing w:before="1" w:line="260" w:lineRule="exact"/>
        <w:ind w:left="100" w:right="658"/>
        <w:jc w:val="both"/>
        <w:rPr>
          <w:rFonts w:ascii="Century" w:hAnsi="Century"/>
          <w:b/>
          <w:bCs/>
          <w:sz w:val="24"/>
          <w:szCs w:val="24"/>
        </w:rPr>
      </w:pPr>
    </w:p>
    <w:p w:rsidR="00DA3994" w:rsidRDefault="00DA3994" w:rsidP="00102B1C">
      <w:pPr>
        <w:pStyle w:val="NormalWeb"/>
        <w:numPr>
          <w:ilvl w:val="0"/>
          <w:numId w:val="5"/>
        </w:numPr>
        <w:spacing w:before="0" w:beforeAutospacing="0" w:after="0" w:afterAutospacing="0" w:line="360" w:lineRule="auto"/>
      </w:pPr>
      <w:r>
        <w:rPr>
          <w:rStyle w:val="Strong"/>
          <w:rFonts w:eastAsiaTheme="majorEastAsia"/>
        </w:rPr>
        <w:t>Memory</w:t>
      </w:r>
      <w:r>
        <w:t xml:space="preserve">: Storage of information (data/program) </w:t>
      </w:r>
    </w:p>
    <w:p w:rsidR="00DA3994" w:rsidRDefault="00DA3994" w:rsidP="00102B1C">
      <w:pPr>
        <w:pStyle w:val="NormalWeb"/>
        <w:numPr>
          <w:ilvl w:val="0"/>
          <w:numId w:val="5"/>
        </w:numPr>
        <w:spacing w:line="360" w:lineRule="auto"/>
      </w:pPr>
      <w:r>
        <w:rPr>
          <w:rStyle w:val="Strong"/>
          <w:rFonts w:eastAsiaTheme="majorEastAsia"/>
        </w:rPr>
        <w:t>Processing Unit</w:t>
      </w:r>
      <w:r>
        <w:t xml:space="preserve">: Computation/Processing of Information </w:t>
      </w:r>
    </w:p>
    <w:p w:rsidR="00DA3994" w:rsidRDefault="00DA3994" w:rsidP="00102B1C">
      <w:pPr>
        <w:pStyle w:val="NormalWeb"/>
        <w:numPr>
          <w:ilvl w:val="0"/>
          <w:numId w:val="5"/>
        </w:numPr>
        <w:spacing w:line="360" w:lineRule="auto"/>
      </w:pPr>
      <w:r>
        <w:rPr>
          <w:rStyle w:val="Strong"/>
          <w:rFonts w:eastAsiaTheme="majorEastAsia"/>
        </w:rPr>
        <w:t>Input</w:t>
      </w:r>
      <w:r>
        <w:t xml:space="preserve">: Means of getting information into the computer. e.g. keyboard, mouse </w:t>
      </w:r>
    </w:p>
    <w:p w:rsidR="00DA3994" w:rsidRDefault="00DA3994" w:rsidP="00102B1C">
      <w:pPr>
        <w:pStyle w:val="NormalWeb"/>
        <w:numPr>
          <w:ilvl w:val="0"/>
          <w:numId w:val="5"/>
        </w:numPr>
        <w:spacing w:line="360" w:lineRule="auto"/>
      </w:pPr>
      <w:r>
        <w:rPr>
          <w:rStyle w:val="Strong"/>
          <w:rFonts w:eastAsiaTheme="majorEastAsia"/>
        </w:rPr>
        <w:t>Output</w:t>
      </w:r>
      <w:r>
        <w:t xml:space="preserve">: Means of getting information out of the computer. e.g. printer, monitor </w:t>
      </w:r>
    </w:p>
    <w:p w:rsidR="00DA3994" w:rsidRDefault="00DA3994" w:rsidP="00102B1C">
      <w:pPr>
        <w:pStyle w:val="NormalWeb"/>
        <w:numPr>
          <w:ilvl w:val="0"/>
          <w:numId w:val="5"/>
        </w:numPr>
        <w:spacing w:line="360" w:lineRule="auto"/>
      </w:pPr>
      <w:r>
        <w:rPr>
          <w:rStyle w:val="Strong"/>
          <w:rFonts w:eastAsiaTheme="majorEastAsia"/>
        </w:rPr>
        <w:t>Control Unit</w:t>
      </w:r>
      <w:r>
        <w:t xml:space="preserve">: Makes sure that all the other parts perform their tasks correctly and at the correct time. </w:t>
      </w:r>
    </w:p>
    <w:p w:rsidR="00DA3994" w:rsidRDefault="00102B1C" w:rsidP="00911ED2">
      <w:pPr>
        <w:spacing w:before="18" w:line="260" w:lineRule="exact"/>
        <w:rPr>
          <w:rFonts w:ascii="Century" w:hAnsi="Century"/>
          <w:sz w:val="26"/>
          <w:szCs w:val="26"/>
        </w:rPr>
      </w:pPr>
      <w:r>
        <w:rPr>
          <w:rFonts w:ascii="Century" w:hAnsi="Century"/>
          <w:noProof/>
          <w:sz w:val="26"/>
          <w:szCs w:val="26"/>
        </w:rPr>
        <w:lastRenderedPageBreak/>
        <w:drawing>
          <wp:anchor distT="0" distB="0" distL="114300" distR="114300" simplePos="0" relativeHeight="251660800" behindDoc="1" locked="0" layoutInCell="1" allowOverlap="1">
            <wp:simplePos x="0" y="0"/>
            <wp:positionH relativeFrom="column">
              <wp:posOffset>720725</wp:posOffset>
            </wp:positionH>
            <wp:positionV relativeFrom="paragraph">
              <wp:posOffset>158750</wp:posOffset>
            </wp:positionV>
            <wp:extent cx="4133850" cy="3695700"/>
            <wp:effectExtent l="19050" t="0" r="0" b="0"/>
            <wp:wrapTight wrapText="bothSides">
              <wp:wrapPolygon edited="0">
                <wp:start x="-100" y="0"/>
                <wp:lineTo x="-100" y="21489"/>
                <wp:lineTo x="21600" y="21489"/>
                <wp:lineTo x="21600" y="0"/>
                <wp:lineTo x="-100" y="0"/>
              </wp:wrapPolygon>
            </wp:wrapTight>
            <wp:docPr id="4" name="Picture 3" descr="figure_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4_1.png"/>
                    <pic:cNvPicPr/>
                  </pic:nvPicPr>
                  <pic:blipFill>
                    <a:blip r:embed="rId6" cstate="print"/>
                    <a:stretch>
                      <a:fillRect/>
                    </a:stretch>
                  </pic:blipFill>
                  <pic:spPr>
                    <a:xfrm>
                      <a:off x="0" y="0"/>
                      <a:ext cx="4133850" cy="3695700"/>
                    </a:xfrm>
                    <a:prstGeom prst="rect">
                      <a:avLst/>
                    </a:prstGeom>
                  </pic:spPr>
                </pic:pic>
              </a:graphicData>
            </a:graphic>
          </wp:anchor>
        </w:drawing>
      </w:r>
    </w:p>
    <w:p w:rsidR="00DA3994" w:rsidRDefault="00DA3994">
      <w:pPr>
        <w:spacing w:before="18" w:line="260" w:lineRule="exact"/>
        <w:rPr>
          <w:rFonts w:ascii="Century" w:hAnsi="Century"/>
          <w:sz w:val="26"/>
          <w:szCs w:val="26"/>
        </w:rPr>
      </w:pPr>
    </w:p>
    <w:p w:rsidR="00DA3994" w:rsidRDefault="00DA3994">
      <w:pPr>
        <w:spacing w:before="18" w:line="260" w:lineRule="exact"/>
        <w:rPr>
          <w:rFonts w:ascii="Century" w:hAnsi="Century"/>
          <w:sz w:val="26"/>
          <w:szCs w:val="26"/>
        </w:rPr>
      </w:pPr>
    </w:p>
    <w:p w:rsidR="00DA3994" w:rsidRDefault="00DA3994">
      <w:pPr>
        <w:spacing w:before="18" w:line="260" w:lineRule="exact"/>
        <w:rPr>
          <w:rFonts w:ascii="Century" w:hAnsi="Century"/>
          <w:sz w:val="26"/>
          <w:szCs w:val="26"/>
        </w:rPr>
      </w:pPr>
    </w:p>
    <w:p w:rsidR="00DA3994" w:rsidRDefault="00DA3994">
      <w:pPr>
        <w:spacing w:before="18" w:line="260" w:lineRule="exact"/>
        <w:rPr>
          <w:rFonts w:ascii="Century" w:hAnsi="Century"/>
          <w:sz w:val="26"/>
          <w:szCs w:val="26"/>
        </w:rPr>
      </w:pPr>
    </w:p>
    <w:p w:rsidR="00DA3994" w:rsidRDefault="00DA3994">
      <w:pPr>
        <w:spacing w:before="18" w:line="260" w:lineRule="exact"/>
        <w:rPr>
          <w:rFonts w:ascii="Century" w:hAnsi="Century"/>
          <w:sz w:val="26"/>
          <w:szCs w:val="26"/>
        </w:rPr>
      </w:pPr>
    </w:p>
    <w:p w:rsidR="00DA3994" w:rsidRDefault="00DA3994">
      <w:pPr>
        <w:spacing w:before="18" w:line="260" w:lineRule="exact"/>
        <w:rPr>
          <w:rFonts w:ascii="Century" w:hAnsi="Century"/>
          <w:sz w:val="26"/>
          <w:szCs w:val="26"/>
        </w:rPr>
      </w:pPr>
    </w:p>
    <w:p w:rsidR="00DA3994" w:rsidRDefault="00DA3994">
      <w:pPr>
        <w:spacing w:before="18" w:line="260" w:lineRule="exact"/>
        <w:rPr>
          <w:rFonts w:ascii="Century" w:hAnsi="Century"/>
          <w:sz w:val="26"/>
          <w:szCs w:val="26"/>
        </w:rPr>
      </w:pPr>
    </w:p>
    <w:p w:rsidR="00DA3994" w:rsidRDefault="00DA3994">
      <w:pPr>
        <w:spacing w:before="18" w:line="260" w:lineRule="exact"/>
        <w:rPr>
          <w:rFonts w:ascii="Century" w:hAnsi="Century"/>
          <w:sz w:val="26"/>
          <w:szCs w:val="26"/>
        </w:rPr>
      </w:pPr>
    </w:p>
    <w:p w:rsidR="00DA3994" w:rsidRDefault="00DA3994">
      <w:pPr>
        <w:spacing w:before="18" w:line="260" w:lineRule="exact"/>
        <w:rPr>
          <w:rFonts w:ascii="Century" w:hAnsi="Century"/>
          <w:sz w:val="26"/>
          <w:szCs w:val="26"/>
        </w:rPr>
      </w:pPr>
    </w:p>
    <w:p w:rsidR="00CB14C7" w:rsidRPr="0086273F" w:rsidRDefault="00CB14C7">
      <w:pPr>
        <w:spacing w:before="18" w:line="260" w:lineRule="exact"/>
        <w:rPr>
          <w:rFonts w:ascii="Century" w:hAnsi="Century"/>
          <w:sz w:val="26"/>
          <w:szCs w:val="26"/>
        </w:rPr>
      </w:pPr>
    </w:p>
    <w:p w:rsidR="00DA3994" w:rsidRDefault="00DA3994" w:rsidP="006C0B44">
      <w:pPr>
        <w:ind w:left="100" w:right="7220"/>
        <w:jc w:val="both"/>
        <w:rPr>
          <w:rFonts w:ascii="Century" w:hAnsi="Century"/>
          <w:b/>
          <w:sz w:val="24"/>
          <w:szCs w:val="24"/>
          <w:u w:val="thick" w:color="000000"/>
        </w:rPr>
      </w:pPr>
    </w:p>
    <w:p w:rsidR="00DA3994" w:rsidRDefault="00DA3994" w:rsidP="006C0B44">
      <w:pPr>
        <w:ind w:left="100" w:right="7220"/>
        <w:jc w:val="both"/>
        <w:rPr>
          <w:rFonts w:ascii="Century" w:hAnsi="Century"/>
          <w:b/>
          <w:sz w:val="24"/>
          <w:szCs w:val="24"/>
          <w:u w:val="thick" w:color="000000"/>
        </w:rPr>
      </w:pPr>
    </w:p>
    <w:p w:rsidR="00DA3994" w:rsidRDefault="00DA3994" w:rsidP="006C0B44">
      <w:pPr>
        <w:ind w:left="100" w:right="7220"/>
        <w:jc w:val="both"/>
        <w:rPr>
          <w:rFonts w:ascii="Century" w:hAnsi="Century"/>
          <w:b/>
          <w:sz w:val="24"/>
          <w:szCs w:val="24"/>
          <w:u w:val="thick" w:color="000000"/>
        </w:rPr>
      </w:pPr>
    </w:p>
    <w:p w:rsidR="00DA3994" w:rsidRDefault="00DA3994" w:rsidP="006C0B44">
      <w:pPr>
        <w:ind w:left="100" w:right="7220"/>
        <w:jc w:val="both"/>
        <w:rPr>
          <w:rFonts w:ascii="Century" w:hAnsi="Century"/>
          <w:b/>
          <w:sz w:val="24"/>
          <w:szCs w:val="24"/>
          <w:u w:val="thick" w:color="000000"/>
        </w:rPr>
      </w:pPr>
    </w:p>
    <w:p w:rsidR="00DA3994" w:rsidRDefault="00DA3994" w:rsidP="006C0B44">
      <w:pPr>
        <w:ind w:left="100" w:right="7220"/>
        <w:jc w:val="both"/>
        <w:rPr>
          <w:rFonts w:ascii="Century" w:hAnsi="Century"/>
          <w:b/>
          <w:sz w:val="24"/>
          <w:szCs w:val="24"/>
          <w:u w:val="thick" w:color="000000"/>
        </w:rPr>
      </w:pPr>
    </w:p>
    <w:p w:rsidR="00DA3994" w:rsidRDefault="00DA3994" w:rsidP="006C0B44">
      <w:pPr>
        <w:ind w:left="100" w:right="7220"/>
        <w:jc w:val="both"/>
        <w:rPr>
          <w:rFonts w:ascii="Century" w:hAnsi="Century"/>
          <w:b/>
          <w:sz w:val="24"/>
          <w:szCs w:val="24"/>
          <w:u w:val="thick" w:color="000000"/>
        </w:rPr>
      </w:pPr>
    </w:p>
    <w:p w:rsidR="00DA3994" w:rsidRDefault="00DA3994" w:rsidP="006C0B44">
      <w:pPr>
        <w:ind w:left="100" w:right="7220"/>
        <w:jc w:val="both"/>
        <w:rPr>
          <w:rFonts w:ascii="Century" w:hAnsi="Century"/>
          <w:b/>
          <w:sz w:val="24"/>
          <w:szCs w:val="24"/>
          <w:u w:val="thick" w:color="000000"/>
        </w:rPr>
      </w:pPr>
    </w:p>
    <w:p w:rsidR="00DA3994" w:rsidRDefault="00DA3994" w:rsidP="006C0B44">
      <w:pPr>
        <w:ind w:left="100" w:right="7220"/>
        <w:jc w:val="both"/>
        <w:rPr>
          <w:rFonts w:ascii="Century" w:hAnsi="Century"/>
          <w:b/>
          <w:sz w:val="24"/>
          <w:szCs w:val="24"/>
          <w:u w:val="thick" w:color="000000"/>
        </w:rPr>
      </w:pPr>
    </w:p>
    <w:p w:rsidR="00DA3994" w:rsidRDefault="00DA3994" w:rsidP="006C0B44">
      <w:pPr>
        <w:ind w:left="100" w:right="7220"/>
        <w:jc w:val="both"/>
        <w:rPr>
          <w:rFonts w:ascii="Century" w:hAnsi="Century"/>
          <w:b/>
          <w:sz w:val="24"/>
          <w:szCs w:val="24"/>
          <w:u w:val="thick" w:color="000000"/>
        </w:rPr>
      </w:pPr>
    </w:p>
    <w:p w:rsidR="00DA3994" w:rsidRDefault="00DA3994" w:rsidP="006C0B44">
      <w:pPr>
        <w:ind w:left="100" w:right="7220"/>
        <w:jc w:val="both"/>
        <w:rPr>
          <w:rFonts w:ascii="Century" w:hAnsi="Century"/>
          <w:b/>
          <w:sz w:val="24"/>
          <w:szCs w:val="24"/>
          <w:u w:val="thick" w:color="000000"/>
        </w:rPr>
      </w:pPr>
    </w:p>
    <w:p w:rsidR="00DA3994" w:rsidRPr="00102B1C" w:rsidRDefault="00DA3994" w:rsidP="00102B1C">
      <w:pPr>
        <w:ind w:left="100" w:right="7220"/>
        <w:jc w:val="center"/>
        <w:rPr>
          <w:rFonts w:ascii="Century" w:hAnsi="Century"/>
          <w:b/>
          <w:sz w:val="10"/>
          <w:szCs w:val="10"/>
          <w:u w:val="thick" w:color="000000"/>
        </w:rPr>
      </w:pPr>
    </w:p>
    <w:p w:rsidR="00102B1C" w:rsidRDefault="00102B1C" w:rsidP="00102B1C">
      <w:pPr>
        <w:ind w:left="100" w:right="-70"/>
        <w:jc w:val="center"/>
        <w:rPr>
          <w:rFonts w:ascii="Century" w:hAnsi="Century"/>
          <w:b/>
          <w:sz w:val="24"/>
          <w:szCs w:val="24"/>
          <w:u w:val="thick" w:color="000000"/>
        </w:rPr>
      </w:pPr>
      <w:r>
        <w:rPr>
          <w:rFonts w:ascii="Century" w:hAnsi="Century"/>
          <w:sz w:val="24"/>
          <w:szCs w:val="24"/>
        </w:rPr>
        <w:t xml:space="preserve">Figure 1: </w:t>
      </w:r>
      <w:r w:rsidRPr="00102B1C">
        <w:rPr>
          <w:rFonts w:ascii="Century" w:hAnsi="Century"/>
          <w:sz w:val="24"/>
          <w:szCs w:val="24"/>
        </w:rPr>
        <w:t>Von Neumann computer systems</w:t>
      </w:r>
    </w:p>
    <w:p w:rsidR="00102B1C" w:rsidRDefault="00102B1C" w:rsidP="006C0B44">
      <w:pPr>
        <w:ind w:left="100" w:right="7220"/>
        <w:jc w:val="both"/>
        <w:rPr>
          <w:rFonts w:ascii="Century" w:hAnsi="Century"/>
          <w:b/>
          <w:sz w:val="24"/>
          <w:szCs w:val="24"/>
          <w:u w:val="thick" w:color="000000"/>
        </w:rPr>
      </w:pPr>
    </w:p>
    <w:p w:rsidR="00102B1C" w:rsidRPr="00102B1C" w:rsidRDefault="00102B1C" w:rsidP="008372A3">
      <w:pPr>
        <w:pStyle w:val="ListParagraph"/>
        <w:numPr>
          <w:ilvl w:val="0"/>
          <w:numId w:val="7"/>
        </w:numPr>
        <w:spacing w:line="260" w:lineRule="exact"/>
        <w:ind w:left="360" w:right="1820"/>
        <w:jc w:val="both"/>
        <w:rPr>
          <w:rFonts w:ascii="Century" w:hAnsi="Century"/>
          <w:sz w:val="24"/>
          <w:szCs w:val="24"/>
        </w:rPr>
      </w:pPr>
      <w:r w:rsidRPr="00911ED2">
        <w:rPr>
          <w:rFonts w:ascii="Century" w:hAnsi="Century"/>
          <w:b/>
          <w:sz w:val="24"/>
          <w:szCs w:val="24"/>
          <w:u w:val="thick" w:color="000000"/>
        </w:rPr>
        <w:t>General</w:t>
      </w:r>
      <w:r w:rsidRPr="00911ED2">
        <w:rPr>
          <w:rFonts w:ascii="Century" w:hAnsi="Century"/>
          <w:b/>
          <w:bCs/>
          <w:sz w:val="24"/>
          <w:szCs w:val="24"/>
          <w:u w:val="single"/>
        </w:rPr>
        <w:t xml:space="preserve"> Register</w:t>
      </w:r>
      <w:r w:rsidR="00911ED2">
        <w:rPr>
          <w:rFonts w:ascii="Century" w:hAnsi="Century"/>
          <w:b/>
          <w:bCs/>
          <w:sz w:val="24"/>
          <w:szCs w:val="24"/>
          <w:u w:val="single"/>
        </w:rPr>
        <w:t>s</w:t>
      </w:r>
      <w:r w:rsidRPr="00911ED2">
        <w:rPr>
          <w:rFonts w:ascii="Century" w:hAnsi="Century"/>
          <w:b/>
          <w:bCs/>
          <w:sz w:val="24"/>
          <w:szCs w:val="24"/>
        </w:rPr>
        <w:t>:</w:t>
      </w:r>
    </w:p>
    <w:p w:rsidR="00102B1C" w:rsidRPr="00102B1C" w:rsidRDefault="00102B1C" w:rsidP="00911ED2">
      <w:pPr>
        <w:spacing w:before="100" w:beforeAutospacing="1" w:after="100" w:afterAutospacing="1"/>
        <w:rPr>
          <w:rFonts w:ascii="Century" w:hAnsi="Century"/>
          <w:sz w:val="24"/>
          <w:szCs w:val="24"/>
        </w:rPr>
      </w:pPr>
      <w:r w:rsidRPr="00102B1C">
        <w:rPr>
          <w:rFonts w:ascii="Century" w:hAnsi="Century"/>
          <w:sz w:val="24"/>
          <w:szCs w:val="24"/>
        </w:rPr>
        <w:t>The number of registers in a processor unit</w:t>
      </w:r>
      <w:r w:rsidR="00911ED2" w:rsidRPr="00911ED2">
        <w:rPr>
          <w:rFonts w:ascii="Century" w:hAnsi="Century"/>
          <w:sz w:val="24"/>
          <w:szCs w:val="24"/>
        </w:rPr>
        <w:t xml:space="preserve"> may vary from</w:t>
      </w:r>
      <w:r w:rsidRPr="00102B1C">
        <w:rPr>
          <w:rFonts w:ascii="Century" w:hAnsi="Century"/>
          <w:sz w:val="24"/>
          <w:szCs w:val="24"/>
        </w:rPr>
        <w:t xml:space="preserve"> one processor </w:t>
      </w:r>
      <w:r w:rsidR="00911ED2" w:rsidRPr="00911ED2">
        <w:rPr>
          <w:rFonts w:ascii="Century" w:hAnsi="Century"/>
          <w:sz w:val="24"/>
          <w:szCs w:val="24"/>
        </w:rPr>
        <w:t>to another. Below are the general registers used by most processor:</w:t>
      </w:r>
    </w:p>
    <w:p w:rsidR="00102B1C" w:rsidRPr="00102B1C" w:rsidRDefault="00102B1C" w:rsidP="00102B1C">
      <w:pPr>
        <w:numPr>
          <w:ilvl w:val="0"/>
          <w:numId w:val="6"/>
        </w:numPr>
        <w:spacing w:before="100" w:beforeAutospacing="1" w:after="100" w:afterAutospacing="1"/>
        <w:rPr>
          <w:rFonts w:ascii="Century" w:hAnsi="Century"/>
          <w:sz w:val="24"/>
          <w:szCs w:val="24"/>
        </w:rPr>
      </w:pPr>
      <w:r w:rsidRPr="00102B1C">
        <w:rPr>
          <w:rFonts w:ascii="Century" w:hAnsi="Century"/>
          <w:sz w:val="24"/>
          <w:szCs w:val="24"/>
        </w:rPr>
        <w:t>One of the CPU registers is called as an accumulator AC or 'A' register. It is the main operand register of the ALU.</w:t>
      </w:r>
      <w:r w:rsidR="00911ED2" w:rsidRPr="00911ED2">
        <w:rPr>
          <w:rFonts w:ascii="Century" w:hAnsi="Century"/>
          <w:sz w:val="24"/>
          <w:szCs w:val="24"/>
        </w:rPr>
        <w:t xml:space="preserve"> </w:t>
      </w:r>
      <w:proofErr w:type="gramStart"/>
      <w:r w:rsidR="00911ED2" w:rsidRPr="00911ED2">
        <w:rPr>
          <w:rFonts w:ascii="Century" w:hAnsi="Century"/>
          <w:sz w:val="24"/>
          <w:szCs w:val="24"/>
        </w:rPr>
        <w:t>it</w:t>
      </w:r>
      <w:proofErr w:type="gramEnd"/>
      <w:r w:rsidR="00911ED2" w:rsidRPr="00911ED2">
        <w:rPr>
          <w:rFonts w:ascii="Century" w:hAnsi="Century"/>
          <w:sz w:val="24"/>
          <w:szCs w:val="24"/>
        </w:rPr>
        <w:t xml:space="preserve"> is used to store the result generated by ALU.</w:t>
      </w:r>
    </w:p>
    <w:p w:rsidR="00102B1C" w:rsidRPr="00102B1C" w:rsidRDefault="00102B1C" w:rsidP="00102B1C">
      <w:pPr>
        <w:numPr>
          <w:ilvl w:val="0"/>
          <w:numId w:val="6"/>
        </w:numPr>
        <w:spacing w:before="100" w:beforeAutospacing="1" w:after="100" w:afterAutospacing="1"/>
        <w:rPr>
          <w:rFonts w:ascii="Century" w:hAnsi="Century"/>
          <w:sz w:val="24"/>
          <w:szCs w:val="24"/>
        </w:rPr>
      </w:pPr>
      <w:r w:rsidRPr="00102B1C">
        <w:rPr>
          <w:rFonts w:ascii="Century" w:hAnsi="Century"/>
          <w:sz w:val="24"/>
          <w:szCs w:val="24"/>
        </w:rPr>
        <w:t>The data register (</w:t>
      </w:r>
      <w:r w:rsidR="00911ED2" w:rsidRPr="00911ED2">
        <w:rPr>
          <w:rFonts w:ascii="Century" w:hAnsi="Century"/>
          <w:sz w:val="24"/>
          <w:szCs w:val="24"/>
        </w:rPr>
        <w:t>M</w:t>
      </w:r>
      <w:r w:rsidRPr="00102B1C">
        <w:rPr>
          <w:rFonts w:ascii="Century" w:hAnsi="Century"/>
          <w:sz w:val="24"/>
          <w:szCs w:val="24"/>
        </w:rPr>
        <w:t>DR) acts as a buffer between the CPU and main memory. It is used as an input operand register with the accumulator.</w:t>
      </w:r>
    </w:p>
    <w:p w:rsidR="00102B1C" w:rsidRPr="00102B1C" w:rsidRDefault="00102B1C" w:rsidP="00102B1C">
      <w:pPr>
        <w:numPr>
          <w:ilvl w:val="0"/>
          <w:numId w:val="6"/>
        </w:numPr>
        <w:spacing w:before="100" w:beforeAutospacing="1" w:after="100" w:afterAutospacing="1"/>
        <w:rPr>
          <w:rFonts w:ascii="Century" w:hAnsi="Century"/>
          <w:sz w:val="24"/>
          <w:szCs w:val="24"/>
        </w:rPr>
      </w:pPr>
      <w:r w:rsidRPr="00102B1C">
        <w:rPr>
          <w:rFonts w:ascii="Century" w:hAnsi="Century"/>
          <w:sz w:val="24"/>
          <w:szCs w:val="24"/>
        </w:rPr>
        <w:t>The instruction register (IR) holds the opcode of the current instruction.</w:t>
      </w:r>
    </w:p>
    <w:p w:rsidR="00102B1C" w:rsidRPr="00102B1C" w:rsidRDefault="00102B1C" w:rsidP="00102B1C">
      <w:pPr>
        <w:numPr>
          <w:ilvl w:val="0"/>
          <w:numId w:val="6"/>
        </w:numPr>
        <w:spacing w:before="100" w:beforeAutospacing="1" w:after="100" w:afterAutospacing="1"/>
        <w:rPr>
          <w:rFonts w:ascii="Century" w:hAnsi="Century"/>
          <w:sz w:val="24"/>
          <w:szCs w:val="24"/>
        </w:rPr>
      </w:pPr>
      <w:r w:rsidRPr="00102B1C">
        <w:rPr>
          <w:rFonts w:ascii="Century" w:hAnsi="Century"/>
          <w:sz w:val="24"/>
          <w:szCs w:val="24"/>
        </w:rPr>
        <w:t>The address register (</w:t>
      </w:r>
      <w:r w:rsidR="00911ED2" w:rsidRPr="00911ED2">
        <w:rPr>
          <w:rFonts w:ascii="Century" w:hAnsi="Century"/>
          <w:sz w:val="24"/>
          <w:szCs w:val="24"/>
        </w:rPr>
        <w:t>M</w:t>
      </w:r>
      <w:r w:rsidRPr="00102B1C">
        <w:rPr>
          <w:rFonts w:ascii="Century" w:hAnsi="Century"/>
          <w:sz w:val="24"/>
          <w:szCs w:val="24"/>
        </w:rPr>
        <w:t>AR) holds the address of the memory in which the operand resides.</w:t>
      </w:r>
    </w:p>
    <w:p w:rsidR="00102B1C" w:rsidRPr="00102B1C" w:rsidRDefault="00102B1C" w:rsidP="00102B1C">
      <w:pPr>
        <w:numPr>
          <w:ilvl w:val="0"/>
          <w:numId w:val="6"/>
        </w:numPr>
        <w:spacing w:before="100" w:beforeAutospacing="1" w:after="100" w:afterAutospacing="1"/>
        <w:rPr>
          <w:rFonts w:ascii="Century" w:hAnsi="Century"/>
          <w:sz w:val="24"/>
          <w:szCs w:val="24"/>
        </w:rPr>
      </w:pPr>
      <w:r w:rsidRPr="00102B1C">
        <w:rPr>
          <w:rFonts w:ascii="Century" w:hAnsi="Century"/>
          <w:sz w:val="24"/>
          <w:szCs w:val="24"/>
        </w:rPr>
        <w:t>The program counter (PC) holds the address of the next instruction to be fetched for execution.</w:t>
      </w:r>
    </w:p>
    <w:p w:rsidR="00102B1C" w:rsidRPr="00102B1C" w:rsidRDefault="00102B1C" w:rsidP="00102B1C">
      <w:pPr>
        <w:spacing w:before="100" w:beforeAutospacing="1" w:after="100" w:afterAutospacing="1"/>
        <w:rPr>
          <w:rFonts w:ascii="Century" w:hAnsi="Century"/>
          <w:sz w:val="24"/>
          <w:szCs w:val="24"/>
        </w:rPr>
      </w:pPr>
      <w:r w:rsidRPr="00102B1C">
        <w:rPr>
          <w:rFonts w:ascii="Century" w:hAnsi="Century"/>
          <w:sz w:val="24"/>
          <w:szCs w:val="24"/>
        </w:rPr>
        <w:t>     Additional addressable registers can be provided for storing operands and address. This</w:t>
      </w:r>
      <w:r w:rsidR="00193276" w:rsidRPr="00102B1C">
        <w:rPr>
          <w:rFonts w:ascii="Century" w:hAnsi="Century"/>
          <w:sz w:val="24"/>
          <w:szCs w:val="24"/>
        </w:rPr>
        <w:t> can</w:t>
      </w:r>
      <w:r w:rsidRPr="00102B1C">
        <w:rPr>
          <w:rFonts w:ascii="Century" w:hAnsi="Century"/>
          <w:sz w:val="24"/>
          <w:szCs w:val="24"/>
        </w:rPr>
        <w:t xml:space="preserve"> be viewed as replacing the single accumulator by a set of registers. If the registers are used for many purpose, the resulting computer is said to have general register organization. In the case of processor registers, a registers is selected by the multiplexers that form the buses.</w:t>
      </w:r>
    </w:p>
    <w:p w:rsidR="00102B1C" w:rsidRDefault="00102B1C" w:rsidP="006C0B44">
      <w:pPr>
        <w:ind w:left="100" w:right="7220"/>
        <w:jc w:val="both"/>
        <w:rPr>
          <w:rFonts w:ascii="Century" w:hAnsi="Century"/>
          <w:b/>
          <w:sz w:val="24"/>
          <w:szCs w:val="24"/>
          <w:u w:val="thick" w:color="000000"/>
        </w:rPr>
      </w:pPr>
    </w:p>
    <w:p w:rsidR="0088182B" w:rsidRDefault="0088182B" w:rsidP="006C0B44">
      <w:pPr>
        <w:ind w:left="100" w:right="7220"/>
        <w:jc w:val="both"/>
        <w:rPr>
          <w:rFonts w:ascii="Century" w:hAnsi="Century"/>
          <w:b/>
          <w:sz w:val="24"/>
          <w:szCs w:val="24"/>
          <w:u w:val="thick" w:color="000000"/>
        </w:rPr>
      </w:pPr>
    </w:p>
    <w:p w:rsidR="0088182B" w:rsidRDefault="0088182B" w:rsidP="006C0B44">
      <w:pPr>
        <w:ind w:left="100" w:right="7220"/>
        <w:jc w:val="both"/>
        <w:rPr>
          <w:rFonts w:ascii="Century" w:hAnsi="Century"/>
          <w:b/>
          <w:sz w:val="24"/>
          <w:szCs w:val="24"/>
          <w:u w:val="thick" w:color="000000"/>
        </w:rPr>
      </w:pPr>
    </w:p>
    <w:p w:rsidR="0088182B" w:rsidRDefault="0088182B" w:rsidP="006C0B44">
      <w:pPr>
        <w:ind w:left="100" w:right="7220"/>
        <w:jc w:val="both"/>
        <w:rPr>
          <w:rFonts w:ascii="Century" w:hAnsi="Century"/>
          <w:b/>
          <w:sz w:val="24"/>
          <w:szCs w:val="24"/>
          <w:u w:val="thick" w:color="000000"/>
        </w:rPr>
      </w:pPr>
    </w:p>
    <w:p w:rsidR="0088182B" w:rsidRDefault="0088182B" w:rsidP="0088182B">
      <w:pPr>
        <w:pStyle w:val="ListParagraph"/>
        <w:numPr>
          <w:ilvl w:val="0"/>
          <w:numId w:val="7"/>
        </w:numPr>
        <w:spacing w:line="260" w:lineRule="exact"/>
        <w:ind w:left="360" w:right="1820"/>
        <w:jc w:val="both"/>
        <w:rPr>
          <w:rFonts w:ascii="Century" w:hAnsi="Century"/>
          <w:b/>
          <w:sz w:val="24"/>
          <w:szCs w:val="24"/>
          <w:u w:val="thick" w:color="000000"/>
        </w:rPr>
      </w:pPr>
      <w:r w:rsidRPr="0088182B">
        <w:rPr>
          <w:rFonts w:ascii="Century" w:hAnsi="Century"/>
          <w:b/>
          <w:sz w:val="24"/>
          <w:szCs w:val="24"/>
          <w:u w:val="thick" w:color="000000"/>
        </w:rPr>
        <w:lastRenderedPageBreak/>
        <w:t xml:space="preserve">Communication Between Memory and Processing Unit </w:t>
      </w:r>
    </w:p>
    <w:p w:rsidR="0088182B" w:rsidRDefault="0088182B" w:rsidP="0088182B">
      <w:pPr>
        <w:pStyle w:val="ListParagraph"/>
        <w:spacing w:line="260" w:lineRule="exact"/>
        <w:ind w:left="360" w:right="1820"/>
        <w:jc w:val="both"/>
        <w:rPr>
          <w:rFonts w:ascii="Century" w:hAnsi="Century"/>
          <w:sz w:val="24"/>
          <w:szCs w:val="24"/>
        </w:rPr>
      </w:pPr>
    </w:p>
    <w:p w:rsidR="0088182B" w:rsidRPr="0088182B" w:rsidRDefault="0088182B" w:rsidP="0088182B">
      <w:pPr>
        <w:pStyle w:val="ListParagraph"/>
        <w:spacing w:line="260" w:lineRule="exact"/>
        <w:ind w:left="360" w:right="1820"/>
        <w:jc w:val="both"/>
        <w:rPr>
          <w:rFonts w:ascii="Century" w:hAnsi="Century"/>
          <w:b/>
          <w:sz w:val="24"/>
          <w:szCs w:val="24"/>
          <w:u w:val="thick" w:color="000000"/>
        </w:rPr>
      </w:pPr>
      <w:r w:rsidRPr="0088182B">
        <w:rPr>
          <w:rFonts w:ascii="Century" w:hAnsi="Century"/>
          <w:sz w:val="24"/>
          <w:szCs w:val="24"/>
        </w:rPr>
        <w:t xml:space="preserve">Communication between memory and processing unit consists of two </w:t>
      </w:r>
      <w:r w:rsidRPr="0088182B">
        <w:rPr>
          <w:rStyle w:val="Emphasis"/>
          <w:rFonts w:ascii="Century" w:eastAsiaTheme="majorEastAsia" w:hAnsi="Century"/>
          <w:sz w:val="24"/>
          <w:szCs w:val="24"/>
        </w:rPr>
        <w:t>registers</w:t>
      </w:r>
      <w:r w:rsidRPr="0088182B">
        <w:rPr>
          <w:rFonts w:ascii="Century" w:hAnsi="Century"/>
          <w:sz w:val="24"/>
          <w:szCs w:val="24"/>
        </w:rPr>
        <w:t xml:space="preserve">: </w:t>
      </w:r>
    </w:p>
    <w:p w:rsidR="0088182B" w:rsidRPr="0088182B" w:rsidRDefault="0088182B" w:rsidP="0088182B">
      <w:pPr>
        <w:pStyle w:val="NormalWeb"/>
        <w:numPr>
          <w:ilvl w:val="0"/>
          <w:numId w:val="7"/>
        </w:numPr>
        <w:rPr>
          <w:rFonts w:ascii="Century" w:hAnsi="Century"/>
        </w:rPr>
      </w:pPr>
      <w:r w:rsidRPr="0088182B">
        <w:rPr>
          <w:rFonts w:ascii="Century" w:hAnsi="Century"/>
        </w:rPr>
        <w:t xml:space="preserve">Memory Address Register (MAR). </w:t>
      </w:r>
    </w:p>
    <w:p w:rsidR="0088182B" w:rsidRDefault="0088182B" w:rsidP="0088182B">
      <w:pPr>
        <w:pStyle w:val="NormalWeb"/>
        <w:numPr>
          <w:ilvl w:val="0"/>
          <w:numId w:val="7"/>
        </w:numPr>
        <w:rPr>
          <w:rFonts w:ascii="Century" w:hAnsi="Century"/>
        </w:rPr>
      </w:pPr>
      <w:r w:rsidRPr="0088182B">
        <w:rPr>
          <w:rFonts w:ascii="Century" w:hAnsi="Century"/>
        </w:rPr>
        <w:t>Memory Data Register (MDR).</w:t>
      </w:r>
    </w:p>
    <w:p w:rsidR="0088182B" w:rsidRDefault="0088182B" w:rsidP="0088182B">
      <w:pPr>
        <w:pStyle w:val="NormalWeb"/>
        <w:spacing w:before="0" w:beforeAutospacing="0" w:after="0" w:afterAutospacing="0"/>
        <w:ind w:left="821"/>
        <w:rPr>
          <w:rFonts w:ascii="Century" w:hAnsi="Century"/>
        </w:rPr>
      </w:pPr>
    </w:p>
    <w:p w:rsidR="0088182B" w:rsidRPr="0088182B" w:rsidRDefault="0088182B" w:rsidP="0088182B">
      <w:pPr>
        <w:pStyle w:val="NormalWeb"/>
        <w:numPr>
          <w:ilvl w:val="0"/>
          <w:numId w:val="7"/>
        </w:numPr>
        <w:spacing w:before="0" w:beforeAutospacing="0" w:after="0" w:afterAutospacing="0"/>
        <w:ind w:left="821"/>
        <w:rPr>
          <w:rFonts w:ascii="Century" w:hAnsi="Century"/>
        </w:rPr>
      </w:pPr>
      <w:r w:rsidRPr="0088182B">
        <w:rPr>
          <w:rFonts w:ascii="Century" w:hAnsi="Century"/>
        </w:rPr>
        <w:t xml:space="preserve">To read, </w:t>
      </w:r>
    </w:p>
    <w:p w:rsidR="0088182B" w:rsidRPr="0088182B" w:rsidRDefault="0088182B" w:rsidP="0088182B">
      <w:pPr>
        <w:pStyle w:val="NormalWeb"/>
        <w:numPr>
          <w:ilvl w:val="1"/>
          <w:numId w:val="11"/>
        </w:numPr>
        <w:tabs>
          <w:tab w:val="left" w:pos="1350"/>
        </w:tabs>
        <w:rPr>
          <w:rFonts w:ascii="Century" w:hAnsi="Century"/>
        </w:rPr>
      </w:pPr>
      <w:r w:rsidRPr="0088182B">
        <w:rPr>
          <w:rFonts w:ascii="Century" w:hAnsi="Century"/>
        </w:rPr>
        <w:t xml:space="preserve">The address of the location is put in MAR. </w:t>
      </w:r>
    </w:p>
    <w:p w:rsidR="0088182B" w:rsidRPr="0088182B" w:rsidRDefault="0088182B" w:rsidP="0088182B">
      <w:pPr>
        <w:pStyle w:val="NormalWeb"/>
        <w:numPr>
          <w:ilvl w:val="1"/>
          <w:numId w:val="11"/>
        </w:numPr>
        <w:tabs>
          <w:tab w:val="left" w:pos="1350"/>
        </w:tabs>
        <w:rPr>
          <w:rFonts w:ascii="Century" w:hAnsi="Century"/>
        </w:rPr>
      </w:pPr>
      <w:r w:rsidRPr="0088182B">
        <w:rPr>
          <w:rFonts w:ascii="Century" w:hAnsi="Century"/>
        </w:rPr>
        <w:t xml:space="preserve">The memory is </w:t>
      </w:r>
      <w:r w:rsidRPr="0088182B">
        <w:rPr>
          <w:rStyle w:val="Emphasis"/>
          <w:rFonts w:ascii="Century" w:eastAsiaTheme="majorEastAsia" w:hAnsi="Century"/>
        </w:rPr>
        <w:t>enabled</w:t>
      </w:r>
      <w:r w:rsidRPr="0088182B">
        <w:rPr>
          <w:rFonts w:ascii="Century" w:hAnsi="Century"/>
        </w:rPr>
        <w:t xml:space="preserve"> for a read. </w:t>
      </w:r>
    </w:p>
    <w:p w:rsidR="0088182B" w:rsidRPr="0088182B" w:rsidRDefault="0088182B" w:rsidP="0088182B">
      <w:pPr>
        <w:pStyle w:val="NormalWeb"/>
        <w:numPr>
          <w:ilvl w:val="1"/>
          <w:numId w:val="11"/>
        </w:numPr>
        <w:tabs>
          <w:tab w:val="left" w:pos="1350"/>
        </w:tabs>
        <w:rPr>
          <w:rFonts w:ascii="Century" w:hAnsi="Century"/>
        </w:rPr>
      </w:pPr>
      <w:r w:rsidRPr="0088182B">
        <w:rPr>
          <w:rFonts w:ascii="Century" w:hAnsi="Century"/>
        </w:rPr>
        <w:t xml:space="preserve">The value is put in MDR by the memory. </w:t>
      </w:r>
    </w:p>
    <w:p w:rsidR="0088182B" w:rsidRPr="0088182B" w:rsidRDefault="0088182B" w:rsidP="0088182B">
      <w:pPr>
        <w:pStyle w:val="NormalWeb"/>
        <w:numPr>
          <w:ilvl w:val="0"/>
          <w:numId w:val="7"/>
        </w:numPr>
        <w:rPr>
          <w:rFonts w:ascii="Century" w:hAnsi="Century"/>
        </w:rPr>
      </w:pPr>
      <w:r w:rsidRPr="0088182B">
        <w:rPr>
          <w:rFonts w:ascii="Century" w:hAnsi="Century"/>
        </w:rPr>
        <w:t xml:space="preserve">To write, </w:t>
      </w:r>
    </w:p>
    <w:p w:rsidR="0088182B" w:rsidRPr="0088182B" w:rsidRDefault="0088182B" w:rsidP="0088182B">
      <w:pPr>
        <w:pStyle w:val="NormalWeb"/>
        <w:numPr>
          <w:ilvl w:val="1"/>
          <w:numId w:val="10"/>
        </w:numPr>
        <w:rPr>
          <w:rFonts w:ascii="Century" w:hAnsi="Century"/>
        </w:rPr>
      </w:pPr>
      <w:r w:rsidRPr="0088182B">
        <w:rPr>
          <w:rFonts w:ascii="Century" w:hAnsi="Century"/>
        </w:rPr>
        <w:t xml:space="preserve">The address of the location is put in MAR. </w:t>
      </w:r>
    </w:p>
    <w:p w:rsidR="0088182B" w:rsidRPr="0088182B" w:rsidRDefault="0088182B" w:rsidP="0088182B">
      <w:pPr>
        <w:pStyle w:val="NormalWeb"/>
        <w:numPr>
          <w:ilvl w:val="1"/>
          <w:numId w:val="10"/>
        </w:numPr>
        <w:rPr>
          <w:rFonts w:ascii="Century" w:hAnsi="Century"/>
        </w:rPr>
      </w:pPr>
      <w:r w:rsidRPr="0088182B">
        <w:rPr>
          <w:rFonts w:ascii="Century" w:hAnsi="Century"/>
        </w:rPr>
        <w:t xml:space="preserve">The data is put in MDR. </w:t>
      </w:r>
    </w:p>
    <w:p w:rsidR="0088182B" w:rsidRPr="0088182B" w:rsidRDefault="0088182B" w:rsidP="0088182B">
      <w:pPr>
        <w:pStyle w:val="NormalWeb"/>
        <w:numPr>
          <w:ilvl w:val="1"/>
          <w:numId w:val="10"/>
        </w:numPr>
        <w:rPr>
          <w:rFonts w:ascii="Century" w:hAnsi="Century"/>
        </w:rPr>
      </w:pPr>
      <w:r w:rsidRPr="0088182B">
        <w:rPr>
          <w:rFonts w:ascii="Century" w:hAnsi="Century"/>
        </w:rPr>
        <w:t xml:space="preserve">The </w:t>
      </w:r>
      <w:r w:rsidRPr="0088182B">
        <w:rPr>
          <w:rStyle w:val="Strong"/>
          <w:rFonts w:ascii="Century" w:eastAsiaTheme="majorEastAsia" w:hAnsi="Century"/>
        </w:rPr>
        <w:t>Write Enable</w:t>
      </w:r>
      <w:r w:rsidRPr="0088182B">
        <w:rPr>
          <w:rFonts w:ascii="Century" w:hAnsi="Century"/>
        </w:rPr>
        <w:t xml:space="preserve"> signal is </w:t>
      </w:r>
      <w:r w:rsidRPr="0088182B">
        <w:rPr>
          <w:rStyle w:val="Emphasis"/>
          <w:rFonts w:ascii="Century" w:eastAsiaTheme="majorEastAsia" w:hAnsi="Century"/>
        </w:rPr>
        <w:t>asserted</w:t>
      </w:r>
      <w:r w:rsidRPr="0088182B">
        <w:rPr>
          <w:rFonts w:ascii="Century" w:hAnsi="Century"/>
        </w:rPr>
        <w:t xml:space="preserve">. </w:t>
      </w:r>
    </w:p>
    <w:p w:rsidR="0088182B" w:rsidRDefault="0088182B" w:rsidP="0088182B">
      <w:pPr>
        <w:pStyle w:val="NormalWeb"/>
        <w:numPr>
          <w:ilvl w:val="1"/>
          <w:numId w:val="10"/>
        </w:numPr>
      </w:pPr>
      <w:r w:rsidRPr="0088182B">
        <w:rPr>
          <w:rFonts w:ascii="Century" w:hAnsi="Century"/>
        </w:rPr>
        <w:t xml:space="preserve">The value in MDR is written to the location specified. </w:t>
      </w:r>
    </w:p>
    <w:p w:rsidR="00911ED2" w:rsidRDefault="00911ED2" w:rsidP="006C0B44">
      <w:pPr>
        <w:ind w:left="100" w:right="7220"/>
        <w:jc w:val="both"/>
        <w:rPr>
          <w:rFonts w:ascii="Century" w:hAnsi="Century"/>
          <w:b/>
          <w:sz w:val="24"/>
          <w:szCs w:val="24"/>
          <w:u w:val="thick" w:color="000000"/>
        </w:rPr>
      </w:pPr>
    </w:p>
    <w:p w:rsidR="00DA3994" w:rsidRPr="00CB14C7" w:rsidRDefault="00DA3994" w:rsidP="00911ED2">
      <w:pPr>
        <w:pStyle w:val="ListParagraph"/>
        <w:numPr>
          <w:ilvl w:val="0"/>
          <w:numId w:val="7"/>
        </w:numPr>
        <w:spacing w:line="260" w:lineRule="exact"/>
        <w:ind w:left="360" w:right="1820"/>
        <w:jc w:val="both"/>
        <w:rPr>
          <w:rFonts w:ascii="Century" w:hAnsi="Century"/>
          <w:b/>
          <w:sz w:val="24"/>
          <w:szCs w:val="24"/>
          <w:u w:val="thick" w:color="000000"/>
        </w:rPr>
      </w:pPr>
      <w:r w:rsidRPr="00CB14C7">
        <w:rPr>
          <w:rFonts w:ascii="Century" w:hAnsi="Century"/>
          <w:b/>
          <w:sz w:val="24"/>
          <w:szCs w:val="24"/>
          <w:u w:val="thick" w:color="000000"/>
        </w:rPr>
        <w:t>Generic CPU Instruction Cycle</w:t>
      </w:r>
    </w:p>
    <w:p w:rsidR="00DA3994" w:rsidRPr="00102B1C" w:rsidRDefault="00DA3994" w:rsidP="00DA3994">
      <w:pPr>
        <w:pStyle w:val="NormalWeb"/>
        <w:rPr>
          <w:rFonts w:ascii="Century" w:hAnsi="Century"/>
        </w:rPr>
      </w:pPr>
      <w:r w:rsidRPr="00102B1C">
        <w:rPr>
          <w:rFonts w:ascii="Century" w:hAnsi="Century"/>
        </w:rPr>
        <w:t xml:space="preserve">The generic instruction cycle for an unspecified CPU consists of the following stages: </w:t>
      </w:r>
    </w:p>
    <w:p w:rsidR="00DA3994" w:rsidRPr="00102B1C" w:rsidRDefault="00DA3994" w:rsidP="00DA3994">
      <w:pPr>
        <w:numPr>
          <w:ilvl w:val="0"/>
          <w:numId w:val="2"/>
        </w:numPr>
        <w:spacing w:before="100" w:beforeAutospacing="1" w:after="100" w:afterAutospacing="1"/>
        <w:rPr>
          <w:rFonts w:ascii="Century" w:hAnsi="Century"/>
          <w:sz w:val="24"/>
          <w:szCs w:val="24"/>
        </w:rPr>
      </w:pPr>
      <w:r w:rsidRPr="00102B1C">
        <w:rPr>
          <w:rFonts w:ascii="Century" w:hAnsi="Century"/>
          <w:b/>
          <w:bCs/>
          <w:sz w:val="24"/>
          <w:szCs w:val="24"/>
        </w:rPr>
        <w:t>Fetch instruction:</w:t>
      </w:r>
      <w:r w:rsidRPr="00102B1C">
        <w:rPr>
          <w:rFonts w:ascii="Century" w:hAnsi="Century"/>
          <w:sz w:val="24"/>
          <w:szCs w:val="24"/>
        </w:rPr>
        <w:t xml:space="preserve"> Read instruction code from address in PC and place in IR. ( IR ← Memory[PC] ) </w:t>
      </w:r>
    </w:p>
    <w:p w:rsidR="00DA3994" w:rsidRPr="00102B1C" w:rsidRDefault="00DA3994" w:rsidP="00DA3994">
      <w:pPr>
        <w:numPr>
          <w:ilvl w:val="0"/>
          <w:numId w:val="2"/>
        </w:numPr>
        <w:spacing w:before="100" w:beforeAutospacing="1" w:after="100" w:afterAutospacing="1"/>
        <w:rPr>
          <w:rFonts w:ascii="Century" w:hAnsi="Century"/>
          <w:sz w:val="24"/>
          <w:szCs w:val="24"/>
        </w:rPr>
      </w:pPr>
      <w:r w:rsidRPr="00102B1C">
        <w:rPr>
          <w:rFonts w:ascii="Century" w:hAnsi="Century"/>
          <w:b/>
          <w:bCs/>
          <w:sz w:val="24"/>
          <w:szCs w:val="24"/>
        </w:rPr>
        <w:t>Decode instruction:</w:t>
      </w:r>
      <w:r w:rsidRPr="00102B1C">
        <w:rPr>
          <w:rFonts w:ascii="Century" w:hAnsi="Century"/>
          <w:sz w:val="24"/>
          <w:szCs w:val="24"/>
        </w:rPr>
        <w:t xml:space="preserve"> Hardware determines what the opcode/function is, and determines which registers or memory addresses contain the operands. </w:t>
      </w:r>
    </w:p>
    <w:p w:rsidR="00DA3994" w:rsidRPr="00102B1C" w:rsidRDefault="00DA3994" w:rsidP="00DA3994">
      <w:pPr>
        <w:numPr>
          <w:ilvl w:val="0"/>
          <w:numId w:val="2"/>
        </w:numPr>
        <w:spacing w:before="100" w:beforeAutospacing="1" w:after="100" w:afterAutospacing="1"/>
        <w:rPr>
          <w:rFonts w:ascii="Century" w:hAnsi="Century"/>
          <w:sz w:val="24"/>
          <w:szCs w:val="24"/>
        </w:rPr>
      </w:pPr>
      <w:r w:rsidRPr="00102B1C">
        <w:rPr>
          <w:rFonts w:ascii="Century" w:hAnsi="Century"/>
          <w:b/>
          <w:bCs/>
          <w:sz w:val="24"/>
          <w:szCs w:val="24"/>
        </w:rPr>
        <w:t>Fetch operands from memory if necessary:</w:t>
      </w:r>
      <w:r w:rsidRPr="00102B1C">
        <w:rPr>
          <w:rFonts w:ascii="Century" w:hAnsi="Century"/>
          <w:sz w:val="24"/>
          <w:szCs w:val="24"/>
        </w:rPr>
        <w:t xml:space="preserve"> If any operands are memory addresses, initiate memory read cycles to read them into CPU registers. If an operand is in memory, not a register, then the memory address of the operand is known as the </w:t>
      </w:r>
      <w:r w:rsidRPr="00102B1C">
        <w:rPr>
          <w:rStyle w:val="Emphasis"/>
          <w:rFonts w:ascii="Century" w:eastAsiaTheme="majorEastAsia" w:hAnsi="Century"/>
          <w:sz w:val="24"/>
          <w:szCs w:val="24"/>
        </w:rPr>
        <w:t>effective address</w:t>
      </w:r>
      <w:r w:rsidRPr="00102B1C">
        <w:rPr>
          <w:rFonts w:ascii="Century" w:hAnsi="Century"/>
          <w:sz w:val="24"/>
          <w:szCs w:val="24"/>
        </w:rPr>
        <w:t xml:space="preserve">, or EA for short. The fetching of an operand can therefore be denoted as Register ← </w:t>
      </w:r>
      <w:proofErr w:type="gramStart"/>
      <w:r w:rsidRPr="00102B1C">
        <w:rPr>
          <w:rFonts w:ascii="Century" w:hAnsi="Century"/>
          <w:sz w:val="24"/>
          <w:szCs w:val="24"/>
        </w:rPr>
        <w:t>Memory[</w:t>
      </w:r>
      <w:proofErr w:type="gramEnd"/>
      <w:r w:rsidRPr="00102B1C">
        <w:rPr>
          <w:rFonts w:ascii="Century" w:hAnsi="Century"/>
          <w:sz w:val="24"/>
          <w:szCs w:val="24"/>
        </w:rPr>
        <w:t xml:space="preserve">EA]. On today's computers, CPUs are much faster than memory, so operand fetching usually takes multiple CPU clock cycles to complete. </w:t>
      </w:r>
    </w:p>
    <w:p w:rsidR="00DA3994" w:rsidRPr="00102B1C" w:rsidRDefault="00DA3994" w:rsidP="00DA3994">
      <w:pPr>
        <w:numPr>
          <w:ilvl w:val="0"/>
          <w:numId w:val="2"/>
        </w:numPr>
        <w:spacing w:before="100" w:beforeAutospacing="1" w:after="100" w:afterAutospacing="1"/>
        <w:rPr>
          <w:rFonts w:ascii="Century" w:hAnsi="Century"/>
          <w:sz w:val="24"/>
          <w:szCs w:val="24"/>
        </w:rPr>
      </w:pPr>
      <w:r w:rsidRPr="00102B1C">
        <w:rPr>
          <w:rFonts w:ascii="Century" w:hAnsi="Century"/>
          <w:b/>
          <w:bCs/>
          <w:sz w:val="24"/>
          <w:szCs w:val="24"/>
        </w:rPr>
        <w:t>Execute:</w:t>
      </w:r>
      <w:r w:rsidRPr="00102B1C">
        <w:rPr>
          <w:rFonts w:ascii="Century" w:hAnsi="Century"/>
          <w:sz w:val="24"/>
          <w:szCs w:val="24"/>
        </w:rPr>
        <w:t xml:space="preserve"> Perform the function of the instruction. If arithmetic or logic instruction, utilize the ALU circuits to carry out the operation on data in registers. This is the only stage of the instruction cycle that is useful from the perspective of the end user. Everything else is overhead required to make the execute stage happen. One of the major goals of CPU design is to eliminate overhead, and spend a higher percentage of the time in the execute stage. Details on how this is achieved is a topic for a hardware-focused course in computer architecture. </w:t>
      </w:r>
    </w:p>
    <w:p w:rsidR="00DA3994" w:rsidRPr="00102B1C" w:rsidRDefault="00DA3994" w:rsidP="00DA3994">
      <w:pPr>
        <w:numPr>
          <w:ilvl w:val="0"/>
          <w:numId w:val="2"/>
        </w:numPr>
        <w:spacing w:before="100" w:beforeAutospacing="1" w:after="100" w:afterAutospacing="1"/>
        <w:rPr>
          <w:rFonts w:ascii="Century" w:hAnsi="Century"/>
          <w:sz w:val="24"/>
          <w:szCs w:val="24"/>
        </w:rPr>
      </w:pPr>
      <w:r w:rsidRPr="00102B1C">
        <w:rPr>
          <w:rFonts w:ascii="Century" w:hAnsi="Century"/>
          <w:b/>
          <w:bCs/>
          <w:sz w:val="24"/>
          <w:szCs w:val="24"/>
        </w:rPr>
        <w:t>Store result in memory if necessary:</w:t>
      </w:r>
      <w:r w:rsidRPr="00102B1C">
        <w:rPr>
          <w:rFonts w:ascii="Century" w:hAnsi="Century"/>
          <w:sz w:val="24"/>
          <w:szCs w:val="24"/>
        </w:rPr>
        <w:t xml:space="preserve"> If destination is a memory address, initiate a memory write cycle to transfer the result from the CPU to memory. Depending on the situation, the CPU may or may not have to wait until this </w:t>
      </w:r>
      <w:r w:rsidRPr="00102B1C">
        <w:rPr>
          <w:rFonts w:ascii="Century" w:hAnsi="Century"/>
          <w:sz w:val="24"/>
          <w:szCs w:val="24"/>
        </w:rPr>
        <w:lastRenderedPageBreak/>
        <w:t xml:space="preserve">operation completes. If the next instruction does not need to access the memory chip where the result is stored, it can proceed with the next instruction while the memory unit is carrying out the write operation. </w:t>
      </w:r>
    </w:p>
    <w:p w:rsidR="00DA3994" w:rsidRPr="00102B1C" w:rsidRDefault="00193276" w:rsidP="00193276">
      <w:pPr>
        <w:pStyle w:val="NormalWeb"/>
        <w:rPr>
          <w:rFonts w:ascii="Century" w:hAnsi="Century"/>
        </w:rPr>
      </w:pPr>
      <w:r>
        <w:rPr>
          <w:rFonts w:ascii="Century" w:hAnsi="Century"/>
        </w:rPr>
        <w:t>Below</w:t>
      </w:r>
      <w:r w:rsidR="00102B1C">
        <w:rPr>
          <w:rFonts w:ascii="Century" w:hAnsi="Century"/>
        </w:rPr>
        <w:t xml:space="preserve"> </w:t>
      </w:r>
      <w:r>
        <w:rPr>
          <w:rFonts w:ascii="Century" w:hAnsi="Century"/>
        </w:rPr>
        <w:t>is a</w:t>
      </w:r>
      <w:r w:rsidR="00DA3994" w:rsidRPr="00102B1C">
        <w:rPr>
          <w:rFonts w:ascii="Century" w:hAnsi="Century"/>
        </w:rPr>
        <w:t>n exampl</w:t>
      </w:r>
      <w:r w:rsidR="00102B1C">
        <w:rPr>
          <w:rFonts w:ascii="Century" w:hAnsi="Century"/>
        </w:rPr>
        <w:t>e of a full instruction cycle</w:t>
      </w:r>
      <w:r w:rsidR="00DA3994" w:rsidRPr="00102B1C">
        <w:rPr>
          <w:rFonts w:ascii="Century" w:hAnsi="Century"/>
        </w:rPr>
        <w:t xml:space="preserve"> which uses memory addresses for all three operands. </w:t>
      </w:r>
    </w:p>
    <w:p w:rsidR="00DA3994" w:rsidRPr="00102B1C" w:rsidRDefault="00DA3994" w:rsidP="00DA3994">
      <w:pPr>
        <w:pStyle w:val="HTMLPreformatted"/>
        <w:rPr>
          <w:rFonts w:ascii="Century" w:hAnsi="Century"/>
          <w:b/>
          <w:bCs/>
          <w:sz w:val="24"/>
          <w:szCs w:val="24"/>
        </w:rPr>
      </w:pPr>
      <w:r w:rsidRPr="00102B1C">
        <w:rPr>
          <w:rFonts w:ascii="Century" w:hAnsi="Century"/>
          <w:sz w:val="24"/>
          <w:szCs w:val="24"/>
        </w:rPr>
        <w:tab/>
      </w:r>
      <w:r w:rsidRPr="00102B1C">
        <w:rPr>
          <w:rFonts w:ascii="Century" w:hAnsi="Century"/>
          <w:b/>
          <w:bCs/>
          <w:sz w:val="24"/>
          <w:szCs w:val="24"/>
        </w:rPr>
        <w:t xml:space="preserve">    </w:t>
      </w:r>
      <w:proofErr w:type="gramStart"/>
      <w:r w:rsidRPr="00102B1C">
        <w:rPr>
          <w:rFonts w:ascii="Century" w:hAnsi="Century"/>
          <w:b/>
          <w:bCs/>
          <w:sz w:val="24"/>
          <w:szCs w:val="24"/>
        </w:rPr>
        <w:t>mull</w:t>
      </w:r>
      <w:proofErr w:type="gramEnd"/>
      <w:r w:rsidRPr="00102B1C">
        <w:rPr>
          <w:rFonts w:ascii="Century" w:hAnsi="Century"/>
          <w:b/>
          <w:bCs/>
          <w:sz w:val="24"/>
          <w:szCs w:val="24"/>
        </w:rPr>
        <w:t xml:space="preserve">    x, y, product</w:t>
      </w:r>
    </w:p>
    <w:p w:rsidR="00DA3994" w:rsidRPr="00102B1C" w:rsidRDefault="00DA3994" w:rsidP="00DA3994">
      <w:pPr>
        <w:pStyle w:val="HTMLPreformatted"/>
        <w:rPr>
          <w:rFonts w:ascii="Century" w:hAnsi="Century"/>
          <w:sz w:val="2"/>
          <w:szCs w:val="2"/>
        </w:rPr>
      </w:pPr>
      <w:r w:rsidRPr="00102B1C">
        <w:rPr>
          <w:rFonts w:ascii="Century" w:hAnsi="Century"/>
          <w:sz w:val="24"/>
          <w:szCs w:val="24"/>
        </w:rPr>
        <w:tab/>
        <w:t xml:space="preserve">    </w:t>
      </w:r>
    </w:p>
    <w:p w:rsidR="00DA3994" w:rsidRPr="00102B1C" w:rsidRDefault="00DA3994" w:rsidP="00DA3994">
      <w:pPr>
        <w:numPr>
          <w:ilvl w:val="0"/>
          <w:numId w:val="3"/>
        </w:numPr>
        <w:spacing w:before="100" w:beforeAutospacing="1" w:after="100" w:afterAutospacing="1"/>
        <w:rPr>
          <w:rFonts w:ascii="Century" w:hAnsi="Century"/>
          <w:sz w:val="24"/>
          <w:szCs w:val="24"/>
        </w:rPr>
      </w:pPr>
      <w:r w:rsidRPr="00102B1C">
        <w:rPr>
          <w:rFonts w:ascii="Century" w:hAnsi="Century"/>
          <w:sz w:val="24"/>
          <w:szCs w:val="24"/>
        </w:rPr>
        <w:t xml:space="preserve">Fetch the instruction code from Memory[PC] </w:t>
      </w:r>
    </w:p>
    <w:p w:rsidR="00DA3994" w:rsidRPr="00102B1C" w:rsidRDefault="00DA3994" w:rsidP="00DA3994">
      <w:pPr>
        <w:numPr>
          <w:ilvl w:val="0"/>
          <w:numId w:val="3"/>
        </w:numPr>
        <w:spacing w:before="100" w:beforeAutospacing="1" w:after="100" w:afterAutospacing="1"/>
        <w:rPr>
          <w:rFonts w:ascii="Century" w:hAnsi="Century"/>
          <w:sz w:val="24"/>
          <w:szCs w:val="24"/>
        </w:rPr>
      </w:pPr>
      <w:r w:rsidRPr="00102B1C">
        <w:rPr>
          <w:rFonts w:ascii="Century" w:hAnsi="Century"/>
          <w:sz w:val="24"/>
          <w:szCs w:val="24"/>
        </w:rPr>
        <w:t xml:space="preserve">Decode the instruction. This reveals that it's a multiply instruction, and that the operands are memory locations </w:t>
      </w:r>
      <w:r w:rsidRPr="00102B1C">
        <w:rPr>
          <w:rStyle w:val="HTMLCode"/>
          <w:rFonts w:ascii="Century" w:hAnsi="Century"/>
          <w:sz w:val="24"/>
          <w:szCs w:val="24"/>
        </w:rPr>
        <w:t>x</w:t>
      </w:r>
      <w:r w:rsidRPr="00102B1C">
        <w:rPr>
          <w:rFonts w:ascii="Century" w:hAnsi="Century"/>
          <w:sz w:val="24"/>
          <w:szCs w:val="24"/>
        </w:rPr>
        <w:t xml:space="preserve">, </w:t>
      </w:r>
      <w:r w:rsidRPr="00102B1C">
        <w:rPr>
          <w:rStyle w:val="HTMLCode"/>
          <w:rFonts w:ascii="Century" w:hAnsi="Century"/>
          <w:sz w:val="24"/>
          <w:szCs w:val="24"/>
        </w:rPr>
        <w:t>y</w:t>
      </w:r>
      <w:r w:rsidRPr="00102B1C">
        <w:rPr>
          <w:rFonts w:ascii="Century" w:hAnsi="Century"/>
          <w:sz w:val="24"/>
          <w:szCs w:val="24"/>
        </w:rPr>
        <w:t xml:space="preserve">, and </w:t>
      </w:r>
      <w:r w:rsidRPr="00102B1C">
        <w:rPr>
          <w:rStyle w:val="HTMLCode"/>
          <w:rFonts w:ascii="Century" w:hAnsi="Century"/>
          <w:sz w:val="24"/>
          <w:szCs w:val="24"/>
        </w:rPr>
        <w:t>product</w:t>
      </w:r>
      <w:r w:rsidRPr="00102B1C">
        <w:rPr>
          <w:rFonts w:ascii="Century" w:hAnsi="Century"/>
          <w:sz w:val="24"/>
          <w:szCs w:val="24"/>
        </w:rPr>
        <w:t xml:space="preserve">. </w:t>
      </w:r>
    </w:p>
    <w:p w:rsidR="00DA3994" w:rsidRPr="00102B1C" w:rsidRDefault="00DA3994" w:rsidP="00DA3994">
      <w:pPr>
        <w:numPr>
          <w:ilvl w:val="0"/>
          <w:numId w:val="3"/>
        </w:numPr>
        <w:spacing w:before="100" w:beforeAutospacing="1" w:after="100" w:afterAutospacing="1"/>
        <w:rPr>
          <w:rFonts w:ascii="Century" w:hAnsi="Century"/>
          <w:sz w:val="24"/>
          <w:szCs w:val="24"/>
        </w:rPr>
      </w:pPr>
      <w:r w:rsidRPr="00102B1C">
        <w:rPr>
          <w:rFonts w:ascii="Century" w:hAnsi="Century"/>
          <w:sz w:val="24"/>
          <w:szCs w:val="24"/>
        </w:rPr>
        <w:t xml:space="preserve">Fetch </w:t>
      </w:r>
      <w:r w:rsidRPr="00102B1C">
        <w:rPr>
          <w:rStyle w:val="HTMLCode"/>
          <w:rFonts w:ascii="Century" w:hAnsi="Century"/>
          <w:sz w:val="24"/>
          <w:szCs w:val="24"/>
        </w:rPr>
        <w:t>x</w:t>
      </w:r>
      <w:r w:rsidRPr="00102B1C">
        <w:rPr>
          <w:rFonts w:ascii="Century" w:hAnsi="Century"/>
          <w:sz w:val="24"/>
          <w:szCs w:val="24"/>
        </w:rPr>
        <w:t xml:space="preserve"> and </w:t>
      </w:r>
      <w:r w:rsidRPr="00102B1C">
        <w:rPr>
          <w:rStyle w:val="HTMLCode"/>
          <w:rFonts w:ascii="Century" w:hAnsi="Century"/>
          <w:sz w:val="24"/>
          <w:szCs w:val="24"/>
        </w:rPr>
        <w:t>y</w:t>
      </w:r>
      <w:r w:rsidRPr="00102B1C">
        <w:rPr>
          <w:rFonts w:ascii="Century" w:hAnsi="Century"/>
          <w:sz w:val="24"/>
          <w:szCs w:val="24"/>
        </w:rPr>
        <w:t xml:space="preserve"> from memory. </w:t>
      </w:r>
    </w:p>
    <w:p w:rsidR="00DA3994" w:rsidRPr="00102B1C" w:rsidRDefault="00DA3994" w:rsidP="00DA3994">
      <w:pPr>
        <w:numPr>
          <w:ilvl w:val="0"/>
          <w:numId w:val="3"/>
        </w:numPr>
        <w:spacing w:before="100" w:beforeAutospacing="1" w:after="100" w:afterAutospacing="1"/>
        <w:rPr>
          <w:rFonts w:ascii="Century" w:hAnsi="Century"/>
          <w:sz w:val="24"/>
          <w:szCs w:val="24"/>
        </w:rPr>
      </w:pPr>
      <w:r w:rsidRPr="00102B1C">
        <w:rPr>
          <w:rFonts w:ascii="Century" w:hAnsi="Century"/>
          <w:sz w:val="24"/>
          <w:szCs w:val="24"/>
        </w:rPr>
        <w:t xml:space="preserve">Multiply </w:t>
      </w:r>
      <w:r w:rsidRPr="00102B1C">
        <w:rPr>
          <w:rStyle w:val="HTMLCode"/>
          <w:rFonts w:ascii="Century" w:hAnsi="Century"/>
          <w:sz w:val="24"/>
          <w:szCs w:val="24"/>
        </w:rPr>
        <w:t>x</w:t>
      </w:r>
      <w:r w:rsidRPr="00102B1C">
        <w:rPr>
          <w:rFonts w:ascii="Century" w:hAnsi="Century"/>
          <w:sz w:val="24"/>
          <w:szCs w:val="24"/>
        </w:rPr>
        <w:t xml:space="preserve"> and </w:t>
      </w:r>
      <w:r w:rsidRPr="00102B1C">
        <w:rPr>
          <w:rStyle w:val="HTMLCode"/>
          <w:rFonts w:ascii="Century" w:hAnsi="Century"/>
          <w:sz w:val="24"/>
          <w:szCs w:val="24"/>
        </w:rPr>
        <w:t>y</w:t>
      </w:r>
      <w:r w:rsidRPr="00102B1C">
        <w:rPr>
          <w:rFonts w:ascii="Century" w:hAnsi="Century"/>
          <w:sz w:val="24"/>
          <w:szCs w:val="24"/>
        </w:rPr>
        <w:t xml:space="preserve">, storing the result in a CPU register. </w:t>
      </w:r>
    </w:p>
    <w:p w:rsidR="00DA3994" w:rsidRPr="00102B1C" w:rsidRDefault="00DA3994" w:rsidP="00DA3994">
      <w:pPr>
        <w:numPr>
          <w:ilvl w:val="0"/>
          <w:numId w:val="3"/>
        </w:numPr>
        <w:spacing w:before="100" w:beforeAutospacing="1" w:after="100" w:afterAutospacing="1"/>
        <w:rPr>
          <w:rFonts w:ascii="Century" w:hAnsi="Century"/>
          <w:sz w:val="24"/>
          <w:szCs w:val="24"/>
        </w:rPr>
      </w:pPr>
      <w:r w:rsidRPr="00102B1C">
        <w:rPr>
          <w:rFonts w:ascii="Century" w:hAnsi="Century"/>
          <w:sz w:val="24"/>
          <w:szCs w:val="24"/>
        </w:rPr>
        <w:t xml:space="preserve">Save the result from the CPU to memory location </w:t>
      </w:r>
      <w:r w:rsidRPr="00102B1C">
        <w:rPr>
          <w:rStyle w:val="HTMLCode"/>
          <w:rFonts w:ascii="Century" w:hAnsi="Century"/>
          <w:sz w:val="24"/>
          <w:szCs w:val="24"/>
        </w:rPr>
        <w:t>product</w:t>
      </w:r>
      <w:r w:rsidRPr="00102B1C">
        <w:rPr>
          <w:rFonts w:ascii="Century" w:hAnsi="Century"/>
          <w:sz w:val="24"/>
          <w:szCs w:val="24"/>
        </w:rPr>
        <w:t xml:space="preserve">. </w:t>
      </w:r>
    </w:p>
    <w:p w:rsidR="00DA3994" w:rsidRDefault="00DA3994" w:rsidP="006C0B44">
      <w:pPr>
        <w:ind w:left="100" w:right="7220"/>
        <w:jc w:val="both"/>
        <w:rPr>
          <w:rFonts w:ascii="Century" w:hAnsi="Century"/>
          <w:b/>
          <w:sz w:val="24"/>
          <w:szCs w:val="24"/>
          <w:u w:val="thick" w:color="000000"/>
        </w:rPr>
      </w:pPr>
    </w:p>
    <w:p w:rsidR="00641AE1" w:rsidRPr="008372A3" w:rsidRDefault="00641AE1" w:rsidP="008372A3">
      <w:pPr>
        <w:pStyle w:val="ListParagraph"/>
        <w:numPr>
          <w:ilvl w:val="0"/>
          <w:numId w:val="7"/>
        </w:numPr>
        <w:spacing w:line="260" w:lineRule="exact"/>
        <w:ind w:left="360" w:right="1820"/>
        <w:jc w:val="both"/>
        <w:rPr>
          <w:rFonts w:ascii="Century" w:hAnsi="Century"/>
          <w:b/>
          <w:sz w:val="24"/>
          <w:szCs w:val="24"/>
          <w:u w:val="thick" w:color="000000"/>
        </w:rPr>
      </w:pPr>
      <w:r w:rsidRPr="008372A3">
        <w:rPr>
          <w:rFonts w:ascii="Century" w:hAnsi="Century"/>
          <w:b/>
          <w:sz w:val="24"/>
          <w:szCs w:val="24"/>
          <w:u w:val="thick" w:color="000000"/>
        </w:rPr>
        <w:t>Addressing Modes</w:t>
      </w:r>
    </w:p>
    <w:p w:rsidR="00641AE1" w:rsidRPr="008372A3" w:rsidRDefault="00641AE1" w:rsidP="00641AE1">
      <w:pPr>
        <w:pStyle w:val="NormalWeb"/>
        <w:rPr>
          <w:rFonts w:ascii="Century" w:hAnsi="Century"/>
        </w:rPr>
      </w:pPr>
      <w:r w:rsidRPr="008372A3">
        <w:rPr>
          <w:rFonts w:ascii="Century" w:hAnsi="Century"/>
        </w:rPr>
        <w:t xml:space="preserve">The term </w:t>
      </w:r>
      <w:r w:rsidRPr="008372A3">
        <w:rPr>
          <w:rFonts w:ascii="Century" w:hAnsi="Century"/>
          <w:b/>
          <w:bCs/>
          <w:i/>
          <w:iCs/>
        </w:rPr>
        <w:t xml:space="preserve">addressing modes </w:t>
      </w:r>
      <w:r w:rsidRPr="008372A3">
        <w:rPr>
          <w:rFonts w:ascii="Century" w:hAnsi="Century"/>
        </w:rPr>
        <w:t>refers to the way in which the operand of an instruction is specified. Information contained in the instruction code is the value of the operand or the address of the result/operand. Following are the main addressing modes that are used on various platforms and architectures.</w:t>
      </w:r>
    </w:p>
    <w:p w:rsidR="00DA3994" w:rsidRDefault="00DA3994" w:rsidP="006C0B44">
      <w:pPr>
        <w:ind w:left="100" w:right="7220"/>
        <w:jc w:val="both"/>
        <w:rPr>
          <w:rFonts w:ascii="Century" w:hAnsi="Century"/>
          <w:b/>
          <w:sz w:val="24"/>
          <w:szCs w:val="24"/>
          <w:u w:val="thick" w:color="000000"/>
        </w:rPr>
      </w:pPr>
    </w:p>
    <w:p w:rsidR="00976403" w:rsidRPr="0086273F" w:rsidRDefault="00861CAD" w:rsidP="00861CAD">
      <w:pPr>
        <w:tabs>
          <w:tab w:val="left" w:pos="2700"/>
        </w:tabs>
        <w:ind w:left="100" w:right="3620"/>
        <w:jc w:val="both"/>
        <w:rPr>
          <w:rFonts w:ascii="Century" w:hAnsi="Century"/>
          <w:sz w:val="24"/>
          <w:szCs w:val="24"/>
        </w:rPr>
      </w:pPr>
      <w:r>
        <w:rPr>
          <w:rFonts w:ascii="Century" w:hAnsi="Century"/>
          <w:b/>
          <w:sz w:val="24"/>
          <w:szCs w:val="24"/>
          <w:u w:val="thick" w:color="000000"/>
        </w:rPr>
        <w:t xml:space="preserve">Our Simple Computer </w:t>
      </w:r>
    </w:p>
    <w:p w:rsidR="00976403" w:rsidRPr="0086273F" w:rsidRDefault="00193276">
      <w:pPr>
        <w:spacing w:before="10" w:line="200" w:lineRule="exact"/>
        <w:rPr>
          <w:rFonts w:ascii="Century" w:hAnsi="Century"/>
        </w:rPr>
      </w:pPr>
      <w:r>
        <w:rPr>
          <w:rFonts w:ascii="Century" w:hAnsi="Century"/>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02.25pt;margin-top:1.9pt;width:3in;height:175.3pt;z-index:251659776;mso-position-horizontal-relative:page">
            <v:imagedata r:id="rId7" o:title=""/>
            <w10:wrap anchorx="page"/>
          </v:shape>
        </w:pict>
      </w:r>
    </w:p>
    <w:p w:rsidR="00976403" w:rsidRPr="0086273F" w:rsidRDefault="00C51066" w:rsidP="00861CAD">
      <w:pPr>
        <w:spacing w:before="1" w:line="260" w:lineRule="exact"/>
        <w:ind w:left="100" w:right="5330"/>
        <w:jc w:val="both"/>
        <w:rPr>
          <w:rFonts w:ascii="Century" w:hAnsi="Century"/>
          <w:sz w:val="24"/>
          <w:szCs w:val="24"/>
        </w:rPr>
      </w:pPr>
      <w:r w:rsidRPr="0086273F">
        <w:rPr>
          <w:rFonts w:ascii="Century" w:hAnsi="Century"/>
          <w:sz w:val="24"/>
          <w:szCs w:val="24"/>
        </w:rPr>
        <w:t xml:space="preserve">SIMCOMP </w:t>
      </w:r>
      <w:r w:rsidR="00193276" w:rsidRPr="0086273F">
        <w:rPr>
          <w:rFonts w:ascii="Century" w:hAnsi="Century"/>
          <w:sz w:val="24"/>
          <w:szCs w:val="24"/>
        </w:rPr>
        <w:t>has a</w:t>
      </w:r>
      <w:r w:rsidRPr="0086273F">
        <w:rPr>
          <w:rFonts w:ascii="Century" w:hAnsi="Century"/>
          <w:sz w:val="24"/>
          <w:szCs w:val="24"/>
        </w:rPr>
        <w:t xml:space="preserve"> two byte-addressable </w:t>
      </w:r>
      <w:r w:rsidR="00193276" w:rsidRPr="0086273F">
        <w:rPr>
          <w:rFonts w:ascii="Century" w:hAnsi="Century"/>
          <w:spacing w:val="-2"/>
          <w:sz w:val="24"/>
          <w:szCs w:val="24"/>
        </w:rPr>
        <w:t>m</w:t>
      </w:r>
      <w:r w:rsidR="00193276" w:rsidRPr="0086273F">
        <w:rPr>
          <w:rFonts w:ascii="Century" w:hAnsi="Century"/>
          <w:spacing w:val="1"/>
          <w:sz w:val="24"/>
          <w:szCs w:val="24"/>
        </w:rPr>
        <w:t>e</w:t>
      </w:r>
      <w:r w:rsidR="00193276" w:rsidRPr="0086273F">
        <w:rPr>
          <w:rFonts w:ascii="Century" w:hAnsi="Century"/>
          <w:sz w:val="24"/>
          <w:szCs w:val="24"/>
        </w:rPr>
        <w:t>mory with</w:t>
      </w:r>
      <w:r w:rsidRPr="0086273F">
        <w:rPr>
          <w:rFonts w:ascii="Century" w:hAnsi="Century"/>
          <w:sz w:val="24"/>
          <w:szCs w:val="24"/>
        </w:rPr>
        <w:t xml:space="preserve"> size of 128byte. The </w:t>
      </w:r>
      <w:r w:rsidRPr="0086273F">
        <w:rPr>
          <w:rFonts w:ascii="Century" w:hAnsi="Century"/>
          <w:spacing w:val="-2"/>
          <w:sz w:val="24"/>
          <w:szCs w:val="24"/>
        </w:rPr>
        <w:t>m</w:t>
      </w:r>
      <w:r w:rsidRPr="0086273F">
        <w:rPr>
          <w:rFonts w:ascii="Century" w:hAnsi="Century"/>
          <w:spacing w:val="1"/>
          <w:sz w:val="24"/>
          <w:szCs w:val="24"/>
        </w:rPr>
        <w:t>e</w:t>
      </w:r>
      <w:r w:rsidRPr="0086273F">
        <w:rPr>
          <w:rFonts w:ascii="Century" w:hAnsi="Century"/>
          <w:sz w:val="24"/>
          <w:szCs w:val="24"/>
        </w:rPr>
        <w:t xml:space="preserve">mory is synchronous to the CPU, and the CPU can read or write a word in </w:t>
      </w:r>
      <w:r w:rsidRPr="0086273F">
        <w:rPr>
          <w:rFonts w:ascii="Century" w:hAnsi="Century"/>
          <w:spacing w:val="-1"/>
          <w:sz w:val="24"/>
          <w:szCs w:val="24"/>
        </w:rPr>
        <w:t>s</w:t>
      </w:r>
      <w:r w:rsidRPr="0086273F">
        <w:rPr>
          <w:rFonts w:ascii="Century" w:hAnsi="Century"/>
          <w:spacing w:val="1"/>
          <w:sz w:val="24"/>
          <w:szCs w:val="24"/>
        </w:rPr>
        <w:t>i</w:t>
      </w:r>
      <w:r w:rsidRPr="0086273F">
        <w:rPr>
          <w:rFonts w:ascii="Century" w:hAnsi="Century"/>
          <w:sz w:val="24"/>
          <w:szCs w:val="24"/>
        </w:rPr>
        <w:t xml:space="preserve">ngle clock period. The </w:t>
      </w:r>
      <w:r w:rsidRPr="0086273F">
        <w:rPr>
          <w:rFonts w:ascii="Century" w:hAnsi="Century"/>
          <w:spacing w:val="-2"/>
          <w:sz w:val="24"/>
          <w:szCs w:val="24"/>
        </w:rPr>
        <w:t>m</w:t>
      </w:r>
      <w:r w:rsidRPr="0086273F">
        <w:rPr>
          <w:rFonts w:ascii="Century" w:hAnsi="Century"/>
          <w:spacing w:val="1"/>
          <w:sz w:val="24"/>
          <w:szCs w:val="24"/>
        </w:rPr>
        <w:t>e</w:t>
      </w:r>
      <w:r w:rsidRPr="0086273F">
        <w:rPr>
          <w:rFonts w:ascii="Century" w:hAnsi="Century"/>
          <w:sz w:val="24"/>
          <w:szCs w:val="24"/>
        </w:rPr>
        <w:t xml:space="preserve">mory can only be accessed through the </w:t>
      </w:r>
      <w:r w:rsidRPr="0086273F">
        <w:rPr>
          <w:rFonts w:ascii="Century" w:hAnsi="Century"/>
          <w:spacing w:val="-2"/>
          <w:sz w:val="24"/>
          <w:szCs w:val="24"/>
        </w:rPr>
        <w:t>m</w:t>
      </w:r>
      <w:r w:rsidRPr="0086273F">
        <w:rPr>
          <w:rFonts w:ascii="Century" w:hAnsi="Century"/>
          <w:spacing w:val="1"/>
          <w:sz w:val="24"/>
          <w:szCs w:val="24"/>
        </w:rPr>
        <w:t>e</w:t>
      </w:r>
      <w:r w:rsidRPr="0086273F">
        <w:rPr>
          <w:rFonts w:ascii="Century" w:hAnsi="Century"/>
          <w:sz w:val="24"/>
          <w:szCs w:val="24"/>
        </w:rPr>
        <w:t>mory address register</w:t>
      </w:r>
      <w:r w:rsidRPr="0086273F">
        <w:rPr>
          <w:rFonts w:ascii="Century" w:hAnsi="Century"/>
          <w:spacing w:val="-1"/>
          <w:sz w:val="24"/>
          <w:szCs w:val="24"/>
        </w:rPr>
        <w:t xml:space="preserve"> </w:t>
      </w:r>
      <w:r w:rsidRPr="0086273F">
        <w:rPr>
          <w:rFonts w:ascii="Century" w:hAnsi="Century"/>
          <w:spacing w:val="2"/>
          <w:sz w:val="24"/>
          <w:szCs w:val="24"/>
        </w:rPr>
        <w:t>(</w:t>
      </w:r>
      <w:r w:rsidRPr="0086273F">
        <w:rPr>
          <w:rFonts w:ascii="Century" w:hAnsi="Century"/>
          <w:b/>
          <w:spacing w:val="-1"/>
          <w:sz w:val="24"/>
          <w:szCs w:val="24"/>
        </w:rPr>
        <w:t>MA</w:t>
      </w:r>
      <w:r w:rsidRPr="0086273F">
        <w:rPr>
          <w:rFonts w:ascii="Century" w:hAnsi="Century"/>
          <w:b/>
          <w:sz w:val="24"/>
          <w:szCs w:val="24"/>
        </w:rPr>
        <w:t>R</w:t>
      </w:r>
      <w:r w:rsidRPr="0086273F">
        <w:rPr>
          <w:rFonts w:ascii="Century" w:hAnsi="Century"/>
          <w:sz w:val="24"/>
          <w:szCs w:val="24"/>
        </w:rPr>
        <w:t xml:space="preserve">) and the </w:t>
      </w:r>
      <w:r w:rsidRPr="0086273F">
        <w:rPr>
          <w:rFonts w:ascii="Century" w:hAnsi="Century"/>
          <w:spacing w:val="-2"/>
          <w:sz w:val="24"/>
          <w:szCs w:val="24"/>
        </w:rPr>
        <w:t>m</w:t>
      </w:r>
      <w:r w:rsidRPr="0086273F">
        <w:rPr>
          <w:rFonts w:ascii="Century" w:hAnsi="Century"/>
          <w:spacing w:val="1"/>
          <w:sz w:val="24"/>
          <w:szCs w:val="24"/>
        </w:rPr>
        <w:t>e</w:t>
      </w:r>
      <w:r w:rsidRPr="0086273F">
        <w:rPr>
          <w:rFonts w:ascii="Century" w:hAnsi="Century"/>
          <w:spacing w:val="-2"/>
          <w:sz w:val="24"/>
          <w:szCs w:val="24"/>
        </w:rPr>
        <w:t>m</w:t>
      </w:r>
      <w:r w:rsidRPr="0086273F">
        <w:rPr>
          <w:rFonts w:ascii="Century" w:hAnsi="Century"/>
          <w:sz w:val="24"/>
          <w:szCs w:val="24"/>
        </w:rPr>
        <w:t>ory buffer register</w:t>
      </w:r>
      <w:r w:rsidRPr="0086273F">
        <w:rPr>
          <w:rFonts w:ascii="Century" w:hAnsi="Century"/>
          <w:spacing w:val="-1"/>
          <w:sz w:val="24"/>
          <w:szCs w:val="24"/>
        </w:rPr>
        <w:t xml:space="preserve"> </w:t>
      </w:r>
      <w:r w:rsidRPr="0086273F">
        <w:rPr>
          <w:rFonts w:ascii="Century" w:hAnsi="Century"/>
          <w:spacing w:val="2"/>
          <w:sz w:val="24"/>
          <w:szCs w:val="24"/>
        </w:rPr>
        <w:t>(</w:t>
      </w:r>
      <w:r w:rsidRPr="0086273F">
        <w:rPr>
          <w:rFonts w:ascii="Century" w:hAnsi="Century"/>
          <w:b/>
          <w:spacing w:val="-1"/>
          <w:sz w:val="24"/>
          <w:szCs w:val="24"/>
        </w:rPr>
        <w:t>MBR</w:t>
      </w:r>
      <w:r w:rsidRPr="0086273F">
        <w:rPr>
          <w:rFonts w:ascii="Century" w:hAnsi="Century"/>
          <w:sz w:val="24"/>
          <w:szCs w:val="24"/>
        </w:rPr>
        <w:t>). To read from</w:t>
      </w:r>
      <w:r w:rsidRPr="0086273F">
        <w:rPr>
          <w:rFonts w:ascii="Century" w:hAnsi="Century"/>
          <w:spacing w:val="-2"/>
          <w:sz w:val="24"/>
          <w:szCs w:val="24"/>
        </w:rPr>
        <w:t xml:space="preserve"> m</w:t>
      </w:r>
      <w:r w:rsidRPr="0086273F">
        <w:rPr>
          <w:rFonts w:ascii="Century" w:hAnsi="Century"/>
          <w:spacing w:val="1"/>
          <w:sz w:val="24"/>
          <w:szCs w:val="24"/>
        </w:rPr>
        <w:t>e</w:t>
      </w:r>
      <w:r w:rsidRPr="0086273F">
        <w:rPr>
          <w:rFonts w:ascii="Century" w:hAnsi="Century"/>
          <w:sz w:val="24"/>
          <w:szCs w:val="24"/>
        </w:rPr>
        <w:t>mory, you use</w:t>
      </w:r>
      <w:r w:rsidR="00C92369" w:rsidRPr="0086273F">
        <w:rPr>
          <w:rFonts w:ascii="Century" w:hAnsi="Century"/>
          <w:sz w:val="24"/>
          <w:szCs w:val="24"/>
        </w:rPr>
        <w:t>:</w:t>
      </w:r>
    </w:p>
    <w:p w:rsidR="00976403" w:rsidRPr="0086273F" w:rsidRDefault="00976403">
      <w:pPr>
        <w:spacing w:before="7" w:line="280" w:lineRule="exact"/>
        <w:rPr>
          <w:rFonts w:ascii="Century" w:hAnsi="Century"/>
          <w:sz w:val="28"/>
          <w:szCs w:val="28"/>
        </w:rPr>
      </w:pPr>
    </w:p>
    <w:p w:rsidR="00976403" w:rsidRPr="006C0B44" w:rsidRDefault="006C0B44" w:rsidP="006C0B44">
      <w:pPr>
        <w:ind w:left="580" w:hanging="580"/>
        <w:rPr>
          <w:rFonts w:ascii="Century" w:eastAsia="Courier New" w:hAnsi="Century" w:cs="Courier New"/>
          <w:b/>
          <w:bCs/>
          <w:sz w:val="24"/>
          <w:szCs w:val="24"/>
        </w:rPr>
      </w:pPr>
      <w:r>
        <w:rPr>
          <w:rFonts w:ascii="Century" w:eastAsia="Courier New" w:hAnsi="Century" w:cs="Courier New"/>
          <w:b/>
          <w:bCs/>
          <w:sz w:val="24"/>
          <w:szCs w:val="24"/>
        </w:rPr>
        <w:t xml:space="preserve">  </w:t>
      </w:r>
      <w:r w:rsidR="00193276">
        <w:rPr>
          <w:rFonts w:ascii="Century" w:eastAsia="Courier New" w:hAnsi="Century" w:cs="Courier New"/>
          <w:b/>
          <w:bCs/>
          <w:sz w:val="24"/>
          <w:szCs w:val="24"/>
        </w:rPr>
        <w:t xml:space="preserve">MBR &lt;= </w:t>
      </w:r>
      <w:proofErr w:type="gramStart"/>
      <w:r w:rsidR="00193276">
        <w:rPr>
          <w:rFonts w:ascii="Century" w:eastAsia="Courier New" w:hAnsi="Century" w:cs="Courier New"/>
          <w:b/>
          <w:bCs/>
          <w:sz w:val="24"/>
          <w:szCs w:val="24"/>
        </w:rPr>
        <w:t>Mem</w:t>
      </w:r>
      <w:r w:rsidR="00C51066" w:rsidRPr="006C0B44">
        <w:rPr>
          <w:rFonts w:ascii="Century" w:eastAsia="Courier New" w:hAnsi="Century" w:cs="Courier New"/>
          <w:b/>
          <w:bCs/>
          <w:sz w:val="24"/>
          <w:szCs w:val="24"/>
        </w:rPr>
        <w:t>ory[</w:t>
      </w:r>
      <w:proofErr w:type="gramEnd"/>
      <w:r w:rsidR="00C51066" w:rsidRPr="006C0B44">
        <w:rPr>
          <w:rFonts w:ascii="Century" w:eastAsia="Courier New" w:hAnsi="Century" w:cs="Courier New"/>
          <w:b/>
          <w:bCs/>
          <w:sz w:val="24"/>
          <w:szCs w:val="24"/>
        </w:rPr>
        <w:t>MAR];</w:t>
      </w:r>
    </w:p>
    <w:p w:rsidR="00C92369" w:rsidRPr="0086273F" w:rsidRDefault="00C92369">
      <w:pPr>
        <w:ind w:left="580"/>
        <w:rPr>
          <w:rFonts w:ascii="Century" w:eastAsia="Courier New" w:hAnsi="Century" w:cs="Courier New"/>
          <w:b/>
          <w:bCs/>
        </w:rPr>
      </w:pPr>
    </w:p>
    <w:p w:rsidR="00976403" w:rsidRPr="0086273F" w:rsidRDefault="00C92369" w:rsidP="00C92369">
      <w:pPr>
        <w:spacing w:line="260" w:lineRule="exact"/>
        <w:ind w:left="100" w:right="5600"/>
        <w:jc w:val="both"/>
        <w:rPr>
          <w:rFonts w:ascii="Century" w:hAnsi="Century"/>
          <w:sz w:val="24"/>
          <w:szCs w:val="24"/>
        </w:rPr>
      </w:pPr>
      <w:r w:rsidRPr="0086273F">
        <w:rPr>
          <w:rFonts w:ascii="Century" w:hAnsi="Century"/>
          <w:sz w:val="24"/>
          <w:szCs w:val="24"/>
        </w:rPr>
        <w:t>And t</w:t>
      </w:r>
      <w:r w:rsidR="00C51066" w:rsidRPr="0086273F">
        <w:rPr>
          <w:rFonts w:ascii="Century" w:hAnsi="Century"/>
          <w:sz w:val="24"/>
          <w:szCs w:val="24"/>
        </w:rPr>
        <w:t xml:space="preserve">o write to </w:t>
      </w:r>
      <w:r w:rsidR="00C51066" w:rsidRPr="0086273F">
        <w:rPr>
          <w:rFonts w:ascii="Century" w:hAnsi="Century"/>
          <w:spacing w:val="-2"/>
          <w:sz w:val="24"/>
          <w:szCs w:val="24"/>
        </w:rPr>
        <w:t>m</w:t>
      </w:r>
      <w:r w:rsidR="00C51066" w:rsidRPr="0086273F">
        <w:rPr>
          <w:rFonts w:ascii="Century" w:hAnsi="Century"/>
          <w:spacing w:val="1"/>
          <w:sz w:val="24"/>
          <w:szCs w:val="24"/>
        </w:rPr>
        <w:t>e</w:t>
      </w:r>
      <w:r w:rsidR="00C51066" w:rsidRPr="0086273F">
        <w:rPr>
          <w:rFonts w:ascii="Century" w:hAnsi="Century"/>
          <w:sz w:val="24"/>
          <w:szCs w:val="24"/>
        </w:rPr>
        <w:t>mory, you use</w:t>
      </w:r>
      <w:r w:rsidRPr="0086273F">
        <w:rPr>
          <w:rFonts w:ascii="Century" w:hAnsi="Century"/>
          <w:sz w:val="24"/>
          <w:szCs w:val="24"/>
        </w:rPr>
        <w:t>:</w:t>
      </w:r>
    </w:p>
    <w:p w:rsidR="00C92369" w:rsidRPr="0086273F" w:rsidRDefault="00C92369" w:rsidP="00C92369">
      <w:pPr>
        <w:spacing w:line="260" w:lineRule="exact"/>
        <w:ind w:left="100" w:right="5600"/>
        <w:jc w:val="both"/>
        <w:rPr>
          <w:rFonts w:ascii="Century" w:hAnsi="Century"/>
          <w:sz w:val="24"/>
          <w:szCs w:val="24"/>
        </w:rPr>
      </w:pPr>
    </w:p>
    <w:p w:rsidR="00976403" w:rsidRPr="006C0B44" w:rsidRDefault="006C0B44" w:rsidP="006C0B44">
      <w:pPr>
        <w:ind w:left="580" w:hanging="580"/>
        <w:rPr>
          <w:rFonts w:ascii="Century" w:eastAsia="Courier New" w:hAnsi="Century" w:cs="Courier New"/>
          <w:b/>
          <w:bCs/>
          <w:sz w:val="24"/>
          <w:szCs w:val="24"/>
        </w:rPr>
      </w:pPr>
      <w:r>
        <w:rPr>
          <w:rFonts w:ascii="Century" w:eastAsia="Courier New" w:hAnsi="Century" w:cs="Courier New"/>
          <w:b/>
          <w:bCs/>
          <w:sz w:val="24"/>
          <w:szCs w:val="24"/>
        </w:rPr>
        <w:t xml:space="preserve">  </w:t>
      </w:r>
      <w:proofErr w:type="gramStart"/>
      <w:r w:rsidR="00C51066" w:rsidRPr="006C0B44">
        <w:rPr>
          <w:rFonts w:ascii="Century" w:eastAsia="Courier New" w:hAnsi="Century" w:cs="Courier New"/>
          <w:b/>
          <w:bCs/>
          <w:sz w:val="24"/>
          <w:szCs w:val="24"/>
        </w:rPr>
        <w:t>Memory[</w:t>
      </w:r>
      <w:proofErr w:type="gramEnd"/>
      <w:r w:rsidR="00C51066" w:rsidRPr="006C0B44">
        <w:rPr>
          <w:rFonts w:ascii="Century" w:eastAsia="Courier New" w:hAnsi="Century" w:cs="Courier New"/>
          <w:b/>
          <w:bCs/>
          <w:sz w:val="24"/>
          <w:szCs w:val="24"/>
        </w:rPr>
        <w:t>MA] &lt;= MBR;</w:t>
      </w:r>
    </w:p>
    <w:p w:rsidR="00976403" w:rsidRPr="0086273F" w:rsidRDefault="00976403">
      <w:pPr>
        <w:spacing w:before="9" w:line="260" w:lineRule="exact"/>
        <w:rPr>
          <w:rFonts w:ascii="Century" w:hAnsi="Century"/>
          <w:sz w:val="26"/>
          <w:szCs w:val="26"/>
        </w:rPr>
      </w:pPr>
    </w:p>
    <w:p w:rsidR="00C92369" w:rsidRPr="0086273F" w:rsidRDefault="00C51066" w:rsidP="00C92369">
      <w:pPr>
        <w:ind w:left="100" w:right="1114"/>
        <w:jc w:val="both"/>
        <w:rPr>
          <w:rFonts w:ascii="Century" w:hAnsi="Century"/>
          <w:sz w:val="24"/>
          <w:szCs w:val="24"/>
        </w:rPr>
      </w:pPr>
      <w:r w:rsidRPr="0086273F">
        <w:rPr>
          <w:rFonts w:ascii="Century" w:hAnsi="Century"/>
          <w:sz w:val="24"/>
          <w:szCs w:val="24"/>
        </w:rPr>
        <w:t>The CPU has three re</w:t>
      </w:r>
      <w:r w:rsidRPr="0086273F">
        <w:rPr>
          <w:rFonts w:ascii="Century" w:hAnsi="Century"/>
          <w:spacing w:val="-1"/>
          <w:sz w:val="24"/>
          <w:szCs w:val="24"/>
        </w:rPr>
        <w:t>g</w:t>
      </w:r>
      <w:r w:rsidRPr="0086273F">
        <w:rPr>
          <w:rFonts w:ascii="Century" w:hAnsi="Century"/>
          <w:spacing w:val="1"/>
          <w:sz w:val="24"/>
          <w:szCs w:val="24"/>
        </w:rPr>
        <w:t>i</w:t>
      </w:r>
      <w:r w:rsidRPr="0086273F">
        <w:rPr>
          <w:rFonts w:ascii="Century" w:hAnsi="Century"/>
          <w:sz w:val="24"/>
          <w:szCs w:val="24"/>
        </w:rPr>
        <w:t xml:space="preserve">sters </w:t>
      </w:r>
      <w:r w:rsidRPr="0086273F">
        <w:rPr>
          <w:rFonts w:ascii="Century" w:hAnsi="Century"/>
          <w:spacing w:val="-1"/>
          <w:sz w:val="24"/>
          <w:szCs w:val="24"/>
        </w:rPr>
        <w:t>-</w:t>
      </w:r>
      <w:r w:rsidRPr="0086273F">
        <w:rPr>
          <w:rFonts w:ascii="Century" w:hAnsi="Century"/>
          <w:sz w:val="24"/>
          <w:szCs w:val="24"/>
        </w:rPr>
        <w:t>- an a</w:t>
      </w:r>
      <w:r w:rsidRPr="0086273F">
        <w:rPr>
          <w:rFonts w:ascii="Century" w:hAnsi="Century"/>
          <w:spacing w:val="-1"/>
          <w:sz w:val="24"/>
          <w:szCs w:val="24"/>
        </w:rPr>
        <w:t>cc</w:t>
      </w:r>
      <w:r w:rsidRPr="0086273F">
        <w:rPr>
          <w:rFonts w:ascii="Century" w:hAnsi="Century"/>
          <w:spacing w:val="1"/>
          <w:sz w:val="24"/>
          <w:szCs w:val="24"/>
        </w:rPr>
        <w:t>u</w:t>
      </w:r>
      <w:r w:rsidRPr="0086273F">
        <w:rPr>
          <w:rFonts w:ascii="Century" w:hAnsi="Century"/>
          <w:spacing w:val="-2"/>
          <w:sz w:val="24"/>
          <w:szCs w:val="24"/>
        </w:rPr>
        <w:t>m</w:t>
      </w:r>
      <w:r w:rsidRPr="0086273F">
        <w:rPr>
          <w:rFonts w:ascii="Century" w:hAnsi="Century"/>
          <w:sz w:val="24"/>
          <w:szCs w:val="24"/>
        </w:rPr>
        <w:t xml:space="preserve">ulator </w:t>
      </w:r>
      <w:r w:rsidRPr="0086273F">
        <w:rPr>
          <w:rFonts w:ascii="Century" w:hAnsi="Century"/>
          <w:spacing w:val="1"/>
          <w:sz w:val="24"/>
          <w:szCs w:val="24"/>
        </w:rPr>
        <w:t>(</w:t>
      </w:r>
      <w:r w:rsidRPr="0086273F">
        <w:rPr>
          <w:rFonts w:ascii="Century" w:hAnsi="Century"/>
          <w:b/>
          <w:spacing w:val="-2"/>
          <w:sz w:val="24"/>
          <w:szCs w:val="24"/>
        </w:rPr>
        <w:t>A</w:t>
      </w:r>
      <w:r w:rsidRPr="0086273F">
        <w:rPr>
          <w:rFonts w:ascii="Century" w:hAnsi="Century"/>
          <w:b/>
          <w:sz w:val="24"/>
          <w:szCs w:val="24"/>
        </w:rPr>
        <w:t>C</w:t>
      </w:r>
      <w:r w:rsidRPr="0086273F">
        <w:rPr>
          <w:rFonts w:ascii="Century" w:hAnsi="Century"/>
          <w:sz w:val="24"/>
          <w:szCs w:val="24"/>
        </w:rPr>
        <w:t xml:space="preserve">), a program counter </w:t>
      </w:r>
      <w:r w:rsidRPr="0086273F">
        <w:rPr>
          <w:rFonts w:ascii="Century" w:hAnsi="Century"/>
          <w:spacing w:val="-1"/>
          <w:sz w:val="24"/>
          <w:szCs w:val="24"/>
        </w:rPr>
        <w:t>(</w:t>
      </w:r>
      <w:r w:rsidRPr="0086273F">
        <w:rPr>
          <w:rFonts w:ascii="Century" w:hAnsi="Century"/>
          <w:b/>
          <w:sz w:val="24"/>
          <w:szCs w:val="24"/>
        </w:rPr>
        <w:t>P</w:t>
      </w:r>
      <w:r w:rsidRPr="0086273F">
        <w:rPr>
          <w:rFonts w:ascii="Century" w:hAnsi="Century"/>
          <w:b/>
          <w:spacing w:val="-1"/>
          <w:sz w:val="24"/>
          <w:szCs w:val="24"/>
        </w:rPr>
        <w:t>C</w:t>
      </w:r>
      <w:r w:rsidRPr="0086273F">
        <w:rPr>
          <w:rFonts w:ascii="Century" w:hAnsi="Century"/>
          <w:sz w:val="24"/>
          <w:szCs w:val="24"/>
        </w:rPr>
        <w:t>) and an instruction register (</w:t>
      </w:r>
      <w:r w:rsidRPr="0086273F">
        <w:rPr>
          <w:rFonts w:ascii="Century" w:hAnsi="Century"/>
          <w:b/>
          <w:sz w:val="24"/>
          <w:szCs w:val="24"/>
        </w:rPr>
        <w:t>IR</w:t>
      </w:r>
      <w:r w:rsidRPr="0086273F">
        <w:rPr>
          <w:rFonts w:ascii="Century" w:hAnsi="Century"/>
          <w:sz w:val="24"/>
          <w:szCs w:val="24"/>
        </w:rPr>
        <w:t>).</w:t>
      </w:r>
      <w:r w:rsidR="00C92369" w:rsidRPr="0086273F">
        <w:rPr>
          <w:rFonts w:ascii="Century" w:hAnsi="Century"/>
          <w:sz w:val="24"/>
          <w:szCs w:val="24"/>
        </w:rPr>
        <w:t xml:space="preserve"> In addition, The </w:t>
      </w:r>
      <w:r w:rsidRPr="0086273F">
        <w:rPr>
          <w:rFonts w:ascii="Century" w:hAnsi="Century"/>
          <w:sz w:val="24"/>
          <w:szCs w:val="24"/>
        </w:rPr>
        <w:t>SIMCOMP has only three in</w:t>
      </w:r>
      <w:r w:rsidRPr="0086273F">
        <w:rPr>
          <w:rFonts w:ascii="Century" w:hAnsi="Century"/>
          <w:spacing w:val="-1"/>
          <w:sz w:val="24"/>
          <w:szCs w:val="24"/>
        </w:rPr>
        <w:t>s</w:t>
      </w:r>
      <w:r w:rsidRPr="0086273F">
        <w:rPr>
          <w:rFonts w:ascii="Century" w:hAnsi="Century"/>
          <w:spacing w:val="1"/>
          <w:sz w:val="24"/>
          <w:szCs w:val="24"/>
        </w:rPr>
        <w:t>t</w:t>
      </w:r>
      <w:r w:rsidRPr="0086273F">
        <w:rPr>
          <w:rFonts w:ascii="Century" w:hAnsi="Century"/>
          <w:sz w:val="24"/>
          <w:szCs w:val="24"/>
        </w:rPr>
        <w:t>ru</w:t>
      </w:r>
      <w:r w:rsidRPr="0086273F">
        <w:rPr>
          <w:rFonts w:ascii="Century" w:hAnsi="Century"/>
          <w:spacing w:val="-1"/>
          <w:sz w:val="24"/>
          <w:szCs w:val="24"/>
        </w:rPr>
        <w:t>c</w:t>
      </w:r>
      <w:r w:rsidRPr="0086273F">
        <w:rPr>
          <w:rFonts w:ascii="Century" w:hAnsi="Century"/>
          <w:sz w:val="24"/>
          <w:szCs w:val="24"/>
        </w:rPr>
        <w:t>ti</w:t>
      </w:r>
      <w:r w:rsidRPr="0086273F">
        <w:rPr>
          <w:rFonts w:ascii="Century" w:hAnsi="Century"/>
          <w:spacing w:val="-1"/>
          <w:sz w:val="24"/>
          <w:szCs w:val="24"/>
        </w:rPr>
        <w:t>o</w:t>
      </w:r>
      <w:r w:rsidR="00C92369" w:rsidRPr="0086273F">
        <w:rPr>
          <w:rFonts w:ascii="Century" w:hAnsi="Century"/>
          <w:sz w:val="24"/>
          <w:szCs w:val="24"/>
        </w:rPr>
        <w:t xml:space="preserve">ns: </w:t>
      </w:r>
      <w:r w:rsidRPr="0086273F">
        <w:rPr>
          <w:rFonts w:ascii="Century" w:hAnsi="Century"/>
          <w:sz w:val="24"/>
          <w:szCs w:val="24"/>
        </w:rPr>
        <w:t xml:space="preserve"> </w:t>
      </w:r>
      <w:r w:rsidRPr="0086273F">
        <w:rPr>
          <w:rFonts w:ascii="Century" w:hAnsi="Century"/>
          <w:b/>
          <w:sz w:val="24"/>
          <w:szCs w:val="24"/>
        </w:rPr>
        <w:t>Load</w:t>
      </w:r>
      <w:r w:rsidRPr="0086273F">
        <w:rPr>
          <w:rFonts w:ascii="Century" w:hAnsi="Century"/>
          <w:sz w:val="24"/>
          <w:szCs w:val="24"/>
        </w:rPr>
        <w:t xml:space="preserve">, </w:t>
      </w:r>
      <w:r w:rsidRPr="0086273F">
        <w:rPr>
          <w:rFonts w:ascii="Century" w:hAnsi="Century"/>
          <w:b/>
          <w:sz w:val="24"/>
          <w:szCs w:val="24"/>
        </w:rPr>
        <w:t>Store</w:t>
      </w:r>
      <w:r w:rsidRPr="0086273F">
        <w:rPr>
          <w:rFonts w:ascii="Century" w:hAnsi="Century"/>
          <w:sz w:val="24"/>
          <w:szCs w:val="24"/>
        </w:rPr>
        <w:t>, and</w:t>
      </w:r>
      <w:r w:rsidRPr="0086273F">
        <w:rPr>
          <w:rFonts w:ascii="Century" w:hAnsi="Century"/>
          <w:spacing w:val="-1"/>
          <w:sz w:val="24"/>
          <w:szCs w:val="24"/>
        </w:rPr>
        <w:t xml:space="preserve"> </w:t>
      </w:r>
      <w:r w:rsidRPr="0086273F">
        <w:rPr>
          <w:rFonts w:ascii="Century" w:hAnsi="Century"/>
          <w:b/>
          <w:sz w:val="24"/>
          <w:szCs w:val="24"/>
        </w:rPr>
        <w:t>Add</w:t>
      </w:r>
      <w:r w:rsidRPr="0086273F">
        <w:rPr>
          <w:rFonts w:ascii="Century" w:hAnsi="Century"/>
          <w:sz w:val="24"/>
          <w:szCs w:val="24"/>
        </w:rPr>
        <w:t>. The size of all instr</w:t>
      </w:r>
      <w:r w:rsidRPr="0086273F">
        <w:rPr>
          <w:rFonts w:ascii="Century" w:hAnsi="Century"/>
          <w:spacing w:val="-1"/>
          <w:sz w:val="24"/>
          <w:szCs w:val="24"/>
        </w:rPr>
        <w:t>u</w:t>
      </w:r>
      <w:r w:rsidRPr="0086273F">
        <w:rPr>
          <w:rFonts w:ascii="Century" w:hAnsi="Century"/>
          <w:sz w:val="24"/>
          <w:szCs w:val="24"/>
        </w:rPr>
        <w:t>ctions is 16 bits; all t</w:t>
      </w:r>
      <w:r w:rsidRPr="0086273F">
        <w:rPr>
          <w:rFonts w:ascii="Century" w:hAnsi="Century"/>
          <w:spacing w:val="-2"/>
          <w:sz w:val="24"/>
          <w:szCs w:val="24"/>
        </w:rPr>
        <w:t>h</w:t>
      </w:r>
      <w:r w:rsidRPr="0086273F">
        <w:rPr>
          <w:rFonts w:ascii="Century" w:hAnsi="Century"/>
          <w:sz w:val="24"/>
          <w:szCs w:val="24"/>
        </w:rPr>
        <w:t>e instructions are sin</w:t>
      </w:r>
      <w:r w:rsidRPr="0086273F">
        <w:rPr>
          <w:rFonts w:ascii="Century" w:hAnsi="Century"/>
          <w:spacing w:val="-1"/>
          <w:sz w:val="24"/>
          <w:szCs w:val="24"/>
        </w:rPr>
        <w:t>g</w:t>
      </w:r>
      <w:r w:rsidRPr="0086273F">
        <w:rPr>
          <w:rFonts w:ascii="Century" w:hAnsi="Century"/>
          <w:sz w:val="24"/>
          <w:szCs w:val="24"/>
        </w:rPr>
        <w:t>le address i</w:t>
      </w:r>
      <w:r w:rsidRPr="0086273F">
        <w:rPr>
          <w:rFonts w:ascii="Century" w:hAnsi="Century"/>
          <w:spacing w:val="-1"/>
          <w:sz w:val="24"/>
          <w:szCs w:val="24"/>
        </w:rPr>
        <w:t>n</w:t>
      </w:r>
      <w:r w:rsidRPr="0086273F">
        <w:rPr>
          <w:rFonts w:ascii="Century" w:hAnsi="Century"/>
          <w:sz w:val="24"/>
          <w:szCs w:val="24"/>
        </w:rPr>
        <w:t>structions a</w:t>
      </w:r>
      <w:r w:rsidRPr="0086273F">
        <w:rPr>
          <w:rFonts w:ascii="Century" w:hAnsi="Century"/>
          <w:spacing w:val="-1"/>
          <w:sz w:val="24"/>
          <w:szCs w:val="24"/>
        </w:rPr>
        <w:t>n</w:t>
      </w:r>
      <w:r w:rsidRPr="0086273F">
        <w:rPr>
          <w:rFonts w:ascii="Century" w:hAnsi="Century"/>
          <w:sz w:val="24"/>
          <w:szCs w:val="24"/>
        </w:rPr>
        <w:t>d access a</w:t>
      </w:r>
      <w:r w:rsidR="00C92369" w:rsidRPr="0086273F">
        <w:rPr>
          <w:rFonts w:ascii="Century" w:hAnsi="Century"/>
          <w:sz w:val="24"/>
          <w:szCs w:val="24"/>
        </w:rPr>
        <w:t xml:space="preserve"> word in memory. </w:t>
      </w:r>
    </w:p>
    <w:p w:rsidR="00976403" w:rsidRPr="0086273F" w:rsidRDefault="007A1994" w:rsidP="00C92369">
      <w:pPr>
        <w:ind w:left="100" w:right="1114"/>
        <w:jc w:val="center"/>
        <w:rPr>
          <w:rFonts w:ascii="Century" w:hAnsi="Century"/>
          <w:sz w:val="24"/>
          <w:szCs w:val="24"/>
        </w:rPr>
      </w:pPr>
      <w:r>
        <w:rPr>
          <w:rFonts w:ascii="Century" w:hAnsi="Century"/>
        </w:rPr>
        <w:lastRenderedPageBreak/>
        <w:pict>
          <v:shape id="_x0000_i1025" type="#_x0000_t75" style="width:258.75pt;height:62.25pt">
            <v:imagedata r:id="rId8" o:title=""/>
          </v:shape>
        </w:pict>
      </w:r>
    </w:p>
    <w:p w:rsidR="00976403" w:rsidRDefault="00C51066">
      <w:pPr>
        <w:spacing w:before="34"/>
        <w:ind w:left="2980"/>
        <w:rPr>
          <w:rFonts w:ascii="Century" w:hAnsi="Century"/>
          <w:sz w:val="24"/>
          <w:szCs w:val="24"/>
        </w:rPr>
      </w:pPr>
      <w:r w:rsidRPr="0086273F">
        <w:rPr>
          <w:rFonts w:ascii="Century" w:hAnsi="Century"/>
          <w:sz w:val="24"/>
          <w:szCs w:val="24"/>
        </w:rPr>
        <w:t>Instr</w:t>
      </w:r>
      <w:r w:rsidRPr="0086273F">
        <w:rPr>
          <w:rFonts w:ascii="Century" w:hAnsi="Century"/>
          <w:spacing w:val="-1"/>
          <w:sz w:val="24"/>
          <w:szCs w:val="24"/>
        </w:rPr>
        <w:t>u</w:t>
      </w:r>
      <w:r w:rsidRPr="0086273F">
        <w:rPr>
          <w:rFonts w:ascii="Century" w:hAnsi="Century"/>
          <w:sz w:val="24"/>
          <w:szCs w:val="24"/>
        </w:rPr>
        <w:t>ction</w:t>
      </w:r>
      <w:r w:rsidRPr="0086273F">
        <w:rPr>
          <w:rFonts w:ascii="Century" w:hAnsi="Century"/>
          <w:spacing w:val="-1"/>
          <w:sz w:val="24"/>
          <w:szCs w:val="24"/>
        </w:rPr>
        <w:t xml:space="preserve"> </w:t>
      </w:r>
      <w:r w:rsidRPr="0086273F">
        <w:rPr>
          <w:rFonts w:ascii="Century" w:hAnsi="Century"/>
          <w:sz w:val="24"/>
          <w:szCs w:val="24"/>
        </w:rPr>
        <w:t>For</w:t>
      </w:r>
      <w:r w:rsidRPr="0086273F">
        <w:rPr>
          <w:rFonts w:ascii="Century" w:hAnsi="Century"/>
          <w:spacing w:val="-2"/>
          <w:sz w:val="24"/>
          <w:szCs w:val="24"/>
        </w:rPr>
        <w:t>m</w:t>
      </w:r>
      <w:r w:rsidRPr="0086273F">
        <w:rPr>
          <w:rFonts w:ascii="Century" w:hAnsi="Century"/>
          <w:sz w:val="24"/>
          <w:szCs w:val="24"/>
        </w:rPr>
        <w:t>at</w:t>
      </w:r>
    </w:p>
    <w:p w:rsidR="00861CAD" w:rsidRDefault="00861CAD">
      <w:pPr>
        <w:spacing w:before="34"/>
        <w:ind w:left="2980"/>
        <w:rPr>
          <w:rFonts w:ascii="Century" w:hAnsi="Century"/>
          <w:sz w:val="24"/>
          <w:szCs w:val="24"/>
        </w:rPr>
      </w:pPr>
    </w:p>
    <w:p w:rsidR="003775AB" w:rsidRPr="003775AB" w:rsidRDefault="003775AB" w:rsidP="003775AB">
      <w:pPr>
        <w:spacing w:before="29"/>
        <w:ind w:left="100"/>
        <w:rPr>
          <w:rFonts w:ascii="Century" w:hAnsi="Century"/>
          <w:b/>
          <w:bCs/>
          <w:sz w:val="24"/>
          <w:szCs w:val="24"/>
          <w:u w:val="single"/>
        </w:rPr>
      </w:pPr>
      <w:r w:rsidRPr="003775AB">
        <w:rPr>
          <w:rFonts w:ascii="Century" w:hAnsi="Century"/>
          <w:b/>
          <w:bCs/>
          <w:sz w:val="24"/>
          <w:szCs w:val="24"/>
          <w:u w:val="single"/>
        </w:rPr>
        <w:t>The opcodes are:</w:t>
      </w:r>
    </w:p>
    <w:p w:rsidR="003775AB" w:rsidRPr="003775AB" w:rsidRDefault="003775AB" w:rsidP="003775AB">
      <w:pPr>
        <w:spacing w:before="29"/>
        <w:ind w:left="100"/>
        <w:rPr>
          <w:rFonts w:ascii="Century" w:hAnsi="Century"/>
          <w:b/>
          <w:bCs/>
          <w:sz w:val="24"/>
          <w:szCs w:val="24"/>
          <w:u w:val="single"/>
        </w:rPr>
      </w:pPr>
    </w:p>
    <w:p w:rsidR="003775AB" w:rsidRPr="003775AB" w:rsidRDefault="003775AB" w:rsidP="003775AB">
      <w:pPr>
        <w:pStyle w:val="ListParagraph"/>
        <w:numPr>
          <w:ilvl w:val="0"/>
          <w:numId w:val="7"/>
        </w:numPr>
        <w:tabs>
          <w:tab w:val="left" w:pos="800"/>
        </w:tabs>
        <w:spacing w:before="2" w:line="245" w:lineRule="auto"/>
        <w:ind w:right="1126"/>
        <w:rPr>
          <w:rFonts w:ascii="Century" w:eastAsia="Courier New" w:hAnsi="Century" w:cs="Courier New"/>
          <w:sz w:val="24"/>
          <w:szCs w:val="24"/>
        </w:rPr>
      </w:pPr>
      <w:r w:rsidRPr="003775AB">
        <w:rPr>
          <w:rFonts w:ascii="Century" w:eastAsia="Courier New" w:hAnsi="Century" w:cs="Courier New"/>
          <w:b/>
          <w:bCs/>
          <w:sz w:val="24"/>
          <w:szCs w:val="24"/>
        </w:rPr>
        <w:t>0011</w:t>
      </w:r>
      <w:r w:rsidRPr="003775AB">
        <w:rPr>
          <w:rFonts w:ascii="Century" w:eastAsia="Courier New" w:hAnsi="Century" w:cs="Courier New"/>
          <w:b/>
          <w:bCs/>
          <w:sz w:val="24"/>
          <w:szCs w:val="24"/>
        </w:rPr>
        <w:tab/>
        <w:t>LOAD M</w:t>
      </w:r>
      <w:r w:rsidRPr="003775AB">
        <w:rPr>
          <w:rFonts w:ascii="Century" w:eastAsia="Courier New" w:hAnsi="Century" w:cs="Courier New"/>
          <w:b/>
          <w:sz w:val="24"/>
          <w:szCs w:val="24"/>
        </w:rPr>
        <w:t xml:space="preserve">   </w:t>
      </w:r>
      <w:r w:rsidRPr="003775AB">
        <w:rPr>
          <w:rFonts w:ascii="Century" w:eastAsia="Courier New" w:hAnsi="Century" w:cs="Courier New"/>
          <w:sz w:val="24"/>
          <w:szCs w:val="24"/>
        </w:rPr>
        <w:t xml:space="preserve">// loads the contents of memory location </w:t>
      </w:r>
      <w:r w:rsidRPr="003775AB">
        <w:rPr>
          <w:rFonts w:ascii="Century" w:eastAsia="Courier New" w:hAnsi="Century" w:cs="Courier New"/>
          <w:b/>
          <w:sz w:val="24"/>
          <w:szCs w:val="24"/>
        </w:rPr>
        <w:t xml:space="preserve">M </w:t>
      </w:r>
      <w:r w:rsidRPr="003775AB">
        <w:rPr>
          <w:rFonts w:ascii="Century" w:eastAsia="Courier New" w:hAnsi="Century" w:cs="Courier New"/>
          <w:sz w:val="24"/>
          <w:szCs w:val="24"/>
        </w:rPr>
        <w:t>into the accumulator.</w:t>
      </w:r>
    </w:p>
    <w:p w:rsidR="003775AB" w:rsidRPr="003775AB" w:rsidRDefault="003775AB" w:rsidP="003775AB">
      <w:pPr>
        <w:pStyle w:val="ListParagraph"/>
        <w:tabs>
          <w:tab w:val="left" w:pos="800"/>
        </w:tabs>
        <w:spacing w:before="2" w:line="245" w:lineRule="auto"/>
        <w:ind w:left="820" w:right="1126"/>
        <w:rPr>
          <w:rFonts w:ascii="Century" w:eastAsia="Courier New" w:hAnsi="Century" w:cs="Courier New"/>
          <w:sz w:val="24"/>
          <w:szCs w:val="24"/>
        </w:rPr>
      </w:pPr>
    </w:p>
    <w:p w:rsidR="003775AB" w:rsidRPr="003775AB" w:rsidRDefault="003775AB" w:rsidP="003775AB">
      <w:pPr>
        <w:pStyle w:val="ListParagraph"/>
        <w:numPr>
          <w:ilvl w:val="0"/>
          <w:numId w:val="7"/>
        </w:numPr>
        <w:spacing w:line="220" w:lineRule="exact"/>
        <w:rPr>
          <w:rFonts w:ascii="Century" w:eastAsia="Courier New" w:hAnsi="Century" w:cs="Courier New"/>
          <w:position w:val="1"/>
          <w:sz w:val="24"/>
          <w:szCs w:val="24"/>
        </w:rPr>
      </w:pPr>
      <w:proofErr w:type="gramStart"/>
      <w:r w:rsidRPr="003775AB">
        <w:rPr>
          <w:rFonts w:ascii="Century" w:eastAsia="Courier New" w:hAnsi="Century" w:cs="Courier New"/>
          <w:b/>
          <w:bCs/>
          <w:position w:val="2"/>
          <w:sz w:val="24"/>
          <w:szCs w:val="24"/>
        </w:rPr>
        <w:t>1011  STORE</w:t>
      </w:r>
      <w:proofErr w:type="gramEnd"/>
      <w:r w:rsidRPr="003775AB">
        <w:rPr>
          <w:rFonts w:ascii="Century" w:eastAsia="Courier New" w:hAnsi="Century" w:cs="Courier New"/>
          <w:b/>
          <w:bCs/>
          <w:position w:val="2"/>
          <w:sz w:val="24"/>
          <w:szCs w:val="24"/>
        </w:rPr>
        <w:t xml:space="preserve"> M</w:t>
      </w:r>
      <w:r w:rsidRPr="003775AB">
        <w:rPr>
          <w:rFonts w:ascii="Century" w:eastAsia="Courier New" w:hAnsi="Century" w:cs="Courier New"/>
          <w:b/>
          <w:position w:val="2"/>
          <w:sz w:val="24"/>
          <w:szCs w:val="24"/>
        </w:rPr>
        <w:t xml:space="preserve">  </w:t>
      </w:r>
      <w:r w:rsidRPr="003775AB">
        <w:rPr>
          <w:rFonts w:ascii="Century" w:eastAsia="Courier New" w:hAnsi="Century" w:cs="Courier New"/>
          <w:position w:val="2"/>
          <w:sz w:val="24"/>
          <w:szCs w:val="24"/>
        </w:rPr>
        <w:t xml:space="preserve">// stores the contents of the accumulator in memory </w:t>
      </w:r>
      <w:r w:rsidRPr="003775AB">
        <w:rPr>
          <w:rFonts w:ascii="Century" w:eastAsia="Courier New" w:hAnsi="Century" w:cs="Courier New"/>
          <w:position w:val="1"/>
          <w:sz w:val="24"/>
          <w:szCs w:val="24"/>
        </w:rPr>
        <w:t xml:space="preserve">location </w:t>
      </w:r>
      <w:r w:rsidRPr="003775AB">
        <w:rPr>
          <w:rFonts w:ascii="Century" w:eastAsia="Courier New" w:hAnsi="Century" w:cs="Courier New"/>
          <w:b/>
          <w:position w:val="1"/>
          <w:sz w:val="24"/>
          <w:szCs w:val="24"/>
        </w:rPr>
        <w:t>M</w:t>
      </w:r>
      <w:r w:rsidRPr="003775AB">
        <w:rPr>
          <w:rFonts w:ascii="Century" w:eastAsia="Courier New" w:hAnsi="Century" w:cs="Courier New"/>
          <w:position w:val="1"/>
          <w:sz w:val="24"/>
          <w:szCs w:val="24"/>
        </w:rPr>
        <w:t>.</w:t>
      </w:r>
    </w:p>
    <w:p w:rsidR="003775AB" w:rsidRPr="003775AB" w:rsidRDefault="003775AB" w:rsidP="003775AB">
      <w:pPr>
        <w:spacing w:line="220" w:lineRule="exact"/>
        <w:rPr>
          <w:rFonts w:ascii="Century" w:eastAsia="Courier New" w:hAnsi="Century" w:cs="Courier New"/>
          <w:sz w:val="24"/>
          <w:szCs w:val="24"/>
        </w:rPr>
      </w:pPr>
    </w:p>
    <w:p w:rsidR="00861CAD" w:rsidRPr="003775AB" w:rsidRDefault="003775AB" w:rsidP="003775AB">
      <w:pPr>
        <w:pStyle w:val="ListParagraph"/>
        <w:numPr>
          <w:ilvl w:val="0"/>
          <w:numId w:val="7"/>
        </w:numPr>
        <w:spacing w:before="34"/>
        <w:rPr>
          <w:rFonts w:ascii="Century" w:hAnsi="Century"/>
          <w:sz w:val="24"/>
          <w:szCs w:val="24"/>
        </w:rPr>
      </w:pPr>
      <w:proofErr w:type="gramStart"/>
      <w:r w:rsidRPr="003775AB">
        <w:rPr>
          <w:rFonts w:ascii="Century" w:eastAsia="Courier New" w:hAnsi="Century" w:cs="Courier New"/>
          <w:b/>
          <w:bCs/>
          <w:sz w:val="24"/>
          <w:szCs w:val="24"/>
        </w:rPr>
        <w:t>0111  ADD</w:t>
      </w:r>
      <w:proofErr w:type="gramEnd"/>
      <w:r w:rsidRPr="003775AB">
        <w:rPr>
          <w:rFonts w:ascii="Century" w:eastAsia="Courier New" w:hAnsi="Century" w:cs="Courier New"/>
          <w:b/>
          <w:bCs/>
          <w:sz w:val="24"/>
          <w:szCs w:val="24"/>
        </w:rPr>
        <w:t xml:space="preserve"> M</w:t>
      </w:r>
      <w:r w:rsidRPr="003775AB">
        <w:rPr>
          <w:rFonts w:ascii="Century" w:eastAsia="Courier New" w:hAnsi="Century" w:cs="Courier New"/>
          <w:b/>
          <w:sz w:val="24"/>
          <w:szCs w:val="24"/>
        </w:rPr>
        <w:t xml:space="preserve">    </w:t>
      </w:r>
      <w:r w:rsidRPr="003775AB">
        <w:rPr>
          <w:rFonts w:ascii="Century" w:eastAsia="Courier New" w:hAnsi="Century" w:cs="Courier New"/>
          <w:sz w:val="24"/>
          <w:szCs w:val="24"/>
        </w:rPr>
        <w:t xml:space="preserve">// adds the contents of memory location </w:t>
      </w:r>
      <w:r w:rsidRPr="003775AB">
        <w:rPr>
          <w:rFonts w:ascii="Century" w:eastAsia="Courier New" w:hAnsi="Century" w:cs="Courier New"/>
          <w:b/>
          <w:sz w:val="24"/>
          <w:szCs w:val="24"/>
        </w:rPr>
        <w:t xml:space="preserve">M </w:t>
      </w:r>
      <w:r w:rsidRPr="003775AB">
        <w:rPr>
          <w:rFonts w:ascii="Century" w:eastAsia="Courier New" w:hAnsi="Century" w:cs="Courier New"/>
          <w:sz w:val="24"/>
          <w:szCs w:val="24"/>
        </w:rPr>
        <w:t>to the contents of the accumulator.</w:t>
      </w:r>
    </w:p>
    <w:p w:rsidR="00785ECA" w:rsidRDefault="00785ECA" w:rsidP="00785ECA">
      <w:pPr>
        <w:pStyle w:val="ListParagraph"/>
        <w:spacing w:before="29"/>
        <w:ind w:left="820"/>
        <w:rPr>
          <w:rFonts w:ascii="Century" w:hAnsi="Century"/>
          <w:sz w:val="24"/>
          <w:szCs w:val="24"/>
        </w:rPr>
      </w:pPr>
    </w:p>
    <w:p w:rsidR="00785ECA" w:rsidRDefault="00785ECA" w:rsidP="00785ECA">
      <w:pPr>
        <w:pStyle w:val="ListParagraph"/>
        <w:spacing w:before="29"/>
        <w:ind w:left="820"/>
        <w:rPr>
          <w:rFonts w:ascii="Century" w:hAnsi="Century"/>
          <w:sz w:val="24"/>
          <w:szCs w:val="24"/>
        </w:rPr>
      </w:pPr>
    </w:p>
    <w:p w:rsidR="00785ECA" w:rsidRPr="00785ECA" w:rsidRDefault="00785ECA" w:rsidP="00785ECA">
      <w:pPr>
        <w:pStyle w:val="ListParagraph"/>
        <w:spacing w:before="29"/>
        <w:ind w:left="820" w:hanging="820"/>
        <w:rPr>
          <w:rFonts w:ascii="Century" w:hAnsi="Century"/>
          <w:sz w:val="30"/>
          <w:szCs w:val="30"/>
          <w:u w:val="single"/>
        </w:rPr>
      </w:pPr>
      <w:r w:rsidRPr="00785ECA">
        <w:rPr>
          <w:rFonts w:ascii="Century" w:hAnsi="Century"/>
          <w:sz w:val="30"/>
          <w:szCs w:val="30"/>
          <w:u w:val="single"/>
        </w:rPr>
        <w:t>Procedure:</w:t>
      </w:r>
    </w:p>
    <w:p w:rsidR="00785ECA" w:rsidRPr="00785ECA" w:rsidRDefault="00193276" w:rsidP="00785ECA">
      <w:pPr>
        <w:pStyle w:val="ListParagraph"/>
        <w:ind w:left="820" w:hanging="640"/>
        <w:rPr>
          <w:rFonts w:ascii="Century" w:hAnsi="Century"/>
          <w:sz w:val="24"/>
          <w:szCs w:val="24"/>
        </w:rPr>
      </w:pPr>
      <w:r w:rsidRPr="00785ECA">
        <w:rPr>
          <w:rFonts w:ascii="Century" w:hAnsi="Century"/>
          <w:sz w:val="24"/>
          <w:szCs w:val="24"/>
        </w:rPr>
        <w:t xml:space="preserve">1- </w:t>
      </w:r>
      <w:r w:rsidRPr="00785ECA">
        <w:rPr>
          <w:rFonts w:ascii="Century" w:hAnsi="Century"/>
          <w:spacing w:val="40"/>
          <w:sz w:val="24"/>
          <w:szCs w:val="24"/>
        </w:rPr>
        <w:t>Study</w:t>
      </w:r>
      <w:r w:rsidR="00785ECA">
        <w:rPr>
          <w:rFonts w:ascii="Century" w:hAnsi="Century"/>
          <w:sz w:val="24"/>
          <w:szCs w:val="24"/>
        </w:rPr>
        <w:t>, write</w:t>
      </w:r>
      <w:r w:rsidR="00785ECA" w:rsidRPr="00785ECA">
        <w:rPr>
          <w:rFonts w:ascii="Century" w:hAnsi="Century"/>
          <w:sz w:val="24"/>
          <w:szCs w:val="24"/>
        </w:rPr>
        <w:t xml:space="preserve"> and simulate the </w:t>
      </w:r>
      <w:r w:rsidR="00785ECA" w:rsidRPr="00785ECA">
        <w:rPr>
          <w:rFonts w:ascii="Century" w:hAnsi="Century"/>
          <w:spacing w:val="-1"/>
          <w:sz w:val="24"/>
          <w:szCs w:val="24"/>
        </w:rPr>
        <w:t>S</w:t>
      </w:r>
      <w:r w:rsidR="00785ECA" w:rsidRPr="00785ECA">
        <w:rPr>
          <w:rFonts w:ascii="Century" w:hAnsi="Century"/>
          <w:sz w:val="24"/>
          <w:szCs w:val="24"/>
        </w:rPr>
        <w:t xml:space="preserve">IMCOMP </w:t>
      </w:r>
      <w:r w:rsidRPr="00785ECA">
        <w:rPr>
          <w:rFonts w:ascii="Century" w:hAnsi="Century"/>
          <w:sz w:val="24"/>
          <w:szCs w:val="24"/>
        </w:rPr>
        <w:t>Verilog</w:t>
      </w:r>
      <w:r w:rsidR="00785ECA" w:rsidRPr="00785ECA">
        <w:rPr>
          <w:rFonts w:ascii="Century" w:hAnsi="Century"/>
          <w:sz w:val="24"/>
          <w:szCs w:val="24"/>
        </w:rPr>
        <w:t xml:space="preserve"> progra</w:t>
      </w:r>
      <w:r w:rsidR="00785ECA" w:rsidRPr="00785ECA">
        <w:rPr>
          <w:rFonts w:ascii="Century" w:hAnsi="Century"/>
          <w:spacing w:val="-2"/>
          <w:sz w:val="24"/>
          <w:szCs w:val="24"/>
        </w:rPr>
        <w:t>m</w:t>
      </w:r>
      <w:r w:rsidR="00785ECA">
        <w:rPr>
          <w:rFonts w:ascii="Century" w:hAnsi="Century"/>
          <w:sz w:val="24"/>
          <w:szCs w:val="24"/>
        </w:rPr>
        <w:t xml:space="preserve"> (see the next page).</w:t>
      </w:r>
    </w:p>
    <w:p w:rsidR="00785ECA" w:rsidRPr="00785ECA" w:rsidRDefault="00785ECA" w:rsidP="00785ECA">
      <w:pPr>
        <w:pStyle w:val="ListParagraph"/>
        <w:spacing w:before="2" w:line="140" w:lineRule="exact"/>
        <w:ind w:left="820" w:hanging="640"/>
        <w:rPr>
          <w:rFonts w:ascii="Century" w:hAnsi="Century"/>
          <w:sz w:val="15"/>
          <w:szCs w:val="15"/>
        </w:rPr>
      </w:pPr>
    </w:p>
    <w:p w:rsidR="00785ECA" w:rsidRPr="00785ECA" w:rsidRDefault="00785ECA" w:rsidP="00785ECA">
      <w:pPr>
        <w:pStyle w:val="ListParagraph"/>
        <w:spacing w:line="200" w:lineRule="exact"/>
        <w:ind w:left="820" w:hanging="640"/>
        <w:rPr>
          <w:rFonts w:ascii="Century" w:hAnsi="Century"/>
        </w:rPr>
      </w:pPr>
    </w:p>
    <w:p w:rsidR="00785ECA" w:rsidRPr="00785ECA" w:rsidRDefault="00785ECA" w:rsidP="00785ECA">
      <w:pPr>
        <w:pStyle w:val="ListParagraph"/>
        <w:spacing w:line="200" w:lineRule="exact"/>
        <w:ind w:left="820" w:hanging="640"/>
        <w:rPr>
          <w:rFonts w:ascii="Century" w:hAnsi="Century"/>
        </w:rPr>
      </w:pPr>
    </w:p>
    <w:p w:rsidR="00785ECA" w:rsidRDefault="00193276" w:rsidP="00785ECA">
      <w:pPr>
        <w:pStyle w:val="ListParagraph"/>
        <w:ind w:left="820" w:hanging="640"/>
        <w:rPr>
          <w:rFonts w:ascii="Century" w:hAnsi="Century"/>
          <w:sz w:val="24"/>
          <w:szCs w:val="24"/>
        </w:rPr>
      </w:pPr>
      <w:r w:rsidRPr="00785ECA">
        <w:rPr>
          <w:rFonts w:ascii="Century" w:hAnsi="Century"/>
          <w:sz w:val="24"/>
          <w:szCs w:val="24"/>
        </w:rPr>
        <w:t xml:space="preserve">2- </w:t>
      </w:r>
      <w:r w:rsidRPr="00785ECA">
        <w:rPr>
          <w:rFonts w:ascii="Century" w:hAnsi="Century"/>
          <w:spacing w:val="40"/>
          <w:sz w:val="24"/>
          <w:szCs w:val="24"/>
        </w:rPr>
        <w:t>Add</w:t>
      </w:r>
      <w:r w:rsidR="00785ECA" w:rsidRPr="00785ECA">
        <w:rPr>
          <w:rFonts w:ascii="Century" w:hAnsi="Century"/>
          <w:sz w:val="24"/>
          <w:szCs w:val="24"/>
        </w:rPr>
        <w:t xml:space="preserve"> extra i</w:t>
      </w:r>
      <w:r w:rsidR="00785ECA" w:rsidRPr="00785ECA">
        <w:rPr>
          <w:rFonts w:ascii="Century" w:hAnsi="Century"/>
          <w:spacing w:val="-1"/>
          <w:sz w:val="24"/>
          <w:szCs w:val="24"/>
        </w:rPr>
        <w:t>n</w:t>
      </w:r>
      <w:r w:rsidR="00785ECA" w:rsidRPr="00785ECA">
        <w:rPr>
          <w:rFonts w:ascii="Century" w:hAnsi="Century"/>
          <w:sz w:val="24"/>
          <w:szCs w:val="24"/>
        </w:rPr>
        <w:t>stru</w:t>
      </w:r>
      <w:r w:rsidR="00785ECA" w:rsidRPr="00785ECA">
        <w:rPr>
          <w:rFonts w:ascii="Century" w:hAnsi="Century"/>
          <w:spacing w:val="-1"/>
          <w:sz w:val="24"/>
          <w:szCs w:val="24"/>
        </w:rPr>
        <w:t>c</w:t>
      </w:r>
      <w:r w:rsidR="00785ECA" w:rsidRPr="00785ECA">
        <w:rPr>
          <w:rFonts w:ascii="Century" w:hAnsi="Century"/>
          <w:sz w:val="24"/>
          <w:szCs w:val="24"/>
        </w:rPr>
        <w:t>tion</w:t>
      </w:r>
      <w:r w:rsidR="00785ECA" w:rsidRPr="00785ECA">
        <w:rPr>
          <w:rFonts w:ascii="Century" w:hAnsi="Century"/>
          <w:spacing w:val="-1"/>
          <w:sz w:val="24"/>
          <w:szCs w:val="24"/>
        </w:rPr>
        <w:t xml:space="preserve"> </w:t>
      </w:r>
      <w:r w:rsidR="00785ECA" w:rsidRPr="00785ECA">
        <w:rPr>
          <w:rFonts w:ascii="Century" w:hAnsi="Century"/>
          <w:sz w:val="24"/>
          <w:szCs w:val="24"/>
        </w:rPr>
        <w:t>(JUMP) to SIMCOMP</w:t>
      </w:r>
    </w:p>
    <w:p w:rsidR="00785ECA" w:rsidRPr="00785ECA" w:rsidRDefault="00785ECA" w:rsidP="00785ECA">
      <w:pPr>
        <w:pStyle w:val="ListParagraph"/>
        <w:ind w:left="820" w:hanging="640"/>
        <w:rPr>
          <w:rFonts w:ascii="Century" w:hAnsi="Century"/>
          <w:sz w:val="24"/>
          <w:szCs w:val="24"/>
        </w:rPr>
      </w:pPr>
    </w:p>
    <w:p w:rsidR="00785ECA" w:rsidRPr="00785ECA" w:rsidRDefault="00785ECA" w:rsidP="00785ECA">
      <w:pPr>
        <w:pStyle w:val="ListParagraph"/>
        <w:tabs>
          <w:tab w:val="left" w:pos="7920"/>
          <w:tab w:val="left" w:pos="8640"/>
        </w:tabs>
        <w:spacing w:before="2" w:line="245" w:lineRule="auto"/>
        <w:ind w:left="820" w:right="20" w:hanging="640"/>
        <w:rPr>
          <w:rFonts w:ascii="Century" w:eastAsia="Courier New" w:hAnsi="Century" w:cs="Courier New"/>
          <w:sz w:val="24"/>
          <w:szCs w:val="24"/>
        </w:rPr>
      </w:pPr>
      <w:r w:rsidRPr="00785ECA">
        <w:rPr>
          <w:rFonts w:ascii="Century" w:eastAsia="Courier New" w:hAnsi="Century" w:cs="Courier New"/>
          <w:b/>
          <w:sz w:val="24"/>
          <w:szCs w:val="24"/>
        </w:rPr>
        <w:t xml:space="preserve">JUMP M             </w:t>
      </w:r>
      <w:r w:rsidRPr="00785ECA">
        <w:rPr>
          <w:rFonts w:ascii="Century" w:eastAsia="Courier New" w:hAnsi="Century" w:cs="Courier New"/>
          <w:sz w:val="24"/>
          <w:szCs w:val="24"/>
        </w:rPr>
        <w:t xml:space="preserve">jumps to location </w:t>
      </w:r>
      <w:r w:rsidRPr="00785ECA">
        <w:rPr>
          <w:rFonts w:ascii="Century" w:eastAsia="Courier New" w:hAnsi="Century" w:cs="Courier New"/>
          <w:b/>
          <w:sz w:val="24"/>
          <w:szCs w:val="24"/>
        </w:rPr>
        <w:t xml:space="preserve">M </w:t>
      </w:r>
      <w:r w:rsidRPr="00785ECA">
        <w:rPr>
          <w:rFonts w:ascii="Century" w:eastAsia="Courier New" w:hAnsi="Century" w:cs="Courier New"/>
          <w:sz w:val="24"/>
          <w:szCs w:val="24"/>
        </w:rPr>
        <w:t>in memory. Simulate the following program</w:t>
      </w:r>
    </w:p>
    <w:p w:rsidR="00861CAD" w:rsidRDefault="00861CAD" w:rsidP="00785ECA">
      <w:pPr>
        <w:spacing w:before="34"/>
        <w:ind w:left="360" w:hanging="370"/>
        <w:rPr>
          <w:rFonts w:ascii="Century" w:hAnsi="Century"/>
          <w:sz w:val="24"/>
          <w:szCs w:val="24"/>
        </w:rPr>
      </w:pPr>
    </w:p>
    <w:p w:rsidR="002556A4" w:rsidRPr="002556A4" w:rsidRDefault="002556A4" w:rsidP="002556A4">
      <w:pPr>
        <w:spacing w:line="200" w:lineRule="exact"/>
        <w:ind w:left="1036" w:hanging="1036"/>
        <w:rPr>
          <w:rFonts w:ascii="Century" w:eastAsia="Courier New" w:hAnsi="Century" w:cs="Courier New"/>
          <w:position w:val="1"/>
          <w:sz w:val="24"/>
          <w:szCs w:val="24"/>
          <w:u w:val="single" w:color="000000"/>
        </w:rPr>
      </w:pPr>
      <w:r w:rsidRPr="002556A4">
        <w:rPr>
          <w:rFonts w:ascii="Century" w:eastAsia="Courier New" w:hAnsi="Century" w:cs="Courier New"/>
          <w:position w:val="1"/>
          <w:sz w:val="24"/>
          <w:szCs w:val="24"/>
          <w:u w:val="single" w:color="000000"/>
        </w:rPr>
        <w:t>Address</w:t>
      </w:r>
      <w:r w:rsidRPr="002556A4">
        <w:rPr>
          <w:rFonts w:ascii="Century" w:eastAsia="Courier New" w:hAnsi="Century" w:cs="Courier New"/>
          <w:spacing w:val="-43"/>
          <w:position w:val="1"/>
          <w:sz w:val="24"/>
          <w:szCs w:val="24"/>
        </w:rPr>
        <w:t xml:space="preserve"> </w:t>
      </w:r>
      <w:r w:rsidRPr="002556A4">
        <w:rPr>
          <w:rFonts w:ascii="Century" w:eastAsia="Courier New" w:hAnsi="Century" w:cs="Courier New"/>
          <w:position w:val="1"/>
          <w:sz w:val="24"/>
          <w:szCs w:val="24"/>
          <w:u w:val="single" w:color="000000"/>
        </w:rPr>
        <w:t>Contents</w:t>
      </w:r>
    </w:p>
    <w:p w:rsidR="002556A4" w:rsidRPr="002556A4" w:rsidRDefault="002556A4" w:rsidP="002556A4">
      <w:pPr>
        <w:spacing w:line="200" w:lineRule="exact"/>
        <w:ind w:left="1036"/>
        <w:rPr>
          <w:rFonts w:ascii="Century" w:eastAsia="Courier New" w:hAnsi="Century"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31"/>
        <w:gridCol w:w="2149"/>
        <w:gridCol w:w="732"/>
      </w:tblGrid>
      <w:tr w:rsidR="002556A4" w:rsidRPr="002556A4" w:rsidTr="002556A4">
        <w:trPr>
          <w:trHeight w:hRule="exact" w:val="312"/>
        </w:trPr>
        <w:tc>
          <w:tcPr>
            <w:tcW w:w="1331" w:type="dxa"/>
          </w:tcPr>
          <w:p w:rsidR="002556A4" w:rsidRPr="002556A4" w:rsidRDefault="002556A4" w:rsidP="006D00ED">
            <w:pPr>
              <w:spacing w:before="7"/>
              <w:ind w:left="40"/>
              <w:rPr>
                <w:rFonts w:ascii="Century" w:eastAsia="Courier New" w:hAnsi="Century" w:cs="Courier New"/>
                <w:sz w:val="24"/>
                <w:szCs w:val="24"/>
              </w:rPr>
            </w:pPr>
            <w:r w:rsidRPr="002556A4">
              <w:rPr>
                <w:rFonts w:ascii="Century" w:eastAsia="Courier New" w:hAnsi="Century" w:cs="Courier New"/>
                <w:sz w:val="24"/>
                <w:szCs w:val="24"/>
              </w:rPr>
              <w:t>5</w:t>
            </w:r>
          </w:p>
        </w:tc>
        <w:tc>
          <w:tcPr>
            <w:tcW w:w="2149" w:type="dxa"/>
          </w:tcPr>
          <w:p w:rsidR="002556A4" w:rsidRPr="002556A4" w:rsidRDefault="002556A4" w:rsidP="006D00ED">
            <w:pPr>
              <w:spacing w:before="7"/>
              <w:ind w:left="338"/>
              <w:rPr>
                <w:rFonts w:ascii="Century" w:eastAsia="Courier New" w:hAnsi="Century" w:cs="Courier New"/>
                <w:sz w:val="24"/>
                <w:szCs w:val="24"/>
              </w:rPr>
            </w:pPr>
            <w:r w:rsidRPr="002556A4">
              <w:rPr>
                <w:rFonts w:ascii="Century" w:eastAsia="Courier New" w:hAnsi="Century" w:cs="Courier New"/>
                <w:sz w:val="24"/>
                <w:szCs w:val="24"/>
              </w:rPr>
              <w:t>Load</w:t>
            </w:r>
          </w:p>
        </w:tc>
        <w:tc>
          <w:tcPr>
            <w:tcW w:w="732" w:type="dxa"/>
          </w:tcPr>
          <w:p w:rsidR="002556A4" w:rsidRPr="002556A4" w:rsidRDefault="002556A4" w:rsidP="006D00ED">
            <w:pPr>
              <w:spacing w:before="7"/>
              <w:ind w:left="60"/>
              <w:rPr>
                <w:rFonts w:ascii="Century" w:eastAsia="Courier New" w:hAnsi="Century" w:cs="Courier New"/>
                <w:sz w:val="24"/>
                <w:szCs w:val="24"/>
              </w:rPr>
            </w:pPr>
            <w:r w:rsidRPr="002556A4">
              <w:rPr>
                <w:rFonts w:ascii="Century" w:eastAsia="Courier New" w:hAnsi="Century" w:cs="Courier New"/>
                <w:sz w:val="24"/>
                <w:szCs w:val="24"/>
              </w:rPr>
              <w:t>9</w:t>
            </w:r>
          </w:p>
        </w:tc>
      </w:tr>
      <w:tr w:rsidR="002556A4" w:rsidRPr="002556A4" w:rsidTr="002556A4">
        <w:trPr>
          <w:trHeight w:hRule="exact" w:val="295"/>
        </w:trPr>
        <w:tc>
          <w:tcPr>
            <w:tcW w:w="1331" w:type="dxa"/>
          </w:tcPr>
          <w:p w:rsidR="002556A4" w:rsidRPr="002556A4" w:rsidRDefault="002556A4" w:rsidP="006D00ED">
            <w:pPr>
              <w:spacing w:line="220" w:lineRule="exact"/>
              <w:ind w:left="40"/>
              <w:rPr>
                <w:rFonts w:ascii="Century" w:eastAsia="Courier New" w:hAnsi="Century" w:cs="Courier New"/>
                <w:sz w:val="24"/>
                <w:szCs w:val="24"/>
              </w:rPr>
            </w:pPr>
            <w:r w:rsidRPr="002556A4">
              <w:rPr>
                <w:rFonts w:ascii="Century" w:eastAsia="Courier New" w:hAnsi="Century" w:cs="Courier New"/>
                <w:position w:val="2"/>
                <w:sz w:val="24"/>
                <w:szCs w:val="24"/>
              </w:rPr>
              <w:t>6</w:t>
            </w:r>
          </w:p>
        </w:tc>
        <w:tc>
          <w:tcPr>
            <w:tcW w:w="2149" w:type="dxa"/>
          </w:tcPr>
          <w:p w:rsidR="002556A4" w:rsidRPr="002556A4" w:rsidRDefault="002556A4" w:rsidP="006D00ED">
            <w:pPr>
              <w:spacing w:line="220" w:lineRule="exact"/>
              <w:ind w:left="338"/>
              <w:rPr>
                <w:rFonts w:ascii="Century" w:eastAsia="Courier New" w:hAnsi="Century" w:cs="Courier New"/>
                <w:sz w:val="24"/>
                <w:szCs w:val="24"/>
              </w:rPr>
            </w:pPr>
            <w:r w:rsidRPr="002556A4">
              <w:rPr>
                <w:rFonts w:ascii="Century" w:eastAsia="Courier New" w:hAnsi="Century" w:cs="Courier New"/>
                <w:position w:val="2"/>
                <w:sz w:val="24"/>
                <w:szCs w:val="24"/>
              </w:rPr>
              <w:t>Add</w:t>
            </w:r>
          </w:p>
        </w:tc>
        <w:tc>
          <w:tcPr>
            <w:tcW w:w="732" w:type="dxa"/>
          </w:tcPr>
          <w:p w:rsidR="002556A4" w:rsidRPr="002556A4" w:rsidRDefault="002556A4" w:rsidP="006D00ED">
            <w:pPr>
              <w:spacing w:line="220" w:lineRule="exact"/>
              <w:ind w:left="60"/>
              <w:rPr>
                <w:rFonts w:ascii="Century" w:eastAsia="Courier New" w:hAnsi="Century" w:cs="Courier New"/>
                <w:sz w:val="24"/>
                <w:szCs w:val="24"/>
              </w:rPr>
            </w:pPr>
            <w:r w:rsidRPr="002556A4">
              <w:rPr>
                <w:rFonts w:ascii="Century" w:eastAsia="Courier New" w:hAnsi="Century" w:cs="Courier New"/>
                <w:position w:val="2"/>
                <w:sz w:val="24"/>
                <w:szCs w:val="24"/>
              </w:rPr>
              <w:t>10</w:t>
            </w:r>
          </w:p>
        </w:tc>
      </w:tr>
      <w:tr w:rsidR="002556A4" w:rsidRPr="002556A4" w:rsidTr="002556A4">
        <w:trPr>
          <w:trHeight w:hRule="exact" w:val="295"/>
        </w:trPr>
        <w:tc>
          <w:tcPr>
            <w:tcW w:w="1331" w:type="dxa"/>
          </w:tcPr>
          <w:p w:rsidR="002556A4" w:rsidRPr="002556A4" w:rsidRDefault="002556A4" w:rsidP="006D00ED">
            <w:pPr>
              <w:spacing w:line="220" w:lineRule="exact"/>
              <w:ind w:left="40"/>
              <w:rPr>
                <w:rFonts w:ascii="Century" w:eastAsia="Courier New" w:hAnsi="Century" w:cs="Courier New"/>
                <w:sz w:val="24"/>
                <w:szCs w:val="24"/>
              </w:rPr>
            </w:pPr>
            <w:r w:rsidRPr="002556A4">
              <w:rPr>
                <w:rFonts w:ascii="Century" w:eastAsia="Courier New" w:hAnsi="Century" w:cs="Courier New"/>
                <w:position w:val="2"/>
                <w:sz w:val="24"/>
                <w:szCs w:val="24"/>
              </w:rPr>
              <w:t>7</w:t>
            </w:r>
          </w:p>
        </w:tc>
        <w:tc>
          <w:tcPr>
            <w:tcW w:w="2149" w:type="dxa"/>
          </w:tcPr>
          <w:p w:rsidR="002556A4" w:rsidRPr="002556A4" w:rsidRDefault="002556A4" w:rsidP="006D00ED">
            <w:pPr>
              <w:spacing w:line="220" w:lineRule="exact"/>
              <w:ind w:left="338"/>
              <w:rPr>
                <w:rFonts w:ascii="Century" w:eastAsia="Courier New" w:hAnsi="Century" w:cs="Courier New"/>
                <w:sz w:val="24"/>
                <w:szCs w:val="24"/>
              </w:rPr>
            </w:pPr>
            <w:r w:rsidRPr="002556A4">
              <w:rPr>
                <w:rFonts w:ascii="Century" w:eastAsia="Courier New" w:hAnsi="Century" w:cs="Courier New"/>
                <w:position w:val="2"/>
                <w:sz w:val="24"/>
                <w:szCs w:val="24"/>
              </w:rPr>
              <w:t>Store</w:t>
            </w:r>
          </w:p>
        </w:tc>
        <w:tc>
          <w:tcPr>
            <w:tcW w:w="732" w:type="dxa"/>
          </w:tcPr>
          <w:p w:rsidR="002556A4" w:rsidRPr="002556A4" w:rsidRDefault="002556A4" w:rsidP="006D00ED">
            <w:pPr>
              <w:spacing w:line="220" w:lineRule="exact"/>
              <w:ind w:left="60"/>
              <w:rPr>
                <w:rFonts w:ascii="Century" w:eastAsia="Courier New" w:hAnsi="Century" w:cs="Courier New"/>
                <w:sz w:val="24"/>
                <w:szCs w:val="24"/>
              </w:rPr>
            </w:pPr>
            <w:r w:rsidRPr="002556A4">
              <w:rPr>
                <w:rFonts w:ascii="Century" w:eastAsia="Courier New" w:hAnsi="Century" w:cs="Courier New"/>
                <w:position w:val="2"/>
                <w:sz w:val="24"/>
                <w:szCs w:val="24"/>
              </w:rPr>
              <w:t>11</w:t>
            </w:r>
          </w:p>
        </w:tc>
      </w:tr>
      <w:tr w:rsidR="002556A4" w:rsidRPr="002556A4" w:rsidTr="002556A4">
        <w:trPr>
          <w:trHeight w:hRule="exact" w:val="293"/>
        </w:trPr>
        <w:tc>
          <w:tcPr>
            <w:tcW w:w="1331" w:type="dxa"/>
          </w:tcPr>
          <w:p w:rsidR="002556A4" w:rsidRPr="002556A4" w:rsidRDefault="002556A4" w:rsidP="006D00ED">
            <w:pPr>
              <w:spacing w:line="220" w:lineRule="exact"/>
              <w:ind w:left="40"/>
              <w:rPr>
                <w:rFonts w:ascii="Century" w:eastAsia="Courier New" w:hAnsi="Century" w:cs="Courier New"/>
                <w:sz w:val="24"/>
                <w:szCs w:val="24"/>
              </w:rPr>
            </w:pPr>
            <w:r w:rsidRPr="002556A4">
              <w:rPr>
                <w:rFonts w:ascii="Century" w:eastAsia="Courier New" w:hAnsi="Century" w:cs="Courier New"/>
                <w:position w:val="2"/>
                <w:sz w:val="24"/>
                <w:szCs w:val="24"/>
              </w:rPr>
              <w:t>8</w:t>
            </w:r>
          </w:p>
        </w:tc>
        <w:tc>
          <w:tcPr>
            <w:tcW w:w="2149" w:type="dxa"/>
          </w:tcPr>
          <w:p w:rsidR="002556A4" w:rsidRPr="002556A4" w:rsidRDefault="002556A4" w:rsidP="006D00ED">
            <w:pPr>
              <w:spacing w:line="220" w:lineRule="exact"/>
              <w:ind w:left="338"/>
              <w:rPr>
                <w:rFonts w:ascii="Century" w:eastAsia="Courier New" w:hAnsi="Century" w:cs="Courier New"/>
                <w:sz w:val="24"/>
                <w:szCs w:val="24"/>
              </w:rPr>
            </w:pPr>
            <w:r w:rsidRPr="002556A4">
              <w:rPr>
                <w:rFonts w:ascii="Century" w:eastAsia="Courier New" w:hAnsi="Century" w:cs="Courier New"/>
                <w:position w:val="2"/>
                <w:sz w:val="24"/>
                <w:szCs w:val="24"/>
              </w:rPr>
              <w:t>Jump</w:t>
            </w:r>
          </w:p>
        </w:tc>
        <w:tc>
          <w:tcPr>
            <w:tcW w:w="732" w:type="dxa"/>
          </w:tcPr>
          <w:p w:rsidR="002556A4" w:rsidRPr="002556A4" w:rsidRDefault="002556A4" w:rsidP="006D00ED">
            <w:pPr>
              <w:spacing w:line="220" w:lineRule="exact"/>
              <w:ind w:left="60"/>
              <w:rPr>
                <w:rFonts w:ascii="Century" w:eastAsia="Courier New" w:hAnsi="Century" w:cs="Courier New"/>
                <w:sz w:val="24"/>
                <w:szCs w:val="24"/>
              </w:rPr>
            </w:pPr>
            <w:r w:rsidRPr="002556A4">
              <w:rPr>
                <w:rFonts w:ascii="Century" w:eastAsia="Courier New" w:hAnsi="Century" w:cs="Courier New"/>
                <w:position w:val="2"/>
                <w:sz w:val="24"/>
                <w:szCs w:val="24"/>
              </w:rPr>
              <w:t>6</w:t>
            </w:r>
          </w:p>
        </w:tc>
      </w:tr>
      <w:tr w:rsidR="002556A4" w:rsidRPr="002556A4" w:rsidTr="002556A4">
        <w:trPr>
          <w:trHeight w:hRule="exact" w:val="293"/>
        </w:trPr>
        <w:tc>
          <w:tcPr>
            <w:tcW w:w="1331" w:type="dxa"/>
          </w:tcPr>
          <w:p w:rsidR="002556A4" w:rsidRPr="002556A4" w:rsidRDefault="002556A4" w:rsidP="006D00ED">
            <w:pPr>
              <w:spacing w:line="220" w:lineRule="exact"/>
              <w:ind w:left="40"/>
              <w:rPr>
                <w:rFonts w:ascii="Century" w:eastAsia="Courier New" w:hAnsi="Century" w:cs="Courier New"/>
                <w:sz w:val="24"/>
                <w:szCs w:val="24"/>
              </w:rPr>
            </w:pPr>
            <w:r w:rsidRPr="002556A4">
              <w:rPr>
                <w:rFonts w:ascii="Century" w:eastAsia="Courier New" w:hAnsi="Century" w:cs="Courier New"/>
                <w:position w:val="2"/>
                <w:sz w:val="24"/>
                <w:szCs w:val="24"/>
              </w:rPr>
              <w:t>9</w:t>
            </w:r>
          </w:p>
        </w:tc>
        <w:tc>
          <w:tcPr>
            <w:tcW w:w="2149" w:type="dxa"/>
          </w:tcPr>
          <w:p w:rsidR="002556A4" w:rsidRPr="002556A4" w:rsidRDefault="002556A4" w:rsidP="006D00ED">
            <w:pPr>
              <w:spacing w:line="220" w:lineRule="exact"/>
              <w:ind w:left="338"/>
              <w:rPr>
                <w:rFonts w:ascii="Century" w:eastAsia="Courier New" w:hAnsi="Century" w:cs="Courier New"/>
                <w:sz w:val="24"/>
                <w:szCs w:val="24"/>
              </w:rPr>
            </w:pPr>
            <w:r w:rsidRPr="002556A4">
              <w:rPr>
                <w:rFonts w:ascii="Century" w:eastAsia="Courier New" w:hAnsi="Century" w:cs="Courier New"/>
                <w:position w:val="2"/>
                <w:sz w:val="24"/>
                <w:szCs w:val="24"/>
              </w:rPr>
              <w:t>Data</w:t>
            </w:r>
          </w:p>
        </w:tc>
        <w:tc>
          <w:tcPr>
            <w:tcW w:w="732" w:type="dxa"/>
          </w:tcPr>
          <w:p w:rsidR="002556A4" w:rsidRPr="002556A4" w:rsidRDefault="002556A4" w:rsidP="006D00ED">
            <w:pPr>
              <w:spacing w:line="220" w:lineRule="exact"/>
              <w:ind w:left="60"/>
              <w:rPr>
                <w:rFonts w:ascii="Century" w:eastAsia="Courier New" w:hAnsi="Century" w:cs="Courier New"/>
                <w:sz w:val="24"/>
                <w:szCs w:val="24"/>
              </w:rPr>
            </w:pPr>
            <w:r w:rsidRPr="002556A4">
              <w:rPr>
                <w:rFonts w:ascii="Century" w:eastAsia="Courier New" w:hAnsi="Century" w:cs="Courier New"/>
                <w:position w:val="2"/>
                <w:sz w:val="24"/>
                <w:szCs w:val="24"/>
              </w:rPr>
              <w:t>3</w:t>
            </w:r>
          </w:p>
        </w:tc>
      </w:tr>
      <w:tr w:rsidR="002556A4" w:rsidRPr="002556A4" w:rsidTr="002556A4">
        <w:trPr>
          <w:trHeight w:hRule="exact" w:val="407"/>
        </w:trPr>
        <w:tc>
          <w:tcPr>
            <w:tcW w:w="1331" w:type="dxa"/>
          </w:tcPr>
          <w:p w:rsidR="002556A4" w:rsidRPr="002556A4" w:rsidRDefault="002556A4" w:rsidP="006D00ED">
            <w:pPr>
              <w:spacing w:line="220" w:lineRule="exact"/>
              <w:ind w:left="40"/>
              <w:rPr>
                <w:rFonts w:ascii="Century" w:eastAsia="Courier New" w:hAnsi="Century" w:cs="Courier New"/>
                <w:sz w:val="24"/>
                <w:szCs w:val="24"/>
              </w:rPr>
            </w:pPr>
            <w:r w:rsidRPr="002556A4">
              <w:rPr>
                <w:rFonts w:ascii="Century" w:eastAsia="Courier New" w:hAnsi="Century" w:cs="Courier New"/>
                <w:position w:val="2"/>
                <w:sz w:val="24"/>
                <w:szCs w:val="24"/>
              </w:rPr>
              <w:t>10</w:t>
            </w:r>
          </w:p>
        </w:tc>
        <w:tc>
          <w:tcPr>
            <w:tcW w:w="2149" w:type="dxa"/>
          </w:tcPr>
          <w:p w:rsidR="002556A4" w:rsidRPr="002556A4" w:rsidRDefault="002556A4" w:rsidP="006D00ED">
            <w:pPr>
              <w:spacing w:line="220" w:lineRule="exact"/>
              <w:ind w:left="338"/>
              <w:rPr>
                <w:rFonts w:ascii="Century" w:eastAsia="Courier New" w:hAnsi="Century" w:cs="Courier New"/>
                <w:sz w:val="24"/>
                <w:szCs w:val="24"/>
              </w:rPr>
            </w:pPr>
            <w:r w:rsidRPr="002556A4">
              <w:rPr>
                <w:rFonts w:ascii="Century" w:eastAsia="Courier New" w:hAnsi="Century" w:cs="Courier New"/>
                <w:position w:val="2"/>
                <w:sz w:val="24"/>
                <w:szCs w:val="24"/>
              </w:rPr>
              <w:t>Data</w:t>
            </w:r>
          </w:p>
        </w:tc>
        <w:tc>
          <w:tcPr>
            <w:tcW w:w="732" w:type="dxa"/>
          </w:tcPr>
          <w:p w:rsidR="002556A4" w:rsidRPr="002556A4" w:rsidRDefault="002556A4" w:rsidP="006D00ED">
            <w:pPr>
              <w:spacing w:line="220" w:lineRule="exact"/>
              <w:ind w:left="60"/>
              <w:rPr>
                <w:rFonts w:ascii="Century" w:eastAsia="Courier New" w:hAnsi="Century" w:cs="Courier New"/>
                <w:sz w:val="24"/>
                <w:szCs w:val="24"/>
              </w:rPr>
            </w:pPr>
            <w:r w:rsidRPr="002556A4">
              <w:rPr>
                <w:rFonts w:ascii="Century" w:eastAsia="Courier New" w:hAnsi="Century" w:cs="Courier New"/>
                <w:position w:val="2"/>
                <w:sz w:val="24"/>
                <w:szCs w:val="24"/>
              </w:rPr>
              <w:t>2</w:t>
            </w:r>
          </w:p>
        </w:tc>
      </w:tr>
    </w:tbl>
    <w:p w:rsidR="002556A4" w:rsidRDefault="002556A4" w:rsidP="00785ECA">
      <w:pPr>
        <w:spacing w:before="34"/>
        <w:ind w:left="360" w:hanging="370"/>
        <w:rPr>
          <w:rFonts w:ascii="Century" w:hAnsi="Century"/>
          <w:sz w:val="24"/>
          <w:szCs w:val="24"/>
        </w:rPr>
      </w:pPr>
    </w:p>
    <w:p w:rsidR="00785ECA" w:rsidRDefault="00785ECA">
      <w:pPr>
        <w:spacing w:before="34"/>
        <w:ind w:left="2980"/>
        <w:rPr>
          <w:rFonts w:ascii="Century" w:hAnsi="Century"/>
          <w:sz w:val="24"/>
          <w:szCs w:val="24"/>
        </w:rPr>
      </w:pPr>
    </w:p>
    <w:p w:rsidR="00785ECA" w:rsidRPr="0086273F" w:rsidRDefault="00785ECA" w:rsidP="00785ECA">
      <w:pPr>
        <w:spacing w:before="34"/>
        <w:ind w:left="540" w:hanging="540"/>
        <w:rPr>
          <w:rFonts w:ascii="Century" w:hAnsi="Century"/>
          <w:sz w:val="24"/>
          <w:szCs w:val="24"/>
        </w:rPr>
        <w:sectPr w:rsidR="00785ECA" w:rsidRPr="0086273F">
          <w:pgSz w:w="12240" w:h="15840"/>
          <w:pgMar w:top="1340" w:right="1160" w:bottom="280" w:left="1700" w:header="720" w:footer="720" w:gutter="0"/>
          <w:cols w:space="720"/>
        </w:sectPr>
      </w:pPr>
    </w:p>
    <w:p w:rsidR="00976403" w:rsidRPr="0086273F" w:rsidRDefault="00193276">
      <w:pPr>
        <w:spacing w:before="4" w:line="200" w:lineRule="exact"/>
        <w:rPr>
          <w:rFonts w:ascii="Century" w:hAnsi="Century"/>
        </w:rPr>
      </w:pPr>
      <w:r>
        <w:rPr>
          <w:rFonts w:ascii="Century" w:hAnsi="Century"/>
        </w:rPr>
        <w:lastRenderedPageBreak/>
        <w:pict>
          <v:group id="_x0000_s1027" style="position:absolute;margin-left:36pt;margin-top:57pt;width:564.7pt;height:680.55pt;z-index:-251657728;mso-position-horizontal-relative:page;mso-position-vertical-relative:page" coordorigin="540,3516" coordsize="11294,11940">
            <v:shape id="_x0000_s1029" type="#_x0000_t75" style="position:absolute;left:540;top:3516;width:8266;height:8986">
              <v:imagedata r:id="rId9" o:title=""/>
            </v:shape>
            <v:shape id="_x0000_s1028" type="#_x0000_t75" style="position:absolute;left:5940;top:8736;width:5894;height:6720">
              <v:imagedata r:id="rId10" o:title=""/>
            </v:shape>
            <w10:wrap anchorx="page" anchory="page"/>
          </v:group>
        </w:pict>
      </w:r>
      <w:r>
        <w:rPr>
          <w:rFonts w:ascii="Century" w:hAnsi="Century"/>
        </w:rPr>
        <w:pict>
          <v:shapetype id="_x0000_t202" coordsize="21600,21600" o:spt="202" path="m,l,21600r21600,l21600,xe">
            <v:stroke joinstyle="miter"/>
            <v:path gradientshapeok="t" o:connecttype="rect"/>
          </v:shapetype>
          <v:shape id="_x0000_s1026" type="#_x0000_t202" style="position:absolute;margin-left:27pt;margin-top:175.8pt;width:413.3pt;height:449.3pt;z-index:-251658752;mso-position-horizontal-relative:page;mso-position-vertical-relative:page" filled="f" stroked="f">
            <v:textbox style="mso-next-textbox:#_x0000_s1026" inset="0,0,0,0">
              <w:txbxContent>
                <w:p w:rsidR="00976403" w:rsidRDefault="00976403">
                  <w:pPr>
                    <w:spacing w:before="3" w:line="100" w:lineRule="exact"/>
                    <w:rPr>
                      <w:sz w:val="11"/>
                      <w:szCs w:val="11"/>
                    </w:rPr>
                  </w:pPr>
                </w:p>
                <w:p w:rsidR="00976403" w:rsidRDefault="00C51066">
                  <w:pPr>
                    <w:ind w:left="1260"/>
                    <w:rPr>
                      <w:sz w:val="24"/>
                      <w:szCs w:val="24"/>
                    </w:rPr>
                  </w:pPr>
                  <w:r>
                    <w:rPr>
                      <w:sz w:val="24"/>
                      <w:szCs w:val="24"/>
                    </w:rPr>
                    <w:t>.</w:t>
                  </w:r>
                </w:p>
              </w:txbxContent>
            </v:textbox>
            <w10:wrap anchorx="page" anchory="page"/>
          </v:shape>
        </w:pict>
      </w:r>
    </w:p>
    <w:p w:rsidR="00976403" w:rsidRPr="0086273F" w:rsidRDefault="00976403">
      <w:pPr>
        <w:spacing w:line="245" w:lineRule="auto"/>
        <w:ind w:left="100" w:right="406"/>
        <w:rPr>
          <w:rFonts w:ascii="Century" w:eastAsia="Courier New" w:hAnsi="Century" w:cs="Courier New"/>
        </w:rPr>
        <w:sectPr w:rsidR="00976403" w:rsidRPr="0086273F">
          <w:pgSz w:w="12240" w:h="15840"/>
          <w:pgMar w:top="1480" w:right="1720" w:bottom="280" w:left="1700" w:header="720" w:footer="720" w:gutter="0"/>
          <w:cols w:space="720"/>
        </w:sectPr>
      </w:pPr>
    </w:p>
    <w:p w:rsidR="00976403" w:rsidRPr="0086273F" w:rsidRDefault="00976403">
      <w:pPr>
        <w:spacing w:before="9" w:line="120" w:lineRule="exact"/>
        <w:rPr>
          <w:rFonts w:ascii="Century" w:hAnsi="Century"/>
          <w:sz w:val="12"/>
          <w:szCs w:val="12"/>
        </w:rPr>
      </w:pPr>
    </w:p>
    <w:p w:rsidR="00976403" w:rsidRPr="002556A4" w:rsidRDefault="00C51066" w:rsidP="002556A4">
      <w:pPr>
        <w:ind w:left="360" w:hanging="360"/>
        <w:rPr>
          <w:rFonts w:ascii="Century" w:eastAsia="Courier New" w:hAnsi="Century" w:cs="Courier New"/>
          <w:sz w:val="24"/>
          <w:szCs w:val="24"/>
        </w:rPr>
      </w:pPr>
      <w:r w:rsidRPr="002556A4">
        <w:rPr>
          <w:rFonts w:ascii="Century" w:eastAsia="Courier New" w:hAnsi="Century" w:cs="Courier New"/>
          <w:b/>
          <w:sz w:val="24"/>
          <w:szCs w:val="24"/>
          <w:u w:val="thick" w:color="000000"/>
        </w:rPr>
        <w:t>3-SIMCOMP2: Add register file</w:t>
      </w:r>
    </w:p>
    <w:p w:rsidR="00976403" w:rsidRPr="0086273F" w:rsidRDefault="00976403">
      <w:pPr>
        <w:spacing w:before="10" w:line="220" w:lineRule="exact"/>
        <w:rPr>
          <w:rFonts w:ascii="Century" w:hAnsi="Century"/>
          <w:sz w:val="22"/>
          <w:szCs w:val="22"/>
        </w:rPr>
      </w:pPr>
    </w:p>
    <w:p w:rsidR="00976403" w:rsidRPr="0086273F" w:rsidRDefault="00C51066" w:rsidP="00193276">
      <w:pPr>
        <w:spacing w:line="260" w:lineRule="exact"/>
        <w:ind w:left="120" w:right="107"/>
        <w:jc w:val="both"/>
        <w:rPr>
          <w:rFonts w:ascii="Century" w:hAnsi="Century"/>
          <w:sz w:val="24"/>
          <w:szCs w:val="24"/>
        </w:rPr>
      </w:pPr>
      <w:r w:rsidRPr="0086273F">
        <w:rPr>
          <w:rFonts w:ascii="Century" w:hAnsi="Century"/>
          <w:sz w:val="24"/>
          <w:szCs w:val="24"/>
        </w:rPr>
        <w:t>Modify the instruction for</w:t>
      </w:r>
      <w:r w:rsidRPr="0086273F">
        <w:rPr>
          <w:rFonts w:ascii="Century" w:hAnsi="Century"/>
          <w:spacing w:val="-2"/>
          <w:sz w:val="24"/>
          <w:szCs w:val="24"/>
        </w:rPr>
        <w:t>m</w:t>
      </w:r>
      <w:r w:rsidRPr="0086273F">
        <w:rPr>
          <w:rFonts w:ascii="Century" w:hAnsi="Century"/>
          <w:sz w:val="24"/>
          <w:szCs w:val="24"/>
        </w:rPr>
        <w:t>at so that S</w:t>
      </w:r>
      <w:r w:rsidRPr="0086273F">
        <w:rPr>
          <w:rFonts w:ascii="Century" w:hAnsi="Century"/>
          <w:spacing w:val="1"/>
          <w:sz w:val="24"/>
          <w:szCs w:val="24"/>
        </w:rPr>
        <w:t>I</w:t>
      </w:r>
      <w:r w:rsidRPr="0086273F">
        <w:rPr>
          <w:rFonts w:ascii="Century" w:hAnsi="Century"/>
          <w:sz w:val="24"/>
          <w:szCs w:val="24"/>
        </w:rPr>
        <w:t xml:space="preserve">MCOMP2 can handle four </w:t>
      </w:r>
      <w:r w:rsidR="002556A4">
        <w:rPr>
          <w:rFonts w:ascii="Century" w:hAnsi="Century"/>
          <w:sz w:val="24"/>
          <w:szCs w:val="24"/>
        </w:rPr>
        <w:t>a</w:t>
      </w:r>
      <w:r w:rsidRPr="0086273F">
        <w:rPr>
          <w:rFonts w:ascii="Century" w:hAnsi="Century"/>
          <w:sz w:val="24"/>
          <w:szCs w:val="24"/>
        </w:rPr>
        <w:t xml:space="preserve">ddressing </w:t>
      </w:r>
      <w:r w:rsidRPr="0086273F">
        <w:rPr>
          <w:rFonts w:ascii="Century" w:hAnsi="Century"/>
          <w:spacing w:val="-2"/>
          <w:sz w:val="24"/>
          <w:szCs w:val="24"/>
        </w:rPr>
        <w:t>m</w:t>
      </w:r>
      <w:r w:rsidRPr="0086273F">
        <w:rPr>
          <w:rFonts w:ascii="Century" w:hAnsi="Century"/>
          <w:sz w:val="24"/>
          <w:szCs w:val="24"/>
        </w:rPr>
        <w:t>odes and four registers</w:t>
      </w:r>
      <w:r w:rsidR="00193276">
        <w:rPr>
          <w:rFonts w:ascii="Century" w:hAnsi="Century"/>
          <w:sz w:val="24"/>
          <w:szCs w:val="24"/>
        </w:rPr>
        <w:t>.</w:t>
      </w:r>
      <w:r w:rsidR="002556A4">
        <w:rPr>
          <w:rFonts w:ascii="Century" w:hAnsi="Century"/>
          <w:sz w:val="24"/>
          <w:szCs w:val="24"/>
        </w:rPr>
        <w:t xml:space="preserve"> </w:t>
      </w:r>
      <w:r w:rsidRPr="0086273F">
        <w:rPr>
          <w:rFonts w:ascii="Century" w:hAnsi="Century"/>
          <w:sz w:val="24"/>
          <w:szCs w:val="24"/>
        </w:rPr>
        <w:t xml:space="preserve">To this end, </w:t>
      </w:r>
      <w:r w:rsidR="00193276" w:rsidRPr="0086273F">
        <w:rPr>
          <w:rFonts w:ascii="Century" w:hAnsi="Century"/>
          <w:sz w:val="24"/>
          <w:szCs w:val="24"/>
        </w:rPr>
        <w:t>SIMCOMP is</w:t>
      </w:r>
      <w:r w:rsidRPr="0086273F">
        <w:rPr>
          <w:rFonts w:ascii="Century" w:hAnsi="Century"/>
          <w:sz w:val="24"/>
          <w:szCs w:val="24"/>
        </w:rPr>
        <w:t xml:space="preserve"> an </w:t>
      </w:r>
      <w:r w:rsidRPr="0086273F">
        <w:rPr>
          <w:rFonts w:ascii="Century" w:hAnsi="Century"/>
          <w:b/>
          <w:sz w:val="24"/>
          <w:szCs w:val="24"/>
        </w:rPr>
        <w:t xml:space="preserve">accumulator </w:t>
      </w:r>
      <w:r w:rsidRPr="0086273F">
        <w:rPr>
          <w:rFonts w:ascii="Century" w:hAnsi="Century"/>
          <w:spacing w:val="-2"/>
          <w:sz w:val="24"/>
          <w:szCs w:val="24"/>
        </w:rPr>
        <w:t>m</w:t>
      </w:r>
      <w:r w:rsidRPr="0086273F">
        <w:rPr>
          <w:rFonts w:ascii="Century" w:hAnsi="Century"/>
          <w:sz w:val="24"/>
          <w:szCs w:val="24"/>
        </w:rPr>
        <w:t xml:space="preserve">achine which </w:t>
      </w:r>
      <w:r w:rsidRPr="0086273F">
        <w:rPr>
          <w:rFonts w:ascii="Century" w:hAnsi="Century"/>
          <w:spacing w:val="-1"/>
          <w:sz w:val="24"/>
          <w:szCs w:val="24"/>
        </w:rPr>
        <w:t>y</w:t>
      </w:r>
      <w:r w:rsidRPr="0086273F">
        <w:rPr>
          <w:rFonts w:ascii="Century" w:hAnsi="Century"/>
          <w:sz w:val="24"/>
          <w:szCs w:val="24"/>
        </w:rPr>
        <w:t>ou can think</w:t>
      </w:r>
      <w:r w:rsidRPr="0086273F">
        <w:rPr>
          <w:rFonts w:ascii="Century" w:hAnsi="Century"/>
          <w:spacing w:val="-1"/>
          <w:sz w:val="24"/>
          <w:szCs w:val="24"/>
        </w:rPr>
        <w:t xml:space="preserve"> </w:t>
      </w:r>
      <w:r w:rsidRPr="0086273F">
        <w:rPr>
          <w:rFonts w:ascii="Century" w:hAnsi="Century"/>
          <w:sz w:val="24"/>
          <w:szCs w:val="24"/>
        </w:rPr>
        <w:t xml:space="preserve">of as a </w:t>
      </w:r>
      <w:r w:rsidRPr="0086273F">
        <w:rPr>
          <w:rFonts w:ascii="Century" w:hAnsi="Century"/>
          <w:spacing w:val="-2"/>
          <w:sz w:val="24"/>
          <w:szCs w:val="24"/>
        </w:rPr>
        <w:t>m</w:t>
      </w:r>
      <w:r w:rsidRPr="0086273F">
        <w:rPr>
          <w:rFonts w:ascii="Century" w:hAnsi="Century"/>
          <w:sz w:val="24"/>
          <w:szCs w:val="24"/>
        </w:rPr>
        <w:t xml:space="preserve">achine with one general-purpose register. Historically, </w:t>
      </w:r>
      <w:r w:rsidRPr="0086273F">
        <w:rPr>
          <w:rFonts w:ascii="Century" w:hAnsi="Century"/>
          <w:spacing w:val="-2"/>
          <w:sz w:val="24"/>
          <w:szCs w:val="24"/>
        </w:rPr>
        <w:t>m</w:t>
      </w:r>
      <w:r w:rsidRPr="0086273F">
        <w:rPr>
          <w:rFonts w:ascii="Century" w:hAnsi="Century"/>
          <w:sz w:val="24"/>
          <w:szCs w:val="24"/>
        </w:rPr>
        <w:t>any old co</w:t>
      </w:r>
      <w:r w:rsidRPr="0086273F">
        <w:rPr>
          <w:rFonts w:ascii="Century" w:hAnsi="Century"/>
          <w:spacing w:val="-2"/>
          <w:sz w:val="24"/>
          <w:szCs w:val="24"/>
        </w:rPr>
        <w:t>m</w:t>
      </w:r>
      <w:r w:rsidRPr="0086273F">
        <w:rPr>
          <w:rFonts w:ascii="Century" w:hAnsi="Century"/>
          <w:sz w:val="24"/>
          <w:szCs w:val="24"/>
        </w:rPr>
        <w:t>puters were accu</w:t>
      </w:r>
      <w:r w:rsidRPr="0086273F">
        <w:rPr>
          <w:rFonts w:ascii="Century" w:hAnsi="Century"/>
          <w:spacing w:val="-2"/>
          <w:sz w:val="24"/>
          <w:szCs w:val="24"/>
        </w:rPr>
        <w:t>m</w:t>
      </w:r>
      <w:r w:rsidRPr="0086273F">
        <w:rPr>
          <w:rFonts w:ascii="Century" w:hAnsi="Century"/>
          <w:sz w:val="24"/>
          <w:szCs w:val="24"/>
        </w:rPr>
        <w:t>ulator</w:t>
      </w:r>
      <w:r w:rsidRPr="0086273F">
        <w:rPr>
          <w:rFonts w:ascii="Century" w:hAnsi="Century"/>
          <w:spacing w:val="1"/>
          <w:sz w:val="24"/>
          <w:szCs w:val="24"/>
        </w:rPr>
        <w:t xml:space="preserve"> </w:t>
      </w:r>
      <w:r w:rsidRPr="0086273F">
        <w:rPr>
          <w:rFonts w:ascii="Century" w:hAnsi="Century"/>
          <w:spacing w:val="-2"/>
          <w:sz w:val="24"/>
          <w:szCs w:val="24"/>
        </w:rPr>
        <w:t>m</w:t>
      </w:r>
      <w:r w:rsidRPr="0086273F">
        <w:rPr>
          <w:rFonts w:ascii="Century" w:hAnsi="Century"/>
          <w:sz w:val="24"/>
          <w:szCs w:val="24"/>
        </w:rPr>
        <w:t>achines.</w:t>
      </w:r>
    </w:p>
    <w:p w:rsidR="00976403" w:rsidRPr="0086273F" w:rsidRDefault="00976403">
      <w:pPr>
        <w:spacing w:before="18" w:line="260" w:lineRule="exact"/>
        <w:rPr>
          <w:rFonts w:ascii="Century" w:hAnsi="Century"/>
          <w:sz w:val="26"/>
          <w:szCs w:val="26"/>
        </w:rPr>
      </w:pPr>
    </w:p>
    <w:p w:rsidR="00976403" w:rsidRPr="0086273F" w:rsidRDefault="00C51066">
      <w:pPr>
        <w:ind w:left="120" w:right="88"/>
        <w:rPr>
          <w:rFonts w:ascii="Century" w:hAnsi="Century"/>
          <w:sz w:val="24"/>
          <w:szCs w:val="24"/>
        </w:rPr>
      </w:pPr>
      <w:r w:rsidRPr="0086273F">
        <w:rPr>
          <w:rFonts w:ascii="Century" w:hAnsi="Century"/>
          <w:sz w:val="24"/>
          <w:szCs w:val="24"/>
        </w:rPr>
        <w:t>This new SIMCOMP2 has four 16-bit gener</w:t>
      </w:r>
      <w:r w:rsidRPr="0086273F">
        <w:rPr>
          <w:rFonts w:ascii="Century" w:hAnsi="Century"/>
          <w:spacing w:val="1"/>
          <w:sz w:val="24"/>
          <w:szCs w:val="24"/>
        </w:rPr>
        <w:t>a</w:t>
      </w:r>
      <w:r w:rsidRPr="0086273F">
        <w:rPr>
          <w:rFonts w:ascii="Century" w:hAnsi="Century"/>
          <w:sz w:val="24"/>
          <w:szCs w:val="24"/>
        </w:rPr>
        <w:t xml:space="preserve">l purpose registers, </w:t>
      </w:r>
      <w:proofErr w:type="gramStart"/>
      <w:r w:rsidRPr="0086273F">
        <w:rPr>
          <w:rFonts w:ascii="Century" w:hAnsi="Century"/>
          <w:sz w:val="24"/>
          <w:szCs w:val="24"/>
        </w:rPr>
        <w:t>R</w:t>
      </w:r>
      <w:r w:rsidRPr="0086273F">
        <w:rPr>
          <w:rFonts w:ascii="Century" w:hAnsi="Century"/>
          <w:spacing w:val="-1"/>
          <w:sz w:val="24"/>
          <w:szCs w:val="24"/>
        </w:rPr>
        <w:t>[</w:t>
      </w:r>
      <w:proofErr w:type="gramEnd"/>
      <w:r w:rsidRPr="0086273F">
        <w:rPr>
          <w:rFonts w:ascii="Century" w:hAnsi="Century"/>
          <w:sz w:val="24"/>
          <w:szCs w:val="24"/>
        </w:rPr>
        <w:t xml:space="preserve">0], R[1], R[2] and R[3] which replace the </w:t>
      </w:r>
      <w:r w:rsidRPr="0086273F">
        <w:rPr>
          <w:rFonts w:ascii="Century" w:hAnsi="Century"/>
          <w:spacing w:val="-2"/>
          <w:sz w:val="24"/>
          <w:szCs w:val="24"/>
        </w:rPr>
        <w:t>A</w:t>
      </w:r>
      <w:r w:rsidRPr="0086273F">
        <w:rPr>
          <w:rFonts w:ascii="Century" w:hAnsi="Century"/>
          <w:sz w:val="24"/>
          <w:szCs w:val="24"/>
        </w:rPr>
        <w:t>C. In Veril</w:t>
      </w:r>
      <w:r w:rsidRPr="0086273F">
        <w:rPr>
          <w:rFonts w:ascii="Century" w:hAnsi="Century"/>
          <w:spacing w:val="-1"/>
          <w:sz w:val="24"/>
          <w:szCs w:val="24"/>
        </w:rPr>
        <w:t>o</w:t>
      </w:r>
      <w:r w:rsidRPr="0086273F">
        <w:rPr>
          <w:rFonts w:ascii="Century" w:hAnsi="Century"/>
          <w:sz w:val="24"/>
          <w:szCs w:val="24"/>
        </w:rPr>
        <w:t xml:space="preserve">g, you declare R as a bank of registers </w:t>
      </w:r>
      <w:r w:rsidRPr="0086273F">
        <w:rPr>
          <w:rFonts w:ascii="Century" w:hAnsi="Century"/>
          <w:spacing w:val="-2"/>
          <w:sz w:val="24"/>
          <w:szCs w:val="24"/>
        </w:rPr>
        <w:t>m</w:t>
      </w:r>
      <w:r w:rsidRPr="0086273F">
        <w:rPr>
          <w:rFonts w:ascii="Century" w:hAnsi="Century"/>
          <w:sz w:val="24"/>
          <w:szCs w:val="24"/>
        </w:rPr>
        <w:t>uch like we do Me</w:t>
      </w:r>
      <w:r w:rsidRPr="0086273F">
        <w:rPr>
          <w:rFonts w:ascii="Century" w:hAnsi="Century"/>
          <w:spacing w:val="-2"/>
          <w:sz w:val="24"/>
          <w:szCs w:val="24"/>
        </w:rPr>
        <w:t>m</w:t>
      </w:r>
      <w:r w:rsidRPr="0086273F">
        <w:rPr>
          <w:rFonts w:ascii="Century" w:hAnsi="Century"/>
          <w:sz w:val="24"/>
          <w:szCs w:val="24"/>
        </w:rPr>
        <w:t>ory:</w:t>
      </w:r>
    </w:p>
    <w:p w:rsidR="00976403" w:rsidRPr="0086273F" w:rsidRDefault="00976403">
      <w:pPr>
        <w:spacing w:before="19" w:line="260" w:lineRule="exact"/>
        <w:rPr>
          <w:rFonts w:ascii="Century" w:hAnsi="Century"/>
          <w:sz w:val="26"/>
          <w:szCs w:val="26"/>
        </w:rPr>
      </w:pPr>
    </w:p>
    <w:p w:rsidR="00976403" w:rsidRPr="002556A4" w:rsidRDefault="00C51066">
      <w:pPr>
        <w:ind w:left="420"/>
        <w:rPr>
          <w:rFonts w:ascii="Century" w:hAnsi="Century"/>
          <w:b/>
          <w:bCs/>
          <w:sz w:val="24"/>
          <w:szCs w:val="24"/>
        </w:rPr>
      </w:pPr>
      <w:proofErr w:type="spellStart"/>
      <w:proofErr w:type="gramStart"/>
      <w:r w:rsidRPr="002556A4">
        <w:rPr>
          <w:rFonts w:ascii="Century" w:hAnsi="Century"/>
          <w:b/>
          <w:bCs/>
          <w:sz w:val="24"/>
          <w:szCs w:val="24"/>
        </w:rPr>
        <w:t>reg</w:t>
      </w:r>
      <w:proofErr w:type="spellEnd"/>
      <w:proofErr w:type="gramEnd"/>
      <w:r w:rsidRPr="002556A4">
        <w:rPr>
          <w:rFonts w:ascii="Century" w:hAnsi="Century"/>
          <w:b/>
          <w:bCs/>
          <w:sz w:val="24"/>
          <w:szCs w:val="24"/>
        </w:rPr>
        <w:t xml:space="preserve"> [15:0] R[0:3];</w:t>
      </w:r>
    </w:p>
    <w:p w:rsidR="00976403" w:rsidRPr="0086273F" w:rsidRDefault="00976403">
      <w:pPr>
        <w:spacing w:before="18" w:line="260" w:lineRule="exact"/>
        <w:rPr>
          <w:rFonts w:ascii="Century" w:hAnsi="Century"/>
          <w:sz w:val="26"/>
          <w:szCs w:val="26"/>
        </w:rPr>
      </w:pPr>
    </w:p>
    <w:p w:rsidR="00976403" w:rsidRPr="0086273F" w:rsidRDefault="00C51066" w:rsidP="002556A4">
      <w:pPr>
        <w:ind w:left="120" w:right="155"/>
        <w:jc w:val="both"/>
        <w:rPr>
          <w:rFonts w:ascii="Century" w:hAnsi="Century"/>
          <w:sz w:val="24"/>
          <w:szCs w:val="24"/>
        </w:rPr>
      </w:pPr>
      <w:r w:rsidRPr="0086273F">
        <w:rPr>
          <w:rFonts w:ascii="Century" w:hAnsi="Century"/>
          <w:sz w:val="24"/>
          <w:szCs w:val="24"/>
        </w:rPr>
        <w:t>And, since registers are usually on the CPU c</w:t>
      </w:r>
      <w:r w:rsidRPr="0086273F">
        <w:rPr>
          <w:rFonts w:ascii="Century" w:hAnsi="Century"/>
          <w:spacing w:val="-1"/>
          <w:sz w:val="24"/>
          <w:szCs w:val="24"/>
        </w:rPr>
        <w:t>h</w:t>
      </w:r>
      <w:r w:rsidRPr="0086273F">
        <w:rPr>
          <w:rFonts w:ascii="Century" w:hAnsi="Century"/>
          <w:sz w:val="24"/>
          <w:szCs w:val="24"/>
        </w:rPr>
        <w:t xml:space="preserve">ip, we have no </w:t>
      </w:r>
      <w:r w:rsidRPr="0086273F">
        <w:rPr>
          <w:rFonts w:ascii="Century" w:hAnsi="Century"/>
          <w:spacing w:val="-2"/>
          <w:sz w:val="24"/>
          <w:szCs w:val="24"/>
        </w:rPr>
        <w:t>m</w:t>
      </w:r>
      <w:r w:rsidRPr="0086273F">
        <w:rPr>
          <w:rFonts w:ascii="Century" w:hAnsi="Century"/>
          <w:sz w:val="24"/>
          <w:szCs w:val="24"/>
        </w:rPr>
        <w:t>odeling li</w:t>
      </w:r>
      <w:r w:rsidRPr="0086273F">
        <w:rPr>
          <w:rFonts w:ascii="Century" w:hAnsi="Century"/>
          <w:spacing w:val="-2"/>
          <w:sz w:val="24"/>
          <w:szCs w:val="24"/>
        </w:rPr>
        <w:t>m</w:t>
      </w:r>
      <w:r w:rsidRPr="0086273F">
        <w:rPr>
          <w:rFonts w:ascii="Century" w:hAnsi="Century"/>
          <w:sz w:val="24"/>
          <w:szCs w:val="24"/>
        </w:rPr>
        <w:t xml:space="preserve">itations as we do with Memory - </w:t>
      </w:r>
      <w:r w:rsidRPr="0086273F">
        <w:rPr>
          <w:rFonts w:ascii="Century" w:hAnsi="Century"/>
          <w:i/>
          <w:sz w:val="24"/>
          <w:szCs w:val="24"/>
        </w:rPr>
        <w:t xml:space="preserve">with Memory we have to use the MAR and MBR registers to access MEM. </w:t>
      </w:r>
      <w:r w:rsidRPr="0086273F">
        <w:rPr>
          <w:rFonts w:ascii="Century" w:hAnsi="Century"/>
          <w:sz w:val="24"/>
          <w:szCs w:val="24"/>
        </w:rPr>
        <w:t>Therefore, in a load you could use R as follows:</w:t>
      </w:r>
    </w:p>
    <w:p w:rsidR="00976403" w:rsidRPr="0086273F" w:rsidRDefault="00976403">
      <w:pPr>
        <w:spacing w:before="6" w:line="280" w:lineRule="exact"/>
        <w:rPr>
          <w:rFonts w:ascii="Century" w:hAnsi="Century"/>
          <w:sz w:val="28"/>
          <w:szCs w:val="28"/>
        </w:rPr>
      </w:pPr>
    </w:p>
    <w:p w:rsidR="00976403" w:rsidRPr="002556A4" w:rsidRDefault="00C51066">
      <w:pPr>
        <w:ind w:left="720"/>
        <w:rPr>
          <w:rFonts w:ascii="Century" w:eastAsia="Courier New" w:hAnsi="Century" w:cs="Courier New"/>
          <w:b/>
          <w:bCs/>
          <w:sz w:val="24"/>
          <w:szCs w:val="24"/>
        </w:rPr>
      </w:pPr>
      <w:proofErr w:type="gramStart"/>
      <w:r w:rsidRPr="002556A4">
        <w:rPr>
          <w:rFonts w:ascii="Century" w:eastAsia="Courier New" w:hAnsi="Century" w:cs="Courier New"/>
          <w:b/>
          <w:bCs/>
          <w:sz w:val="24"/>
          <w:szCs w:val="24"/>
        </w:rPr>
        <w:t>R[</w:t>
      </w:r>
      <w:proofErr w:type="gramEnd"/>
      <w:r w:rsidRPr="002556A4">
        <w:rPr>
          <w:rFonts w:ascii="Century" w:eastAsia="Courier New" w:hAnsi="Century" w:cs="Courier New"/>
          <w:b/>
          <w:bCs/>
          <w:sz w:val="24"/>
          <w:szCs w:val="24"/>
        </w:rPr>
        <w:t>IR[9:8]] &lt;= MBR;</w:t>
      </w:r>
    </w:p>
    <w:p w:rsidR="002556A4" w:rsidRPr="002556A4" w:rsidRDefault="002556A4">
      <w:pPr>
        <w:ind w:left="720"/>
        <w:rPr>
          <w:rFonts w:ascii="Century" w:eastAsia="Courier New" w:hAnsi="Century" w:cs="Courier New"/>
          <w:sz w:val="24"/>
          <w:szCs w:val="24"/>
        </w:rPr>
      </w:pPr>
    </w:p>
    <w:p w:rsidR="00976403" w:rsidRPr="002556A4" w:rsidRDefault="00C51066">
      <w:pPr>
        <w:spacing w:line="260" w:lineRule="exact"/>
        <w:ind w:left="120"/>
        <w:rPr>
          <w:rFonts w:ascii="Century" w:hAnsi="Century"/>
          <w:sz w:val="24"/>
          <w:szCs w:val="24"/>
        </w:rPr>
      </w:pPr>
      <w:proofErr w:type="gramStart"/>
      <w:r w:rsidRPr="002556A4">
        <w:rPr>
          <w:rFonts w:ascii="Century" w:hAnsi="Century"/>
          <w:sz w:val="24"/>
          <w:szCs w:val="24"/>
        </w:rPr>
        <w:t>where</w:t>
      </w:r>
      <w:proofErr w:type="gramEnd"/>
      <w:r w:rsidRPr="002556A4">
        <w:rPr>
          <w:rFonts w:ascii="Century" w:hAnsi="Century"/>
          <w:sz w:val="24"/>
          <w:szCs w:val="24"/>
        </w:rPr>
        <w:t xml:space="preserve"> the 2 bits in the IR specify which R register to set.</w:t>
      </w:r>
    </w:p>
    <w:p w:rsidR="00976403" w:rsidRPr="002556A4" w:rsidRDefault="00976403">
      <w:pPr>
        <w:spacing w:before="1" w:line="280" w:lineRule="exact"/>
        <w:rPr>
          <w:rFonts w:ascii="Century" w:hAnsi="Century"/>
          <w:sz w:val="24"/>
          <w:szCs w:val="24"/>
        </w:rPr>
      </w:pPr>
    </w:p>
    <w:p w:rsidR="002556A4" w:rsidRDefault="00C51066" w:rsidP="002556A4">
      <w:pPr>
        <w:spacing w:line="482" w:lineRule="auto"/>
        <w:ind w:left="120" w:right="20"/>
        <w:rPr>
          <w:rFonts w:ascii="Century" w:hAnsi="Century"/>
          <w:sz w:val="24"/>
          <w:szCs w:val="24"/>
        </w:rPr>
      </w:pPr>
      <w:r w:rsidRPr="002556A4">
        <w:rPr>
          <w:rFonts w:ascii="Century" w:hAnsi="Century"/>
          <w:sz w:val="24"/>
          <w:szCs w:val="24"/>
        </w:rPr>
        <w:t xml:space="preserve">Modify the four instructions of the old SIMCOMP2 to the </w:t>
      </w:r>
      <w:bookmarkStart w:id="0" w:name="_GoBack"/>
      <w:bookmarkEnd w:id="0"/>
      <w:r w:rsidR="00193276" w:rsidRPr="002556A4">
        <w:rPr>
          <w:rFonts w:ascii="Century" w:hAnsi="Century"/>
          <w:sz w:val="24"/>
          <w:szCs w:val="24"/>
        </w:rPr>
        <w:t xml:space="preserve">following </w:t>
      </w:r>
      <w:r w:rsidR="00193276">
        <w:rPr>
          <w:rFonts w:ascii="Century" w:hAnsi="Century"/>
          <w:sz w:val="24"/>
          <w:szCs w:val="24"/>
        </w:rPr>
        <w:t>new</w:t>
      </w:r>
      <w:r w:rsidRPr="002556A4">
        <w:rPr>
          <w:rFonts w:ascii="Century" w:hAnsi="Century"/>
          <w:sz w:val="24"/>
          <w:szCs w:val="24"/>
        </w:rPr>
        <w:t xml:space="preserve"> fo</w:t>
      </w:r>
      <w:r w:rsidRPr="002556A4">
        <w:rPr>
          <w:rFonts w:ascii="Century" w:hAnsi="Century"/>
          <w:spacing w:val="2"/>
          <w:sz w:val="24"/>
          <w:szCs w:val="24"/>
        </w:rPr>
        <w:t>r</w:t>
      </w:r>
      <w:r w:rsidRPr="002556A4">
        <w:rPr>
          <w:rFonts w:ascii="Century" w:hAnsi="Century"/>
          <w:spacing w:val="-2"/>
          <w:sz w:val="24"/>
          <w:szCs w:val="24"/>
        </w:rPr>
        <w:t>m</w:t>
      </w:r>
      <w:r w:rsidRPr="002556A4">
        <w:rPr>
          <w:rFonts w:ascii="Century" w:hAnsi="Century"/>
          <w:sz w:val="24"/>
          <w:szCs w:val="24"/>
        </w:rPr>
        <w:t xml:space="preserve">: </w:t>
      </w:r>
    </w:p>
    <w:p w:rsidR="00976403" w:rsidRPr="002556A4" w:rsidRDefault="00C51066">
      <w:pPr>
        <w:spacing w:line="482" w:lineRule="auto"/>
        <w:ind w:left="120" w:right="1058"/>
        <w:rPr>
          <w:rFonts w:ascii="Century" w:eastAsia="Courier New" w:hAnsi="Century" w:cs="Courier New"/>
          <w:sz w:val="24"/>
          <w:szCs w:val="24"/>
        </w:rPr>
      </w:pPr>
      <w:r w:rsidRPr="002556A4">
        <w:rPr>
          <w:rFonts w:ascii="Century" w:eastAsia="Courier New" w:hAnsi="Century" w:cs="Courier New"/>
          <w:b/>
          <w:sz w:val="24"/>
          <w:szCs w:val="24"/>
        </w:rPr>
        <w:t>LOAD R[</w:t>
      </w:r>
      <w:proofErr w:type="spellStart"/>
      <w:r w:rsidRPr="002556A4">
        <w:rPr>
          <w:rFonts w:ascii="Century" w:eastAsia="Courier New" w:hAnsi="Century" w:cs="Courier New"/>
          <w:b/>
          <w:sz w:val="24"/>
          <w:szCs w:val="24"/>
        </w:rPr>
        <w:t>i</w:t>
      </w:r>
      <w:proofErr w:type="spellEnd"/>
      <w:r w:rsidRPr="002556A4">
        <w:rPr>
          <w:rFonts w:ascii="Century" w:eastAsia="Courier New" w:hAnsi="Century" w:cs="Courier New"/>
          <w:b/>
          <w:sz w:val="24"/>
          <w:szCs w:val="24"/>
        </w:rPr>
        <w:t>]</w:t>
      </w:r>
      <w:proofErr w:type="gramStart"/>
      <w:r w:rsidRPr="002556A4">
        <w:rPr>
          <w:rFonts w:ascii="Century" w:eastAsia="Courier New" w:hAnsi="Century" w:cs="Courier New"/>
          <w:b/>
          <w:sz w:val="24"/>
          <w:szCs w:val="24"/>
        </w:rPr>
        <w:t>,M</w:t>
      </w:r>
      <w:proofErr w:type="gramEnd"/>
      <w:r w:rsidRPr="002556A4">
        <w:rPr>
          <w:rFonts w:ascii="Century" w:eastAsia="Courier New" w:hAnsi="Century" w:cs="Courier New"/>
          <w:b/>
          <w:sz w:val="24"/>
          <w:szCs w:val="24"/>
        </w:rPr>
        <w:t xml:space="preserve">  </w:t>
      </w:r>
      <w:r w:rsidRPr="002556A4">
        <w:rPr>
          <w:rFonts w:ascii="Century" w:eastAsia="Courier New" w:hAnsi="Century" w:cs="Courier New"/>
          <w:sz w:val="24"/>
          <w:szCs w:val="24"/>
        </w:rPr>
        <w:t xml:space="preserve">loads the contents of memory location </w:t>
      </w:r>
      <w:r w:rsidRPr="002556A4">
        <w:rPr>
          <w:rFonts w:ascii="Century" w:eastAsia="Courier New" w:hAnsi="Century" w:cs="Courier New"/>
          <w:b/>
          <w:sz w:val="24"/>
          <w:szCs w:val="24"/>
        </w:rPr>
        <w:t xml:space="preserve">M </w:t>
      </w:r>
      <w:r w:rsidR="002556A4">
        <w:rPr>
          <w:rFonts w:ascii="Century" w:eastAsia="Courier New" w:hAnsi="Century" w:cs="Courier New"/>
          <w:b/>
          <w:sz w:val="24"/>
          <w:szCs w:val="24"/>
        </w:rPr>
        <w:t xml:space="preserve"> </w:t>
      </w:r>
      <w:r w:rsidRPr="002556A4">
        <w:rPr>
          <w:rFonts w:ascii="Century" w:eastAsia="Courier New" w:hAnsi="Century" w:cs="Courier New"/>
          <w:sz w:val="24"/>
          <w:szCs w:val="24"/>
        </w:rPr>
        <w:t>into R[</w:t>
      </w:r>
      <w:proofErr w:type="spellStart"/>
      <w:r w:rsidRPr="002556A4">
        <w:rPr>
          <w:rFonts w:ascii="Century" w:eastAsia="Courier New" w:hAnsi="Century" w:cs="Courier New"/>
          <w:sz w:val="24"/>
          <w:szCs w:val="24"/>
        </w:rPr>
        <w:t>i</w:t>
      </w:r>
      <w:proofErr w:type="spellEnd"/>
      <w:r w:rsidRPr="002556A4">
        <w:rPr>
          <w:rFonts w:ascii="Century" w:eastAsia="Courier New" w:hAnsi="Century" w:cs="Courier New"/>
          <w:sz w:val="24"/>
          <w:szCs w:val="24"/>
        </w:rPr>
        <w:t xml:space="preserve">]. </w:t>
      </w:r>
      <w:r w:rsidRPr="002556A4">
        <w:rPr>
          <w:rFonts w:ascii="Century" w:eastAsia="Courier New" w:hAnsi="Century" w:cs="Courier New"/>
          <w:b/>
          <w:sz w:val="24"/>
          <w:szCs w:val="24"/>
        </w:rPr>
        <w:t>STORE R[</w:t>
      </w:r>
      <w:proofErr w:type="spellStart"/>
      <w:r w:rsidRPr="002556A4">
        <w:rPr>
          <w:rFonts w:ascii="Century" w:eastAsia="Courier New" w:hAnsi="Century" w:cs="Courier New"/>
          <w:b/>
          <w:sz w:val="24"/>
          <w:szCs w:val="24"/>
        </w:rPr>
        <w:t>i</w:t>
      </w:r>
      <w:proofErr w:type="spellEnd"/>
      <w:r w:rsidRPr="002556A4">
        <w:rPr>
          <w:rFonts w:ascii="Century" w:eastAsia="Courier New" w:hAnsi="Century" w:cs="Courier New"/>
          <w:b/>
          <w:sz w:val="24"/>
          <w:szCs w:val="24"/>
        </w:rPr>
        <w:t>]</w:t>
      </w:r>
      <w:proofErr w:type="gramStart"/>
      <w:r w:rsidRPr="002556A4">
        <w:rPr>
          <w:rFonts w:ascii="Century" w:eastAsia="Courier New" w:hAnsi="Century" w:cs="Courier New"/>
          <w:b/>
          <w:sz w:val="24"/>
          <w:szCs w:val="24"/>
        </w:rPr>
        <w:t>,M</w:t>
      </w:r>
      <w:proofErr w:type="gramEnd"/>
      <w:r w:rsidRPr="002556A4">
        <w:rPr>
          <w:rFonts w:ascii="Century" w:eastAsia="Courier New" w:hAnsi="Century" w:cs="Courier New"/>
          <w:b/>
          <w:sz w:val="24"/>
          <w:szCs w:val="24"/>
        </w:rPr>
        <w:t xml:space="preserve">  </w:t>
      </w:r>
      <w:r w:rsidRPr="002556A4">
        <w:rPr>
          <w:rFonts w:ascii="Century" w:eastAsia="Courier New" w:hAnsi="Century" w:cs="Courier New"/>
          <w:sz w:val="24"/>
          <w:szCs w:val="24"/>
        </w:rPr>
        <w:t>stores the contents of R[</w:t>
      </w:r>
      <w:proofErr w:type="spellStart"/>
      <w:r w:rsidRPr="002556A4">
        <w:rPr>
          <w:rFonts w:ascii="Century" w:eastAsia="Courier New" w:hAnsi="Century" w:cs="Courier New"/>
          <w:sz w:val="24"/>
          <w:szCs w:val="24"/>
        </w:rPr>
        <w:t>i</w:t>
      </w:r>
      <w:proofErr w:type="spellEnd"/>
      <w:r w:rsidRPr="002556A4">
        <w:rPr>
          <w:rFonts w:ascii="Century" w:eastAsia="Courier New" w:hAnsi="Century" w:cs="Courier New"/>
          <w:sz w:val="24"/>
          <w:szCs w:val="24"/>
        </w:rPr>
        <w:t xml:space="preserve">] in memory location </w:t>
      </w:r>
      <w:r w:rsidRPr="002556A4">
        <w:rPr>
          <w:rFonts w:ascii="Century" w:eastAsia="Courier New" w:hAnsi="Century" w:cs="Courier New"/>
          <w:b/>
          <w:sz w:val="24"/>
          <w:szCs w:val="24"/>
        </w:rPr>
        <w:t>M</w:t>
      </w:r>
      <w:r w:rsidRPr="002556A4">
        <w:rPr>
          <w:rFonts w:ascii="Century" w:eastAsia="Courier New" w:hAnsi="Century" w:cs="Courier New"/>
          <w:sz w:val="24"/>
          <w:szCs w:val="24"/>
        </w:rPr>
        <w:t>.</w:t>
      </w:r>
    </w:p>
    <w:p w:rsidR="00976403" w:rsidRPr="002556A4" w:rsidRDefault="00C51066" w:rsidP="002556A4">
      <w:pPr>
        <w:spacing w:line="220" w:lineRule="exact"/>
        <w:ind w:left="120"/>
        <w:rPr>
          <w:rFonts w:ascii="Century" w:eastAsia="Courier New" w:hAnsi="Century" w:cs="Courier New"/>
          <w:sz w:val="24"/>
          <w:szCs w:val="24"/>
        </w:rPr>
      </w:pPr>
      <w:r w:rsidRPr="002556A4">
        <w:rPr>
          <w:rFonts w:ascii="Century" w:eastAsia="Courier New" w:hAnsi="Century" w:cs="Courier New"/>
          <w:b/>
          <w:position w:val="2"/>
          <w:sz w:val="24"/>
          <w:szCs w:val="24"/>
        </w:rPr>
        <w:t>ADD R[</w:t>
      </w:r>
      <w:proofErr w:type="spellStart"/>
      <w:r w:rsidRPr="002556A4">
        <w:rPr>
          <w:rFonts w:ascii="Century" w:eastAsia="Courier New" w:hAnsi="Century" w:cs="Courier New"/>
          <w:b/>
          <w:position w:val="2"/>
          <w:sz w:val="24"/>
          <w:szCs w:val="24"/>
        </w:rPr>
        <w:t>i</w:t>
      </w:r>
      <w:proofErr w:type="spellEnd"/>
      <w:r w:rsidRPr="002556A4">
        <w:rPr>
          <w:rFonts w:ascii="Century" w:eastAsia="Courier New" w:hAnsi="Century" w:cs="Courier New"/>
          <w:b/>
          <w:position w:val="2"/>
          <w:sz w:val="24"/>
          <w:szCs w:val="24"/>
        </w:rPr>
        <w:t>]</w:t>
      </w:r>
      <w:proofErr w:type="gramStart"/>
      <w:r w:rsidRPr="002556A4">
        <w:rPr>
          <w:rFonts w:ascii="Century" w:eastAsia="Courier New" w:hAnsi="Century" w:cs="Courier New"/>
          <w:b/>
          <w:position w:val="2"/>
          <w:sz w:val="24"/>
          <w:szCs w:val="24"/>
        </w:rPr>
        <w:t>,R</w:t>
      </w:r>
      <w:proofErr w:type="gramEnd"/>
      <w:r w:rsidRPr="002556A4">
        <w:rPr>
          <w:rFonts w:ascii="Century" w:eastAsia="Courier New" w:hAnsi="Century" w:cs="Courier New"/>
          <w:b/>
          <w:position w:val="2"/>
          <w:sz w:val="24"/>
          <w:szCs w:val="24"/>
        </w:rPr>
        <w:t xml:space="preserve">[j],R[k] </w:t>
      </w:r>
      <w:r w:rsidRPr="002556A4">
        <w:rPr>
          <w:rFonts w:ascii="Century" w:eastAsia="Courier New" w:hAnsi="Century" w:cs="Courier New"/>
          <w:position w:val="2"/>
          <w:sz w:val="24"/>
          <w:szCs w:val="24"/>
        </w:rPr>
        <w:t>adds contents of R[j] and R[k] and places result in</w:t>
      </w:r>
      <w:r w:rsidR="002556A4">
        <w:rPr>
          <w:rFonts w:ascii="Century" w:eastAsia="Courier New" w:hAnsi="Century" w:cs="Courier New"/>
          <w:position w:val="2"/>
          <w:sz w:val="24"/>
          <w:szCs w:val="24"/>
        </w:rPr>
        <w:t xml:space="preserve"> </w:t>
      </w:r>
      <w:r w:rsidRPr="002556A4">
        <w:rPr>
          <w:rFonts w:ascii="Century" w:eastAsia="Courier New" w:hAnsi="Century" w:cs="Courier New"/>
          <w:sz w:val="24"/>
          <w:szCs w:val="24"/>
        </w:rPr>
        <w:t>R[</w:t>
      </w:r>
      <w:proofErr w:type="spellStart"/>
      <w:r w:rsidRPr="002556A4">
        <w:rPr>
          <w:rFonts w:ascii="Century" w:eastAsia="Courier New" w:hAnsi="Century" w:cs="Courier New"/>
          <w:sz w:val="24"/>
          <w:szCs w:val="24"/>
        </w:rPr>
        <w:t>i</w:t>
      </w:r>
      <w:proofErr w:type="spellEnd"/>
      <w:r w:rsidRPr="002556A4">
        <w:rPr>
          <w:rFonts w:ascii="Century" w:eastAsia="Courier New" w:hAnsi="Century" w:cs="Courier New"/>
          <w:sz w:val="24"/>
          <w:szCs w:val="24"/>
        </w:rPr>
        <w:t>].</w:t>
      </w:r>
    </w:p>
    <w:p w:rsidR="00976403" w:rsidRPr="002556A4" w:rsidRDefault="00976403">
      <w:pPr>
        <w:spacing w:before="2" w:line="220" w:lineRule="exact"/>
        <w:rPr>
          <w:rFonts w:ascii="Century" w:hAnsi="Century"/>
          <w:sz w:val="24"/>
          <w:szCs w:val="24"/>
        </w:rPr>
      </w:pPr>
    </w:p>
    <w:p w:rsidR="00976403" w:rsidRDefault="00C51066">
      <w:pPr>
        <w:ind w:left="120"/>
        <w:rPr>
          <w:rFonts w:ascii="Century" w:eastAsia="Courier New" w:hAnsi="Century" w:cs="Courier New"/>
          <w:sz w:val="24"/>
          <w:szCs w:val="24"/>
        </w:rPr>
      </w:pPr>
      <w:r w:rsidRPr="002556A4">
        <w:rPr>
          <w:rFonts w:ascii="Century" w:eastAsia="Courier New" w:hAnsi="Century" w:cs="Courier New"/>
          <w:b/>
          <w:sz w:val="24"/>
          <w:szCs w:val="24"/>
        </w:rPr>
        <w:t xml:space="preserve">JUMP M             </w:t>
      </w:r>
      <w:r w:rsidRPr="002556A4">
        <w:rPr>
          <w:rFonts w:ascii="Century" w:eastAsia="Courier New" w:hAnsi="Century" w:cs="Courier New"/>
          <w:sz w:val="24"/>
          <w:szCs w:val="24"/>
        </w:rPr>
        <w:t xml:space="preserve">jumps to location </w:t>
      </w:r>
      <w:r w:rsidRPr="002556A4">
        <w:rPr>
          <w:rFonts w:ascii="Century" w:eastAsia="Courier New" w:hAnsi="Century" w:cs="Courier New"/>
          <w:b/>
          <w:sz w:val="24"/>
          <w:szCs w:val="24"/>
        </w:rPr>
        <w:t xml:space="preserve">M </w:t>
      </w:r>
      <w:r w:rsidRPr="002556A4">
        <w:rPr>
          <w:rFonts w:ascii="Century" w:eastAsia="Courier New" w:hAnsi="Century" w:cs="Courier New"/>
          <w:sz w:val="24"/>
          <w:szCs w:val="24"/>
        </w:rPr>
        <w:t>in memory.</w:t>
      </w:r>
    </w:p>
    <w:p w:rsidR="002556A4" w:rsidRDefault="002556A4">
      <w:pPr>
        <w:ind w:left="120"/>
        <w:rPr>
          <w:rFonts w:ascii="Century" w:eastAsia="Courier New" w:hAnsi="Century" w:cs="Courier New"/>
          <w:sz w:val="24"/>
          <w:szCs w:val="24"/>
        </w:rPr>
      </w:pPr>
    </w:p>
    <w:p w:rsidR="002556A4" w:rsidRDefault="002556A4">
      <w:pPr>
        <w:ind w:left="120"/>
        <w:rPr>
          <w:rFonts w:ascii="Century" w:eastAsia="Courier New" w:hAnsi="Century" w:cs="Courier New"/>
          <w:sz w:val="24"/>
          <w:szCs w:val="24"/>
        </w:rPr>
      </w:pPr>
    </w:p>
    <w:p w:rsidR="00976403" w:rsidRPr="0086273F" w:rsidRDefault="00C51066">
      <w:pPr>
        <w:spacing w:before="29" w:line="260" w:lineRule="exact"/>
        <w:ind w:left="100"/>
        <w:rPr>
          <w:rFonts w:ascii="Century" w:hAnsi="Century"/>
          <w:sz w:val="24"/>
          <w:szCs w:val="24"/>
        </w:rPr>
      </w:pPr>
      <w:r w:rsidRPr="0086273F">
        <w:rPr>
          <w:rFonts w:ascii="Century" w:hAnsi="Century"/>
          <w:position w:val="-1"/>
          <w:sz w:val="24"/>
          <w:szCs w:val="24"/>
        </w:rPr>
        <w:t>To test your SIMCOMP2 design, per</w:t>
      </w:r>
      <w:r w:rsidRPr="0086273F">
        <w:rPr>
          <w:rFonts w:ascii="Century" w:hAnsi="Century"/>
          <w:spacing w:val="-2"/>
          <w:position w:val="-1"/>
          <w:sz w:val="24"/>
          <w:szCs w:val="24"/>
        </w:rPr>
        <w:t>f</w:t>
      </w:r>
      <w:r w:rsidRPr="0086273F">
        <w:rPr>
          <w:rFonts w:ascii="Century" w:hAnsi="Century"/>
          <w:position w:val="-1"/>
          <w:sz w:val="24"/>
          <w:szCs w:val="24"/>
        </w:rPr>
        <w:t>orm</w:t>
      </w:r>
      <w:r w:rsidRPr="0086273F">
        <w:rPr>
          <w:rFonts w:ascii="Century" w:hAnsi="Century"/>
          <w:spacing w:val="-2"/>
          <w:position w:val="-1"/>
          <w:sz w:val="24"/>
          <w:szCs w:val="24"/>
        </w:rPr>
        <w:t xml:space="preserve"> </w:t>
      </w:r>
      <w:r w:rsidRPr="0086273F">
        <w:rPr>
          <w:rFonts w:ascii="Century" w:hAnsi="Century"/>
          <w:position w:val="-1"/>
          <w:sz w:val="24"/>
          <w:szCs w:val="24"/>
        </w:rPr>
        <w:t>the following program</w:t>
      </w:r>
      <w:r w:rsidRPr="0086273F">
        <w:rPr>
          <w:rFonts w:ascii="Century" w:hAnsi="Century"/>
          <w:spacing w:val="-2"/>
          <w:position w:val="-1"/>
          <w:sz w:val="24"/>
          <w:szCs w:val="24"/>
        </w:rPr>
        <w:t xml:space="preserve"> </w:t>
      </w:r>
      <w:r w:rsidRPr="0086273F">
        <w:rPr>
          <w:rFonts w:ascii="Century" w:hAnsi="Century"/>
          <w:position w:val="-1"/>
          <w:sz w:val="24"/>
          <w:szCs w:val="24"/>
        </w:rPr>
        <w:t>where PC starts at 10.</w:t>
      </w:r>
    </w:p>
    <w:p w:rsidR="00976403" w:rsidRPr="0086273F" w:rsidRDefault="00976403">
      <w:pPr>
        <w:spacing w:line="200" w:lineRule="exact"/>
        <w:rPr>
          <w:rFonts w:ascii="Century" w:hAnsi="Century"/>
        </w:rPr>
      </w:pPr>
    </w:p>
    <w:p w:rsidR="00976403" w:rsidRPr="0086273F" w:rsidRDefault="00976403">
      <w:pPr>
        <w:spacing w:line="200" w:lineRule="exact"/>
        <w:rPr>
          <w:rFonts w:ascii="Century" w:hAnsi="Century"/>
        </w:rPr>
      </w:pPr>
    </w:p>
    <w:p w:rsidR="00976403" w:rsidRPr="0086273F" w:rsidRDefault="00976403">
      <w:pPr>
        <w:spacing w:before="11" w:line="200" w:lineRule="exact"/>
        <w:rPr>
          <w:rFonts w:ascii="Century" w:hAnsi="Century"/>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3"/>
        <w:gridCol w:w="1615"/>
        <w:gridCol w:w="1742"/>
      </w:tblGrid>
      <w:tr w:rsidR="00976403" w:rsidRPr="002556A4" w:rsidTr="00C227DF">
        <w:trPr>
          <w:trHeight w:hRule="exact" w:val="459"/>
        </w:trPr>
        <w:tc>
          <w:tcPr>
            <w:tcW w:w="963" w:type="dxa"/>
            <w:vAlign w:val="center"/>
          </w:tcPr>
          <w:p w:rsidR="00976403" w:rsidRPr="002556A4" w:rsidRDefault="00C51066" w:rsidP="00C227DF">
            <w:pPr>
              <w:spacing w:before="80"/>
              <w:ind w:left="160"/>
              <w:jc w:val="center"/>
              <w:rPr>
                <w:rFonts w:ascii="Century" w:eastAsia="Courier New" w:hAnsi="Century" w:cs="Courier New"/>
                <w:sz w:val="24"/>
                <w:szCs w:val="24"/>
              </w:rPr>
            </w:pPr>
            <w:r w:rsidRPr="002556A4">
              <w:rPr>
                <w:rFonts w:ascii="Century" w:eastAsia="Courier New" w:hAnsi="Century" w:cs="Courier New"/>
                <w:sz w:val="24"/>
                <w:szCs w:val="24"/>
              </w:rPr>
              <w:t>3</w:t>
            </w:r>
          </w:p>
        </w:tc>
        <w:tc>
          <w:tcPr>
            <w:tcW w:w="1615" w:type="dxa"/>
            <w:vAlign w:val="center"/>
          </w:tcPr>
          <w:p w:rsidR="00976403" w:rsidRPr="002556A4" w:rsidRDefault="00C51066" w:rsidP="00C227DF">
            <w:pPr>
              <w:spacing w:before="80"/>
              <w:ind w:left="316"/>
              <w:jc w:val="center"/>
              <w:rPr>
                <w:rFonts w:ascii="Century" w:eastAsia="Courier New" w:hAnsi="Century" w:cs="Courier New"/>
                <w:sz w:val="24"/>
                <w:szCs w:val="24"/>
              </w:rPr>
            </w:pPr>
            <w:r w:rsidRPr="002556A4">
              <w:rPr>
                <w:rFonts w:ascii="Century" w:eastAsia="Courier New" w:hAnsi="Century" w:cs="Courier New"/>
                <w:sz w:val="24"/>
                <w:szCs w:val="24"/>
              </w:rPr>
              <w:t>DATA</w:t>
            </w:r>
          </w:p>
        </w:tc>
        <w:tc>
          <w:tcPr>
            <w:tcW w:w="1742" w:type="dxa"/>
            <w:vAlign w:val="center"/>
          </w:tcPr>
          <w:p w:rsidR="00976403" w:rsidRPr="002556A4" w:rsidRDefault="00C51066" w:rsidP="00C227DF">
            <w:pPr>
              <w:spacing w:before="80"/>
              <w:ind w:left="158"/>
              <w:jc w:val="center"/>
              <w:rPr>
                <w:rFonts w:ascii="Century" w:eastAsia="Courier New" w:hAnsi="Century" w:cs="Courier New"/>
                <w:sz w:val="24"/>
                <w:szCs w:val="24"/>
              </w:rPr>
            </w:pPr>
            <w:r w:rsidRPr="002556A4">
              <w:rPr>
                <w:rFonts w:ascii="Century" w:eastAsia="Courier New" w:hAnsi="Century" w:cs="Courier New"/>
                <w:sz w:val="24"/>
                <w:szCs w:val="24"/>
              </w:rPr>
              <w:t>A</w:t>
            </w:r>
          </w:p>
        </w:tc>
      </w:tr>
      <w:tr w:rsidR="00976403" w:rsidRPr="002556A4" w:rsidTr="00C227DF">
        <w:trPr>
          <w:trHeight w:hRule="exact" w:val="332"/>
        </w:trPr>
        <w:tc>
          <w:tcPr>
            <w:tcW w:w="963" w:type="dxa"/>
            <w:vAlign w:val="center"/>
          </w:tcPr>
          <w:p w:rsidR="00976403" w:rsidRPr="002556A4" w:rsidRDefault="00C51066" w:rsidP="00C227DF">
            <w:pPr>
              <w:spacing w:line="220" w:lineRule="exact"/>
              <w:ind w:left="160"/>
              <w:jc w:val="center"/>
              <w:rPr>
                <w:rFonts w:ascii="Century" w:eastAsia="Courier New" w:hAnsi="Century" w:cs="Courier New"/>
                <w:sz w:val="24"/>
                <w:szCs w:val="24"/>
              </w:rPr>
            </w:pPr>
            <w:r w:rsidRPr="002556A4">
              <w:rPr>
                <w:rFonts w:ascii="Century" w:eastAsia="Courier New" w:hAnsi="Century" w:cs="Courier New"/>
                <w:position w:val="2"/>
                <w:sz w:val="24"/>
                <w:szCs w:val="24"/>
              </w:rPr>
              <w:t>4</w:t>
            </w:r>
          </w:p>
        </w:tc>
        <w:tc>
          <w:tcPr>
            <w:tcW w:w="1615" w:type="dxa"/>
            <w:vAlign w:val="center"/>
          </w:tcPr>
          <w:p w:rsidR="00976403" w:rsidRPr="002556A4" w:rsidRDefault="00C51066" w:rsidP="00C227DF">
            <w:pPr>
              <w:spacing w:line="220" w:lineRule="exact"/>
              <w:ind w:left="316"/>
              <w:jc w:val="center"/>
              <w:rPr>
                <w:rFonts w:ascii="Century" w:eastAsia="Courier New" w:hAnsi="Century" w:cs="Courier New"/>
                <w:sz w:val="24"/>
                <w:szCs w:val="24"/>
              </w:rPr>
            </w:pPr>
            <w:r w:rsidRPr="002556A4">
              <w:rPr>
                <w:rFonts w:ascii="Century" w:eastAsia="Courier New" w:hAnsi="Century" w:cs="Courier New"/>
                <w:position w:val="2"/>
                <w:sz w:val="24"/>
                <w:szCs w:val="24"/>
              </w:rPr>
              <w:t>DATA</w:t>
            </w:r>
          </w:p>
        </w:tc>
        <w:tc>
          <w:tcPr>
            <w:tcW w:w="1742" w:type="dxa"/>
            <w:vAlign w:val="center"/>
          </w:tcPr>
          <w:p w:rsidR="00976403" w:rsidRPr="002556A4" w:rsidRDefault="00C51066" w:rsidP="00C227DF">
            <w:pPr>
              <w:spacing w:line="220" w:lineRule="exact"/>
              <w:ind w:left="158"/>
              <w:jc w:val="center"/>
              <w:rPr>
                <w:rFonts w:ascii="Century" w:eastAsia="Courier New" w:hAnsi="Century" w:cs="Courier New"/>
                <w:sz w:val="24"/>
                <w:szCs w:val="24"/>
              </w:rPr>
            </w:pPr>
            <w:r w:rsidRPr="002556A4">
              <w:rPr>
                <w:rFonts w:ascii="Century" w:eastAsia="Courier New" w:hAnsi="Century" w:cs="Courier New"/>
                <w:position w:val="2"/>
                <w:sz w:val="24"/>
                <w:szCs w:val="24"/>
              </w:rPr>
              <w:t>6</w:t>
            </w:r>
          </w:p>
        </w:tc>
      </w:tr>
      <w:tr w:rsidR="00976403" w:rsidRPr="002556A4" w:rsidTr="00C227DF">
        <w:trPr>
          <w:trHeight w:hRule="exact" w:val="332"/>
        </w:trPr>
        <w:tc>
          <w:tcPr>
            <w:tcW w:w="963" w:type="dxa"/>
            <w:vAlign w:val="center"/>
          </w:tcPr>
          <w:p w:rsidR="00976403" w:rsidRPr="002556A4" w:rsidRDefault="00C51066" w:rsidP="00C227DF">
            <w:pPr>
              <w:spacing w:line="220" w:lineRule="exact"/>
              <w:ind w:left="40"/>
              <w:jc w:val="center"/>
              <w:rPr>
                <w:rFonts w:ascii="Century" w:eastAsia="Courier New" w:hAnsi="Century" w:cs="Courier New"/>
                <w:sz w:val="24"/>
                <w:szCs w:val="24"/>
              </w:rPr>
            </w:pPr>
            <w:r w:rsidRPr="002556A4">
              <w:rPr>
                <w:rFonts w:ascii="Century" w:eastAsia="Courier New" w:hAnsi="Century" w:cs="Courier New"/>
                <w:position w:val="2"/>
                <w:sz w:val="24"/>
                <w:szCs w:val="24"/>
              </w:rPr>
              <w:t>10</w:t>
            </w:r>
          </w:p>
        </w:tc>
        <w:tc>
          <w:tcPr>
            <w:tcW w:w="1615" w:type="dxa"/>
            <w:vAlign w:val="center"/>
          </w:tcPr>
          <w:p w:rsidR="00976403" w:rsidRPr="002556A4" w:rsidRDefault="00C51066" w:rsidP="00C227DF">
            <w:pPr>
              <w:spacing w:line="220" w:lineRule="exact"/>
              <w:ind w:left="316"/>
              <w:jc w:val="center"/>
              <w:rPr>
                <w:rFonts w:ascii="Century" w:eastAsia="Courier New" w:hAnsi="Century" w:cs="Courier New"/>
                <w:sz w:val="24"/>
                <w:szCs w:val="24"/>
              </w:rPr>
            </w:pPr>
            <w:r w:rsidRPr="002556A4">
              <w:rPr>
                <w:rFonts w:ascii="Century" w:eastAsia="Courier New" w:hAnsi="Century" w:cs="Courier New"/>
                <w:position w:val="2"/>
                <w:sz w:val="24"/>
                <w:szCs w:val="24"/>
              </w:rPr>
              <w:t>LOAD</w:t>
            </w:r>
          </w:p>
        </w:tc>
        <w:tc>
          <w:tcPr>
            <w:tcW w:w="1742" w:type="dxa"/>
            <w:vAlign w:val="center"/>
          </w:tcPr>
          <w:p w:rsidR="00976403" w:rsidRPr="002556A4" w:rsidRDefault="00C51066" w:rsidP="00C227DF">
            <w:pPr>
              <w:spacing w:line="220" w:lineRule="exact"/>
              <w:ind w:left="158"/>
              <w:jc w:val="center"/>
              <w:rPr>
                <w:rFonts w:ascii="Century" w:eastAsia="Courier New" w:hAnsi="Century" w:cs="Courier New"/>
                <w:sz w:val="24"/>
                <w:szCs w:val="24"/>
              </w:rPr>
            </w:pPr>
            <w:r w:rsidRPr="002556A4">
              <w:rPr>
                <w:rFonts w:ascii="Century" w:eastAsia="Courier New" w:hAnsi="Century" w:cs="Courier New"/>
                <w:position w:val="2"/>
                <w:sz w:val="24"/>
                <w:szCs w:val="24"/>
              </w:rPr>
              <w:t>R1,3</w:t>
            </w:r>
          </w:p>
        </w:tc>
      </w:tr>
      <w:tr w:rsidR="00976403" w:rsidRPr="002556A4" w:rsidTr="00C227DF">
        <w:trPr>
          <w:trHeight w:hRule="exact" w:val="332"/>
        </w:trPr>
        <w:tc>
          <w:tcPr>
            <w:tcW w:w="963" w:type="dxa"/>
            <w:vAlign w:val="center"/>
          </w:tcPr>
          <w:p w:rsidR="00976403" w:rsidRPr="002556A4" w:rsidRDefault="00C51066" w:rsidP="00C227DF">
            <w:pPr>
              <w:spacing w:line="220" w:lineRule="exact"/>
              <w:ind w:left="84"/>
              <w:jc w:val="center"/>
              <w:rPr>
                <w:rFonts w:ascii="Century" w:eastAsia="Courier New" w:hAnsi="Century" w:cs="Courier New"/>
                <w:sz w:val="24"/>
                <w:szCs w:val="24"/>
              </w:rPr>
            </w:pPr>
            <w:r w:rsidRPr="002556A4">
              <w:rPr>
                <w:rFonts w:ascii="Century" w:eastAsia="Courier New" w:hAnsi="Century" w:cs="Courier New"/>
                <w:position w:val="2"/>
                <w:sz w:val="24"/>
                <w:szCs w:val="24"/>
              </w:rPr>
              <w:t>11</w:t>
            </w:r>
          </w:p>
        </w:tc>
        <w:tc>
          <w:tcPr>
            <w:tcW w:w="1615" w:type="dxa"/>
            <w:vAlign w:val="center"/>
          </w:tcPr>
          <w:p w:rsidR="00976403" w:rsidRPr="002556A4" w:rsidRDefault="00C51066" w:rsidP="00C227DF">
            <w:pPr>
              <w:spacing w:line="220" w:lineRule="exact"/>
              <w:ind w:left="404"/>
              <w:jc w:val="center"/>
              <w:rPr>
                <w:rFonts w:ascii="Century" w:eastAsia="Courier New" w:hAnsi="Century" w:cs="Courier New"/>
                <w:sz w:val="24"/>
                <w:szCs w:val="24"/>
              </w:rPr>
            </w:pPr>
            <w:r w:rsidRPr="002556A4">
              <w:rPr>
                <w:rFonts w:ascii="Century" w:eastAsia="Courier New" w:hAnsi="Century" w:cs="Courier New"/>
                <w:position w:val="2"/>
                <w:sz w:val="24"/>
                <w:szCs w:val="24"/>
              </w:rPr>
              <w:t>LOAD</w:t>
            </w:r>
          </w:p>
        </w:tc>
        <w:tc>
          <w:tcPr>
            <w:tcW w:w="1742" w:type="dxa"/>
            <w:vAlign w:val="center"/>
          </w:tcPr>
          <w:p w:rsidR="00976403" w:rsidRPr="002556A4" w:rsidRDefault="00C51066" w:rsidP="00C227DF">
            <w:pPr>
              <w:spacing w:line="220" w:lineRule="exact"/>
              <w:ind w:left="290"/>
              <w:jc w:val="center"/>
              <w:rPr>
                <w:rFonts w:ascii="Century" w:eastAsia="Courier New" w:hAnsi="Century" w:cs="Courier New"/>
                <w:sz w:val="24"/>
                <w:szCs w:val="24"/>
              </w:rPr>
            </w:pPr>
            <w:r w:rsidRPr="002556A4">
              <w:rPr>
                <w:rFonts w:ascii="Century" w:eastAsia="Courier New" w:hAnsi="Century" w:cs="Courier New"/>
                <w:position w:val="2"/>
                <w:sz w:val="24"/>
                <w:szCs w:val="24"/>
              </w:rPr>
              <w:t>R2,4</w:t>
            </w:r>
          </w:p>
        </w:tc>
      </w:tr>
      <w:tr w:rsidR="00976403" w:rsidRPr="002556A4" w:rsidTr="00C227DF">
        <w:trPr>
          <w:trHeight w:hRule="exact" w:val="330"/>
        </w:trPr>
        <w:tc>
          <w:tcPr>
            <w:tcW w:w="963" w:type="dxa"/>
            <w:vAlign w:val="center"/>
          </w:tcPr>
          <w:p w:rsidR="00976403" w:rsidRPr="002556A4" w:rsidRDefault="00C51066" w:rsidP="00C227DF">
            <w:pPr>
              <w:spacing w:line="220" w:lineRule="exact"/>
              <w:ind w:left="40"/>
              <w:jc w:val="center"/>
              <w:rPr>
                <w:rFonts w:ascii="Century" w:eastAsia="Courier New" w:hAnsi="Century" w:cs="Courier New"/>
                <w:sz w:val="24"/>
                <w:szCs w:val="24"/>
              </w:rPr>
            </w:pPr>
            <w:r w:rsidRPr="002556A4">
              <w:rPr>
                <w:rFonts w:ascii="Century" w:eastAsia="Courier New" w:hAnsi="Century" w:cs="Courier New"/>
                <w:position w:val="2"/>
                <w:sz w:val="24"/>
                <w:szCs w:val="24"/>
              </w:rPr>
              <w:t>12</w:t>
            </w:r>
          </w:p>
        </w:tc>
        <w:tc>
          <w:tcPr>
            <w:tcW w:w="1615" w:type="dxa"/>
            <w:vAlign w:val="center"/>
          </w:tcPr>
          <w:p w:rsidR="00976403" w:rsidRPr="002556A4" w:rsidRDefault="00C51066" w:rsidP="00C227DF">
            <w:pPr>
              <w:spacing w:line="220" w:lineRule="exact"/>
              <w:ind w:left="316"/>
              <w:jc w:val="center"/>
              <w:rPr>
                <w:rFonts w:ascii="Century" w:eastAsia="Courier New" w:hAnsi="Century" w:cs="Courier New"/>
                <w:sz w:val="24"/>
                <w:szCs w:val="24"/>
              </w:rPr>
            </w:pPr>
            <w:r w:rsidRPr="002556A4">
              <w:rPr>
                <w:rFonts w:ascii="Century" w:eastAsia="Courier New" w:hAnsi="Century" w:cs="Courier New"/>
                <w:position w:val="2"/>
                <w:sz w:val="24"/>
                <w:szCs w:val="24"/>
              </w:rPr>
              <w:t>ADD</w:t>
            </w:r>
          </w:p>
        </w:tc>
        <w:tc>
          <w:tcPr>
            <w:tcW w:w="1742" w:type="dxa"/>
            <w:vAlign w:val="center"/>
          </w:tcPr>
          <w:p w:rsidR="00976403" w:rsidRPr="002556A4" w:rsidRDefault="00C51066" w:rsidP="00C227DF">
            <w:pPr>
              <w:spacing w:line="220" w:lineRule="exact"/>
              <w:ind w:left="158"/>
              <w:jc w:val="center"/>
              <w:rPr>
                <w:rFonts w:ascii="Century" w:eastAsia="Courier New" w:hAnsi="Century" w:cs="Courier New"/>
                <w:sz w:val="24"/>
                <w:szCs w:val="24"/>
              </w:rPr>
            </w:pPr>
            <w:r w:rsidRPr="002556A4">
              <w:rPr>
                <w:rFonts w:ascii="Century" w:eastAsia="Courier New" w:hAnsi="Century" w:cs="Courier New"/>
                <w:position w:val="2"/>
                <w:sz w:val="24"/>
                <w:szCs w:val="24"/>
              </w:rPr>
              <w:t>R1,R1,R2</w:t>
            </w:r>
          </w:p>
        </w:tc>
      </w:tr>
      <w:tr w:rsidR="00976403" w:rsidRPr="002556A4" w:rsidTr="00C227DF">
        <w:trPr>
          <w:trHeight w:hRule="exact" w:val="458"/>
        </w:trPr>
        <w:tc>
          <w:tcPr>
            <w:tcW w:w="963" w:type="dxa"/>
            <w:vAlign w:val="center"/>
          </w:tcPr>
          <w:p w:rsidR="00976403" w:rsidRPr="002556A4" w:rsidRDefault="00C51066" w:rsidP="00C227DF">
            <w:pPr>
              <w:spacing w:line="220" w:lineRule="exact"/>
              <w:ind w:left="40"/>
              <w:jc w:val="center"/>
              <w:rPr>
                <w:rFonts w:ascii="Century" w:eastAsia="Courier New" w:hAnsi="Century" w:cs="Courier New"/>
                <w:sz w:val="24"/>
                <w:szCs w:val="24"/>
              </w:rPr>
            </w:pPr>
            <w:r w:rsidRPr="002556A4">
              <w:rPr>
                <w:rFonts w:ascii="Century" w:eastAsia="Courier New" w:hAnsi="Century" w:cs="Courier New"/>
                <w:position w:val="2"/>
                <w:sz w:val="24"/>
                <w:szCs w:val="24"/>
              </w:rPr>
              <w:t>13</w:t>
            </w:r>
          </w:p>
        </w:tc>
        <w:tc>
          <w:tcPr>
            <w:tcW w:w="1615" w:type="dxa"/>
            <w:vAlign w:val="center"/>
          </w:tcPr>
          <w:p w:rsidR="00976403" w:rsidRPr="002556A4" w:rsidRDefault="00C51066" w:rsidP="00C227DF">
            <w:pPr>
              <w:spacing w:line="220" w:lineRule="exact"/>
              <w:ind w:left="316"/>
              <w:jc w:val="center"/>
              <w:rPr>
                <w:rFonts w:ascii="Century" w:eastAsia="Courier New" w:hAnsi="Century" w:cs="Courier New"/>
                <w:sz w:val="24"/>
                <w:szCs w:val="24"/>
              </w:rPr>
            </w:pPr>
            <w:r w:rsidRPr="002556A4">
              <w:rPr>
                <w:rFonts w:ascii="Century" w:eastAsia="Courier New" w:hAnsi="Century" w:cs="Courier New"/>
                <w:position w:val="2"/>
                <w:sz w:val="24"/>
                <w:szCs w:val="24"/>
              </w:rPr>
              <w:t>STORE</w:t>
            </w:r>
          </w:p>
        </w:tc>
        <w:tc>
          <w:tcPr>
            <w:tcW w:w="1742" w:type="dxa"/>
            <w:vAlign w:val="center"/>
          </w:tcPr>
          <w:p w:rsidR="00976403" w:rsidRPr="002556A4" w:rsidRDefault="00C51066" w:rsidP="00C227DF">
            <w:pPr>
              <w:spacing w:line="220" w:lineRule="exact"/>
              <w:ind w:left="158"/>
              <w:jc w:val="center"/>
              <w:rPr>
                <w:rFonts w:ascii="Century" w:eastAsia="Courier New" w:hAnsi="Century" w:cs="Courier New"/>
                <w:sz w:val="24"/>
                <w:szCs w:val="24"/>
              </w:rPr>
            </w:pPr>
            <w:r w:rsidRPr="002556A4">
              <w:rPr>
                <w:rFonts w:ascii="Century" w:eastAsia="Courier New" w:hAnsi="Century" w:cs="Courier New"/>
                <w:position w:val="2"/>
                <w:sz w:val="24"/>
                <w:szCs w:val="24"/>
              </w:rPr>
              <w:t>R1,5</w:t>
            </w:r>
          </w:p>
        </w:tc>
      </w:tr>
    </w:tbl>
    <w:p w:rsidR="00976403" w:rsidRDefault="00976403">
      <w:pPr>
        <w:spacing w:before="1" w:line="180" w:lineRule="exact"/>
        <w:rPr>
          <w:rFonts w:ascii="Century" w:hAnsi="Century"/>
          <w:sz w:val="18"/>
          <w:szCs w:val="18"/>
        </w:rPr>
      </w:pPr>
    </w:p>
    <w:p w:rsidR="002556A4" w:rsidRDefault="002556A4">
      <w:pPr>
        <w:spacing w:before="1" w:line="180" w:lineRule="exact"/>
        <w:rPr>
          <w:rFonts w:ascii="Century" w:hAnsi="Century"/>
          <w:sz w:val="18"/>
          <w:szCs w:val="18"/>
        </w:rPr>
      </w:pPr>
    </w:p>
    <w:p w:rsidR="002556A4" w:rsidRDefault="002556A4">
      <w:pPr>
        <w:spacing w:before="1" w:line="180" w:lineRule="exact"/>
        <w:rPr>
          <w:rFonts w:ascii="Century" w:hAnsi="Century"/>
          <w:sz w:val="18"/>
          <w:szCs w:val="18"/>
        </w:rPr>
      </w:pPr>
    </w:p>
    <w:p w:rsidR="002556A4" w:rsidRDefault="002556A4">
      <w:pPr>
        <w:spacing w:before="1" w:line="180" w:lineRule="exact"/>
        <w:rPr>
          <w:rFonts w:ascii="Century" w:hAnsi="Century"/>
          <w:sz w:val="18"/>
          <w:szCs w:val="18"/>
        </w:rPr>
      </w:pPr>
    </w:p>
    <w:p w:rsidR="002556A4" w:rsidRDefault="002556A4">
      <w:pPr>
        <w:spacing w:before="1" w:line="180" w:lineRule="exact"/>
        <w:rPr>
          <w:rFonts w:ascii="Century" w:hAnsi="Century"/>
          <w:sz w:val="18"/>
          <w:szCs w:val="18"/>
        </w:rPr>
      </w:pPr>
    </w:p>
    <w:p w:rsidR="002556A4" w:rsidRDefault="002556A4">
      <w:pPr>
        <w:spacing w:before="1" w:line="180" w:lineRule="exact"/>
        <w:rPr>
          <w:rFonts w:ascii="Century" w:hAnsi="Century"/>
          <w:sz w:val="18"/>
          <w:szCs w:val="18"/>
        </w:rPr>
      </w:pPr>
    </w:p>
    <w:p w:rsidR="002556A4" w:rsidRDefault="002556A4">
      <w:pPr>
        <w:spacing w:before="1" w:line="180" w:lineRule="exact"/>
        <w:rPr>
          <w:rFonts w:ascii="Century" w:hAnsi="Century"/>
          <w:sz w:val="18"/>
          <w:szCs w:val="18"/>
        </w:rPr>
      </w:pPr>
    </w:p>
    <w:p w:rsidR="002556A4" w:rsidRPr="0086273F" w:rsidRDefault="002556A4">
      <w:pPr>
        <w:spacing w:before="1" w:line="180" w:lineRule="exact"/>
        <w:rPr>
          <w:rFonts w:ascii="Century" w:hAnsi="Century"/>
          <w:sz w:val="18"/>
          <w:szCs w:val="18"/>
        </w:rPr>
      </w:pPr>
    </w:p>
    <w:p w:rsidR="00976403" w:rsidRPr="0086273F" w:rsidRDefault="00976403">
      <w:pPr>
        <w:spacing w:line="200" w:lineRule="exact"/>
        <w:rPr>
          <w:rFonts w:ascii="Century" w:hAnsi="Century"/>
        </w:rPr>
      </w:pPr>
    </w:p>
    <w:p w:rsidR="00976403" w:rsidRPr="0086273F" w:rsidRDefault="00C51066">
      <w:pPr>
        <w:spacing w:before="29"/>
        <w:ind w:left="100"/>
        <w:rPr>
          <w:rFonts w:ascii="Century" w:hAnsi="Century"/>
          <w:sz w:val="24"/>
          <w:szCs w:val="24"/>
        </w:rPr>
      </w:pPr>
      <w:r w:rsidRPr="0086273F">
        <w:rPr>
          <w:rFonts w:ascii="Century" w:hAnsi="Century"/>
          <w:b/>
          <w:sz w:val="24"/>
          <w:szCs w:val="24"/>
          <w:u w:val="thick" w:color="000000"/>
        </w:rPr>
        <w:t>4-Add immediate addressing to the SIMCOMP2:</w:t>
      </w:r>
    </w:p>
    <w:p w:rsidR="00976403" w:rsidRPr="0086273F" w:rsidRDefault="00976403">
      <w:pPr>
        <w:spacing w:before="17" w:line="260" w:lineRule="exact"/>
        <w:rPr>
          <w:rFonts w:ascii="Century" w:hAnsi="Century"/>
          <w:sz w:val="26"/>
          <w:szCs w:val="26"/>
        </w:rPr>
      </w:pPr>
    </w:p>
    <w:p w:rsidR="00976403" w:rsidRPr="00C227DF" w:rsidRDefault="00C51066">
      <w:pPr>
        <w:ind w:left="100" w:right="69"/>
        <w:rPr>
          <w:rFonts w:ascii="Century" w:hAnsi="Century"/>
          <w:sz w:val="24"/>
          <w:szCs w:val="24"/>
        </w:rPr>
      </w:pPr>
      <w:r w:rsidRPr="00C227DF">
        <w:rPr>
          <w:rFonts w:ascii="Century" w:hAnsi="Century"/>
          <w:sz w:val="24"/>
          <w:szCs w:val="24"/>
        </w:rPr>
        <w:t>If bit (</w:t>
      </w:r>
      <w:proofErr w:type="gramStart"/>
      <w:r w:rsidRPr="00C227DF">
        <w:rPr>
          <w:rFonts w:ascii="Century" w:hAnsi="Century"/>
          <w:sz w:val="24"/>
          <w:szCs w:val="24"/>
        </w:rPr>
        <w:t>IR[</w:t>
      </w:r>
      <w:proofErr w:type="gramEnd"/>
      <w:r w:rsidRPr="00C227DF">
        <w:rPr>
          <w:rFonts w:ascii="Century" w:hAnsi="Century"/>
          <w:sz w:val="24"/>
          <w:szCs w:val="24"/>
        </w:rPr>
        <w:t>11])is a one in a Load , the last eight bits are not</w:t>
      </w:r>
      <w:r w:rsidRPr="00C227DF">
        <w:rPr>
          <w:rFonts w:ascii="Century" w:hAnsi="Century"/>
          <w:spacing w:val="1"/>
          <w:sz w:val="24"/>
          <w:szCs w:val="24"/>
        </w:rPr>
        <w:t xml:space="preserve"> </w:t>
      </w:r>
      <w:r w:rsidRPr="00C227DF">
        <w:rPr>
          <w:rFonts w:ascii="Century" w:hAnsi="Century"/>
          <w:sz w:val="24"/>
          <w:szCs w:val="24"/>
        </w:rPr>
        <w:t>an</w:t>
      </w:r>
      <w:r w:rsidRPr="00C227DF">
        <w:rPr>
          <w:rFonts w:ascii="Century" w:hAnsi="Century"/>
          <w:spacing w:val="-1"/>
          <w:sz w:val="24"/>
          <w:szCs w:val="24"/>
        </w:rPr>
        <w:t xml:space="preserve"> </w:t>
      </w:r>
      <w:r w:rsidRPr="00C227DF">
        <w:rPr>
          <w:rFonts w:ascii="Century" w:hAnsi="Century"/>
          <w:sz w:val="24"/>
          <w:szCs w:val="24"/>
        </w:rPr>
        <w:t>address</w:t>
      </w:r>
      <w:r w:rsidRPr="00C227DF">
        <w:rPr>
          <w:rFonts w:ascii="Century" w:hAnsi="Century"/>
          <w:spacing w:val="-1"/>
          <w:sz w:val="24"/>
          <w:szCs w:val="24"/>
        </w:rPr>
        <w:t xml:space="preserve"> </w:t>
      </w:r>
      <w:r w:rsidRPr="00C227DF">
        <w:rPr>
          <w:rFonts w:ascii="Century" w:hAnsi="Century"/>
          <w:sz w:val="24"/>
          <w:szCs w:val="24"/>
        </w:rPr>
        <w:t>but</w:t>
      </w:r>
      <w:r w:rsidRPr="00C227DF">
        <w:rPr>
          <w:rFonts w:ascii="Century" w:hAnsi="Century"/>
          <w:spacing w:val="-1"/>
          <w:sz w:val="24"/>
          <w:szCs w:val="24"/>
        </w:rPr>
        <w:t xml:space="preserve"> </w:t>
      </w:r>
      <w:r w:rsidRPr="00C227DF">
        <w:rPr>
          <w:rFonts w:ascii="Century" w:hAnsi="Century"/>
          <w:sz w:val="24"/>
          <w:szCs w:val="24"/>
        </w:rPr>
        <w:t>an</w:t>
      </w:r>
      <w:r w:rsidRPr="00C227DF">
        <w:rPr>
          <w:rFonts w:ascii="Century" w:hAnsi="Century"/>
          <w:spacing w:val="-1"/>
          <w:sz w:val="24"/>
          <w:szCs w:val="24"/>
        </w:rPr>
        <w:t xml:space="preserve"> </w:t>
      </w:r>
      <w:r w:rsidRPr="00C227DF">
        <w:rPr>
          <w:rFonts w:ascii="Century" w:hAnsi="Century"/>
          <w:sz w:val="24"/>
          <w:szCs w:val="24"/>
        </w:rPr>
        <w:t>operand.</w:t>
      </w:r>
      <w:r w:rsidRPr="00C227DF">
        <w:rPr>
          <w:rFonts w:ascii="Century" w:hAnsi="Century"/>
          <w:spacing w:val="-1"/>
          <w:sz w:val="24"/>
          <w:szCs w:val="24"/>
        </w:rPr>
        <w:t xml:space="preserve"> </w:t>
      </w:r>
      <w:r w:rsidRPr="00C227DF">
        <w:rPr>
          <w:rFonts w:ascii="Century" w:hAnsi="Century"/>
          <w:sz w:val="24"/>
          <w:szCs w:val="24"/>
        </w:rPr>
        <w:t>The operand is in the range -128 to 127.</w:t>
      </w:r>
    </w:p>
    <w:p w:rsidR="00976403" w:rsidRPr="00C227DF" w:rsidRDefault="00976403">
      <w:pPr>
        <w:spacing w:before="19" w:line="260" w:lineRule="exact"/>
        <w:rPr>
          <w:rFonts w:ascii="Century" w:hAnsi="Century"/>
          <w:sz w:val="24"/>
          <w:szCs w:val="24"/>
        </w:rPr>
      </w:pPr>
    </w:p>
    <w:p w:rsidR="00976403" w:rsidRPr="00C227DF" w:rsidRDefault="00C51066">
      <w:pPr>
        <w:ind w:left="100"/>
        <w:rPr>
          <w:rFonts w:ascii="Century" w:hAnsi="Century"/>
          <w:sz w:val="24"/>
          <w:szCs w:val="24"/>
        </w:rPr>
      </w:pPr>
      <w:r w:rsidRPr="00C227DF">
        <w:rPr>
          <w:rFonts w:ascii="Century" w:hAnsi="Century"/>
          <w:sz w:val="24"/>
          <w:szCs w:val="24"/>
        </w:rPr>
        <w:t>If immediate addressing is used in an LOAD, t</w:t>
      </w:r>
      <w:r w:rsidRPr="00C227DF">
        <w:rPr>
          <w:rFonts w:ascii="Century" w:hAnsi="Century"/>
          <w:spacing w:val="1"/>
          <w:sz w:val="24"/>
          <w:szCs w:val="24"/>
        </w:rPr>
        <w:t>h</w:t>
      </w:r>
      <w:r w:rsidRPr="00C227DF">
        <w:rPr>
          <w:rFonts w:ascii="Century" w:hAnsi="Century"/>
          <w:sz w:val="24"/>
          <w:szCs w:val="24"/>
        </w:rPr>
        <w:t>e operand is loaded into the register.</w:t>
      </w:r>
    </w:p>
    <w:p w:rsidR="00976403" w:rsidRPr="00C227DF" w:rsidRDefault="00976403">
      <w:pPr>
        <w:spacing w:before="6" w:line="280" w:lineRule="exact"/>
        <w:rPr>
          <w:rFonts w:ascii="Century" w:hAnsi="Century"/>
          <w:sz w:val="24"/>
          <w:szCs w:val="24"/>
        </w:rPr>
      </w:pPr>
    </w:p>
    <w:p w:rsidR="00976403" w:rsidRPr="00C227DF" w:rsidRDefault="00C51066">
      <w:pPr>
        <w:ind w:left="1540"/>
        <w:rPr>
          <w:rFonts w:ascii="Century" w:eastAsia="Courier New" w:hAnsi="Century" w:cs="Courier New"/>
          <w:sz w:val="24"/>
          <w:szCs w:val="24"/>
        </w:rPr>
      </w:pPr>
      <w:proofErr w:type="spellStart"/>
      <w:r w:rsidRPr="00C227DF">
        <w:rPr>
          <w:rFonts w:ascii="Century" w:eastAsia="Courier New" w:hAnsi="Century" w:cs="Courier New"/>
          <w:sz w:val="24"/>
          <w:szCs w:val="24"/>
        </w:rPr>
        <w:t>LoadI</w:t>
      </w:r>
      <w:proofErr w:type="spellEnd"/>
      <w:r w:rsidRPr="00C227DF">
        <w:rPr>
          <w:rFonts w:ascii="Century" w:eastAsia="Courier New" w:hAnsi="Century" w:cs="Courier New"/>
          <w:sz w:val="24"/>
          <w:szCs w:val="24"/>
        </w:rPr>
        <w:t xml:space="preserve"> R1</w:t>
      </w:r>
      <w:proofErr w:type="gramStart"/>
      <w:r w:rsidRPr="00C227DF">
        <w:rPr>
          <w:rFonts w:ascii="Century" w:eastAsia="Courier New" w:hAnsi="Century" w:cs="Courier New"/>
          <w:sz w:val="24"/>
          <w:szCs w:val="24"/>
        </w:rPr>
        <w:t>,8</w:t>
      </w:r>
      <w:proofErr w:type="gramEnd"/>
      <w:r w:rsidRPr="00C227DF">
        <w:rPr>
          <w:rFonts w:ascii="Century" w:eastAsia="Courier New" w:hAnsi="Century" w:cs="Courier New"/>
          <w:sz w:val="24"/>
          <w:szCs w:val="24"/>
        </w:rPr>
        <w:t xml:space="preserve">         R1 &lt;- 8</w:t>
      </w:r>
    </w:p>
    <w:p w:rsidR="00976403" w:rsidRPr="00C227DF" w:rsidRDefault="00976403">
      <w:pPr>
        <w:spacing w:before="14" w:line="260" w:lineRule="exact"/>
        <w:rPr>
          <w:rFonts w:ascii="Century" w:hAnsi="Century"/>
          <w:sz w:val="24"/>
          <w:szCs w:val="24"/>
        </w:rPr>
      </w:pPr>
    </w:p>
    <w:p w:rsidR="00976403" w:rsidRPr="00C227DF" w:rsidRDefault="00C51066">
      <w:pPr>
        <w:ind w:left="100"/>
        <w:rPr>
          <w:rFonts w:ascii="Century" w:hAnsi="Century"/>
          <w:sz w:val="24"/>
          <w:szCs w:val="24"/>
        </w:rPr>
      </w:pPr>
      <w:r w:rsidRPr="00C227DF">
        <w:rPr>
          <w:rFonts w:ascii="Century" w:hAnsi="Century"/>
          <w:sz w:val="24"/>
          <w:szCs w:val="24"/>
        </w:rPr>
        <w:t>Si</w:t>
      </w:r>
      <w:r w:rsidRPr="00C227DF">
        <w:rPr>
          <w:rFonts w:ascii="Century" w:hAnsi="Century"/>
          <w:spacing w:val="-2"/>
          <w:sz w:val="24"/>
          <w:szCs w:val="24"/>
        </w:rPr>
        <w:t>m</w:t>
      </w:r>
      <w:r w:rsidRPr="00C227DF">
        <w:rPr>
          <w:rFonts w:ascii="Century" w:hAnsi="Century"/>
          <w:sz w:val="24"/>
          <w:szCs w:val="24"/>
        </w:rPr>
        <w:t>ulate the</w:t>
      </w:r>
      <w:r w:rsidRPr="00C227DF">
        <w:rPr>
          <w:rFonts w:ascii="Century" w:hAnsi="Century"/>
          <w:spacing w:val="-1"/>
          <w:sz w:val="24"/>
          <w:szCs w:val="24"/>
        </w:rPr>
        <w:t xml:space="preserve"> f</w:t>
      </w:r>
      <w:r w:rsidRPr="00C227DF">
        <w:rPr>
          <w:rFonts w:ascii="Century" w:hAnsi="Century"/>
          <w:sz w:val="24"/>
          <w:szCs w:val="24"/>
        </w:rPr>
        <w:t>ollowing t</w:t>
      </w:r>
      <w:r w:rsidRPr="00C227DF">
        <w:rPr>
          <w:rFonts w:ascii="Century" w:hAnsi="Century"/>
          <w:spacing w:val="-1"/>
          <w:sz w:val="24"/>
          <w:szCs w:val="24"/>
        </w:rPr>
        <w:t>e</w:t>
      </w:r>
      <w:r w:rsidRPr="00C227DF">
        <w:rPr>
          <w:rFonts w:ascii="Century" w:hAnsi="Century"/>
          <w:sz w:val="24"/>
          <w:szCs w:val="24"/>
        </w:rPr>
        <w:t>st with hand</w:t>
      </w:r>
      <w:r w:rsidRPr="00C227DF">
        <w:rPr>
          <w:rFonts w:ascii="Century" w:hAnsi="Century"/>
          <w:spacing w:val="-1"/>
          <w:sz w:val="24"/>
          <w:szCs w:val="24"/>
        </w:rPr>
        <w:t xml:space="preserve"> </w:t>
      </w:r>
      <w:r w:rsidRPr="00C227DF">
        <w:rPr>
          <w:rFonts w:ascii="Century" w:hAnsi="Century"/>
          <w:sz w:val="24"/>
          <w:szCs w:val="24"/>
        </w:rPr>
        <w:t>written com</w:t>
      </w:r>
      <w:r w:rsidRPr="00C227DF">
        <w:rPr>
          <w:rFonts w:ascii="Century" w:hAnsi="Century"/>
          <w:spacing w:val="-2"/>
          <w:sz w:val="24"/>
          <w:szCs w:val="24"/>
        </w:rPr>
        <w:t>m</w:t>
      </w:r>
      <w:r w:rsidRPr="00C227DF">
        <w:rPr>
          <w:rFonts w:ascii="Century" w:hAnsi="Century"/>
          <w:sz w:val="24"/>
          <w:szCs w:val="24"/>
        </w:rPr>
        <w:t>ents explaining what you are doing.</w:t>
      </w:r>
    </w:p>
    <w:p w:rsidR="00976403" w:rsidRPr="00C227DF" w:rsidRDefault="00976403">
      <w:pPr>
        <w:spacing w:before="7" w:line="280" w:lineRule="exact"/>
        <w:rPr>
          <w:rFonts w:ascii="Century" w:hAnsi="Century"/>
          <w:sz w:val="24"/>
          <w:szCs w:val="24"/>
        </w:rPr>
      </w:pPr>
    </w:p>
    <w:p w:rsidR="00976403" w:rsidRPr="00C227DF" w:rsidRDefault="00C227DF">
      <w:pPr>
        <w:ind w:left="1016"/>
        <w:rPr>
          <w:rFonts w:ascii="Century" w:eastAsia="Courier New" w:hAnsi="Century" w:cs="Courier New"/>
          <w:b/>
          <w:bCs/>
          <w:sz w:val="24"/>
          <w:szCs w:val="24"/>
        </w:rPr>
      </w:pPr>
      <w:r w:rsidRPr="00C227DF">
        <w:rPr>
          <w:rFonts w:ascii="Century" w:eastAsia="Courier New" w:hAnsi="Century" w:cs="Courier New"/>
          <w:b/>
          <w:bCs/>
          <w:sz w:val="24"/>
          <w:szCs w:val="24"/>
        </w:rPr>
        <w:t xml:space="preserve">   </w:t>
      </w:r>
      <w:r w:rsidR="00C51066" w:rsidRPr="00C227DF">
        <w:rPr>
          <w:rFonts w:ascii="Century" w:eastAsia="Courier New" w:hAnsi="Century" w:cs="Courier New"/>
          <w:b/>
          <w:bCs/>
          <w:sz w:val="24"/>
          <w:szCs w:val="24"/>
        </w:rPr>
        <w:t>PC = 10</w:t>
      </w:r>
    </w:p>
    <w:p w:rsidR="00976403" w:rsidRPr="00C227DF" w:rsidRDefault="00C51066">
      <w:pPr>
        <w:spacing w:line="220" w:lineRule="exact"/>
        <w:ind w:left="1136"/>
        <w:rPr>
          <w:rFonts w:ascii="Century" w:eastAsia="Courier New" w:hAnsi="Century" w:cs="Courier New"/>
          <w:b/>
          <w:bCs/>
          <w:sz w:val="24"/>
          <w:szCs w:val="24"/>
        </w:rPr>
      </w:pPr>
      <w:r w:rsidRPr="00C227DF">
        <w:rPr>
          <w:rFonts w:ascii="Century" w:eastAsia="Courier New" w:hAnsi="Century" w:cs="Courier New"/>
          <w:b/>
          <w:bCs/>
          <w:position w:val="1"/>
          <w:sz w:val="24"/>
          <w:szCs w:val="24"/>
        </w:rPr>
        <w:t xml:space="preserve">Memory [10]   </w:t>
      </w:r>
      <w:proofErr w:type="spellStart"/>
      <w:r w:rsidRPr="00C227DF">
        <w:rPr>
          <w:rFonts w:ascii="Century" w:eastAsia="Courier New" w:hAnsi="Century" w:cs="Courier New"/>
          <w:b/>
          <w:bCs/>
          <w:position w:val="1"/>
          <w:sz w:val="24"/>
          <w:szCs w:val="24"/>
        </w:rPr>
        <w:t>LoadI</w:t>
      </w:r>
      <w:proofErr w:type="spellEnd"/>
      <w:r w:rsidRPr="00C227DF">
        <w:rPr>
          <w:rFonts w:ascii="Century" w:eastAsia="Courier New" w:hAnsi="Century" w:cs="Courier New"/>
          <w:b/>
          <w:bCs/>
          <w:position w:val="1"/>
          <w:sz w:val="24"/>
          <w:szCs w:val="24"/>
        </w:rPr>
        <w:t xml:space="preserve"> R1</w:t>
      </w:r>
      <w:proofErr w:type="gramStart"/>
      <w:r w:rsidRPr="00C227DF">
        <w:rPr>
          <w:rFonts w:ascii="Century" w:eastAsia="Courier New" w:hAnsi="Century" w:cs="Courier New"/>
          <w:b/>
          <w:bCs/>
          <w:position w:val="1"/>
          <w:sz w:val="24"/>
          <w:szCs w:val="24"/>
        </w:rPr>
        <w:t>,3</w:t>
      </w:r>
      <w:proofErr w:type="gramEnd"/>
      <w:r w:rsidRPr="00C227DF">
        <w:rPr>
          <w:rFonts w:ascii="Century" w:eastAsia="Courier New" w:hAnsi="Century" w:cs="Courier New"/>
          <w:b/>
          <w:bCs/>
          <w:position w:val="1"/>
          <w:sz w:val="24"/>
          <w:szCs w:val="24"/>
        </w:rPr>
        <w:t xml:space="preserve">     // Load immediate</w:t>
      </w:r>
    </w:p>
    <w:p w:rsidR="00976403" w:rsidRPr="00C227DF" w:rsidRDefault="00C51066">
      <w:pPr>
        <w:ind w:left="1180"/>
        <w:rPr>
          <w:rFonts w:ascii="Century" w:eastAsia="Courier New" w:hAnsi="Century" w:cs="Courier New"/>
          <w:b/>
          <w:bCs/>
          <w:sz w:val="24"/>
          <w:szCs w:val="24"/>
        </w:rPr>
      </w:pPr>
      <w:r w:rsidRPr="00C227DF">
        <w:rPr>
          <w:rFonts w:ascii="Century" w:eastAsia="Courier New" w:hAnsi="Century" w:cs="Courier New"/>
          <w:b/>
          <w:bCs/>
          <w:sz w:val="24"/>
          <w:szCs w:val="24"/>
        </w:rPr>
        <w:t>Memory [11]   Store R1</w:t>
      </w:r>
      <w:proofErr w:type="gramStart"/>
      <w:r w:rsidRPr="00C227DF">
        <w:rPr>
          <w:rFonts w:ascii="Century" w:eastAsia="Courier New" w:hAnsi="Century" w:cs="Courier New"/>
          <w:b/>
          <w:bCs/>
          <w:sz w:val="24"/>
          <w:szCs w:val="24"/>
        </w:rPr>
        <w:t>,4</w:t>
      </w:r>
      <w:proofErr w:type="gramEnd"/>
    </w:p>
    <w:p w:rsidR="00976403" w:rsidRPr="00C227DF" w:rsidRDefault="00C51066">
      <w:pPr>
        <w:ind w:left="1180"/>
        <w:rPr>
          <w:rFonts w:ascii="Century" w:eastAsia="Courier New" w:hAnsi="Century" w:cs="Courier New"/>
          <w:b/>
          <w:bCs/>
          <w:sz w:val="24"/>
          <w:szCs w:val="24"/>
        </w:rPr>
      </w:pPr>
      <w:r w:rsidRPr="00C227DF">
        <w:rPr>
          <w:rFonts w:ascii="Century" w:eastAsia="Courier New" w:hAnsi="Century" w:cs="Courier New"/>
          <w:b/>
          <w:bCs/>
          <w:sz w:val="24"/>
          <w:szCs w:val="24"/>
        </w:rPr>
        <w:t xml:space="preserve">Memory [12]   </w:t>
      </w:r>
      <w:proofErr w:type="spellStart"/>
      <w:r w:rsidRPr="00C227DF">
        <w:rPr>
          <w:rFonts w:ascii="Century" w:eastAsia="Courier New" w:hAnsi="Century" w:cs="Courier New"/>
          <w:b/>
          <w:bCs/>
          <w:sz w:val="24"/>
          <w:szCs w:val="24"/>
        </w:rPr>
        <w:t>LoadI</w:t>
      </w:r>
      <w:proofErr w:type="spellEnd"/>
      <w:r w:rsidRPr="00C227DF">
        <w:rPr>
          <w:rFonts w:ascii="Century" w:eastAsia="Courier New" w:hAnsi="Century" w:cs="Courier New"/>
          <w:b/>
          <w:bCs/>
          <w:sz w:val="24"/>
          <w:szCs w:val="24"/>
        </w:rPr>
        <w:t xml:space="preserve"> R2,-4</w:t>
      </w:r>
    </w:p>
    <w:p w:rsidR="00976403" w:rsidRPr="00C227DF" w:rsidRDefault="00C51066">
      <w:pPr>
        <w:ind w:left="1136"/>
        <w:rPr>
          <w:rFonts w:ascii="Century" w:eastAsia="Courier New" w:hAnsi="Century" w:cs="Courier New"/>
          <w:b/>
          <w:bCs/>
          <w:sz w:val="24"/>
          <w:szCs w:val="24"/>
        </w:rPr>
      </w:pPr>
      <w:r w:rsidRPr="00C227DF">
        <w:rPr>
          <w:rFonts w:ascii="Century" w:eastAsia="Courier New" w:hAnsi="Century" w:cs="Courier New"/>
          <w:b/>
          <w:bCs/>
          <w:sz w:val="24"/>
          <w:szCs w:val="24"/>
        </w:rPr>
        <w:t>Memory [13]   Add   R2</w:t>
      </w:r>
      <w:proofErr w:type="gramStart"/>
      <w:r w:rsidRPr="00C227DF">
        <w:rPr>
          <w:rFonts w:ascii="Century" w:eastAsia="Courier New" w:hAnsi="Century" w:cs="Courier New"/>
          <w:b/>
          <w:bCs/>
          <w:sz w:val="24"/>
          <w:szCs w:val="24"/>
        </w:rPr>
        <w:t>,R2,R1</w:t>
      </w:r>
      <w:proofErr w:type="gramEnd"/>
    </w:p>
    <w:p w:rsidR="00976403" w:rsidRPr="00C227DF" w:rsidRDefault="00C51066">
      <w:pPr>
        <w:ind w:left="1136"/>
        <w:rPr>
          <w:rFonts w:ascii="Century" w:eastAsia="Courier New" w:hAnsi="Century" w:cs="Courier New"/>
          <w:b/>
          <w:bCs/>
          <w:sz w:val="24"/>
          <w:szCs w:val="24"/>
        </w:rPr>
      </w:pPr>
      <w:r w:rsidRPr="00C227DF">
        <w:rPr>
          <w:rFonts w:ascii="Century" w:eastAsia="Courier New" w:hAnsi="Century" w:cs="Courier New"/>
          <w:b/>
          <w:bCs/>
          <w:sz w:val="24"/>
          <w:szCs w:val="24"/>
        </w:rPr>
        <w:t>Memory [14]   Store R2</w:t>
      </w:r>
      <w:proofErr w:type="gramStart"/>
      <w:r w:rsidRPr="00C227DF">
        <w:rPr>
          <w:rFonts w:ascii="Century" w:eastAsia="Courier New" w:hAnsi="Century" w:cs="Courier New"/>
          <w:b/>
          <w:bCs/>
          <w:sz w:val="24"/>
          <w:szCs w:val="24"/>
        </w:rPr>
        <w:t>,5</w:t>
      </w:r>
      <w:proofErr w:type="gramEnd"/>
    </w:p>
    <w:p w:rsidR="00976403" w:rsidRPr="00C227DF" w:rsidRDefault="00976403">
      <w:pPr>
        <w:spacing w:before="19" w:line="200" w:lineRule="exact"/>
        <w:rPr>
          <w:rFonts w:ascii="Century" w:hAnsi="Century"/>
          <w:sz w:val="24"/>
          <w:szCs w:val="24"/>
        </w:rPr>
      </w:pPr>
    </w:p>
    <w:p w:rsidR="00976403" w:rsidRPr="00C227DF" w:rsidRDefault="00C51066">
      <w:pPr>
        <w:ind w:left="100" w:right="265"/>
        <w:rPr>
          <w:rFonts w:ascii="Century" w:hAnsi="Century"/>
          <w:sz w:val="24"/>
          <w:szCs w:val="24"/>
        </w:rPr>
      </w:pPr>
      <w:r w:rsidRPr="00C227DF">
        <w:rPr>
          <w:rFonts w:ascii="Century" w:hAnsi="Century"/>
          <w:sz w:val="24"/>
          <w:szCs w:val="24"/>
        </w:rPr>
        <w:t xml:space="preserve">Note: your final </w:t>
      </w:r>
      <w:r w:rsidRPr="00C227DF">
        <w:rPr>
          <w:rFonts w:ascii="Century" w:hAnsi="Century"/>
          <w:spacing w:val="-2"/>
          <w:sz w:val="24"/>
          <w:szCs w:val="24"/>
        </w:rPr>
        <w:t>m</w:t>
      </w:r>
      <w:r w:rsidRPr="00C227DF">
        <w:rPr>
          <w:rFonts w:ascii="Century" w:hAnsi="Century"/>
          <w:sz w:val="24"/>
          <w:szCs w:val="24"/>
        </w:rPr>
        <w:t>achine should be able to correctly</w:t>
      </w:r>
      <w:r w:rsidRPr="00C227DF">
        <w:rPr>
          <w:rFonts w:ascii="Century" w:hAnsi="Century"/>
          <w:spacing w:val="-1"/>
          <w:sz w:val="24"/>
          <w:szCs w:val="24"/>
        </w:rPr>
        <w:t xml:space="preserve"> </w:t>
      </w:r>
      <w:r w:rsidRPr="00C227DF">
        <w:rPr>
          <w:rFonts w:ascii="Century" w:hAnsi="Century"/>
          <w:sz w:val="24"/>
          <w:szCs w:val="24"/>
        </w:rPr>
        <w:t>run</w:t>
      </w:r>
      <w:r w:rsidRPr="00C227DF">
        <w:rPr>
          <w:rFonts w:ascii="Century" w:hAnsi="Century"/>
          <w:spacing w:val="-1"/>
          <w:sz w:val="24"/>
          <w:szCs w:val="24"/>
        </w:rPr>
        <w:t xml:space="preserve"> </w:t>
      </w:r>
      <w:r w:rsidRPr="00C227DF">
        <w:rPr>
          <w:rFonts w:ascii="Century" w:hAnsi="Century"/>
          <w:sz w:val="24"/>
          <w:szCs w:val="24"/>
        </w:rPr>
        <w:t>the</w:t>
      </w:r>
      <w:r w:rsidRPr="00C227DF">
        <w:rPr>
          <w:rFonts w:ascii="Century" w:hAnsi="Century"/>
          <w:spacing w:val="-1"/>
          <w:sz w:val="24"/>
          <w:szCs w:val="24"/>
        </w:rPr>
        <w:t xml:space="preserve"> </w:t>
      </w:r>
      <w:r w:rsidRPr="00C227DF">
        <w:rPr>
          <w:rFonts w:ascii="Century" w:hAnsi="Century"/>
          <w:sz w:val="24"/>
          <w:szCs w:val="24"/>
        </w:rPr>
        <w:t>two</w:t>
      </w:r>
      <w:r w:rsidRPr="00C227DF">
        <w:rPr>
          <w:rFonts w:ascii="Century" w:hAnsi="Century"/>
          <w:spacing w:val="1"/>
          <w:sz w:val="24"/>
          <w:szCs w:val="24"/>
        </w:rPr>
        <w:t xml:space="preserve"> </w:t>
      </w:r>
      <w:r w:rsidRPr="00C227DF">
        <w:rPr>
          <w:rFonts w:ascii="Century" w:hAnsi="Century"/>
          <w:sz w:val="24"/>
          <w:szCs w:val="24"/>
        </w:rPr>
        <w:t>"software"</w:t>
      </w:r>
      <w:r w:rsidR="00C227DF">
        <w:rPr>
          <w:rFonts w:ascii="Century" w:hAnsi="Century"/>
          <w:sz w:val="24"/>
          <w:szCs w:val="24"/>
        </w:rPr>
        <w:t xml:space="preserve"> </w:t>
      </w:r>
      <w:r w:rsidRPr="00C227DF">
        <w:rPr>
          <w:rFonts w:ascii="Century" w:hAnsi="Century"/>
          <w:sz w:val="24"/>
          <w:szCs w:val="24"/>
        </w:rPr>
        <w:t>progra</w:t>
      </w:r>
      <w:r w:rsidRPr="00C227DF">
        <w:rPr>
          <w:rFonts w:ascii="Century" w:hAnsi="Century"/>
          <w:spacing w:val="-2"/>
          <w:sz w:val="24"/>
          <w:szCs w:val="24"/>
        </w:rPr>
        <w:t>m</w:t>
      </w:r>
      <w:r w:rsidRPr="00C227DF">
        <w:rPr>
          <w:rFonts w:ascii="Century" w:hAnsi="Century"/>
          <w:sz w:val="24"/>
          <w:szCs w:val="24"/>
        </w:rPr>
        <w:t>s</w:t>
      </w:r>
      <w:r w:rsidRPr="00C227DF">
        <w:rPr>
          <w:rFonts w:ascii="Century" w:hAnsi="Century"/>
          <w:spacing w:val="1"/>
          <w:sz w:val="24"/>
          <w:szCs w:val="24"/>
        </w:rPr>
        <w:t xml:space="preserve"> </w:t>
      </w:r>
      <w:r w:rsidRPr="00C227DF">
        <w:rPr>
          <w:rFonts w:ascii="Century" w:hAnsi="Century"/>
          <w:sz w:val="24"/>
          <w:szCs w:val="24"/>
        </w:rPr>
        <w:t>of all last two exerci</w:t>
      </w:r>
      <w:r w:rsidRPr="00C227DF">
        <w:rPr>
          <w:rFonts w:ascii="Century" w:hAnsi="Century"/>
          <w:spacing w:val="-1"/>
          <w:sz w:val="24"/>
          <w:szCs w:val="24"/>
        </w:rPr>
        <w:t>s</w:t>
      </w:r>
      <w:r w:rsidRPr="00C227DF">
        <w:rPr>
          <w:rFonts w:ascii="Century" w:hAnsi="Century"/>
          <w:sz w:val="24"/>
          <w:szCs w:val="24"/>
        </w:rPr>
        <w:t>es. Be care</w:t>
      </w:r>
      <w:r w:rsidRPr="00C227DF">
        <w:rPr>
          <w:rFonts w:ascii="Century" w:hAnsi="Century"/>
          <w:spacing w:val="-2"/>
          <w:sz w:val="24"/>
          <w:szCs w:val="24"/>
        </w:rPr>
        <w:t>f</w:t>
      </w:r>
      <w:r w:rsidRPr="00C227DF">
        <w:rPr>
          <w:rFonts w:ascii="Century" w:hAnsi="Century"/>
          <w:sz w:val="24"/>
          <w:szCs w:val="24"/>
        </w:rPr>
        <w:t>ul not to destroy the features</w:t>
      </w:r>
      <w:r w:rsidRPr="00C227DF">
        <w:rPr>
          <w:rFonts w:ascii="Century" w:hAnsi="Century"/>
          <w:spacing w:val="1"/>
          <w:sz w:val="24"/>
          <w:szCs w:val="24"/>
        </w:rPr>
        <w:t xml:space="preserve"> </w:t>
      </w:r>
      <w:r w:rsidRPr="00C227DF">
        <w:rPr>
          <w:rFonts w:ascii="Century" w:hAnsi="Century"/>
          <w:sz w:val="24"/>
          <w:szCs w:val="24"/>
        </w:rPr>
        <w:t>of</w:t>
      </w:r>
      <w:r w:rsidRPr="00C227DF">
        <w:rPr>
          <w:rFonts w:ascii="Century" w:hAnsi="Century"/>
          <w:spacing w:val="-2"/>
          <w:sz w:val="24"/>
          <w:szCs w:val="24"/>
        </w:rPr>
        <w:t xml:space="preserve"> </w:t>
      </w:r>
      <w:r w:rsidRPr="00C227DF">
        <w:rPr>
          <w:rFonts w:ascii="Century" w:hAnsi="Century"/>
          <w:sz w:val="24"/>
          <w:szCs w:val="24"/>
        </w:rPr>
        <w:t>previous exercises.  You should test this and include output in your hand</w:t>
      </w:r>
      <w:r w:rsidR="00C227DF">
        <w:rPr>
          <w:rFonts w:ascii="Century" w:hAnsi="Century"/>
          <w:sz w:val="24"/>
          <w:szCs w:val="24"/>
        </w:rPr>
        <w:t xml:space="preserve"> </w:t>
      </w:r>
      <w:r w:rsidRPr="00C227DF">
        <w:rPr>
          <w:rFonts w:ascii="Century" w:hAnsi="Century"/>
          <w:sz w:val="24"/>
          <w:szCs w:val="24"/>
        </w:rPr>
        <w:t>in file to show that your</w:t>
      </w:r>
      <w:r w:rsidRPr="00C227DF">
        <w:rPr>
          <w:rFonts w:ascii="Century" w:hAnsi="Century"/>
          <w:spacing w:val="2"/>
          <w:sz w:val="24"/>
          <w:szCs w:val="24"/>
        </w:rPr>
        <w:t xml:space="preserve"> </w:t>
      </w:r>
      <w:r w:rsidRPr="00C227DF">
        <w:rPr>
          <w:rFonts w:ascii="Century" w:hAnsi="Century"/>
          <w:b/>
          <w:spacing w:val="1"/>
          <w:sz w:val="24"/>
          <w:szCs w:val="24"/>
        </w:rPr>
        <w:t>fi</w:t>
      </w:r>
      <w:r w:rsidRPr="00C227DF">
        <w:rPr>
          <w:rFonts w:ascii="Century" w:hAnsi="Century"/>
          <w:b/>
          <w:spacing w:val="-1"/>
          <w:sz w:val="24"/>
          <w:szCs w:val="24"/>
        </w:rPr>
        <w:t>n</w:t>
      </w:r>
      <w:r w:rsidRPr="00C227DF">
        <w:rPr>
          <w:rFonts w:ascii="Century" w:hAnsi="Century"/>
          <w:b/>
          <w:sz w:val="24"/>
          <w:szCs w:val="24"/>
        </w:rPr>
        <w:t xml:space="preserve">al </w:t>
      </w:r>
      <w:r w:rsidRPr="00C227DF">
        <w:rPr>
          <w:rFonts w:ascii="Century" w:hAnsi="Century"/>
          <w:sz w:val="24"/>
          <w:szCs w:val="24"/>
        </w:rPr>
        <w:t>version of the SIMPCOMP2 works properly with the two progra</w:t>
      </w:r>
      <w:r w:rsidRPr="00C227DF">
        <w:rPr>
          <w:rFonts w:ascii="Century" w:hAnsi="Century"/>
          <w:spacing w:val="-2"/>
          <w:sz w:val="24"/>
          <w:szCs w:val="24"/>
        </w:rPr>
        <w:t>m</w:t>
      </w:r>
      <w:r w:rsidRPr="00C227DF">
        <w:rPr>
          <w:rFonts w:ascii="Century" w:hAnsi="Century"/>
          <w:sz w:val="24"/>
          <w:szCs w:val="24"/>
        </w:rPr>
        <w:t>s.</w:t>
      </w:r>
    </w:p>
    <w:p w:rsidR="00C227DF" w:rsidRPr="00C227DF" w:rsidRDefault="00C227DF">
      <w:pPr>
        <w:ind w:left="100" w:right="265"/>
        <w:rPr>
          <w:rFonts w:ascii="Century" w:hAnsi="Century"/>
          <w:sz w:val="24"/>
          <w:szCs w:val="24"/>
        </w:rPr>
      </w:pPr>
    </w:p>
    <w:sectPr w:rsidR="00C227DF" w:rsidRPr="00C227DF" w:rsidSect="00976403">
      <w:pgSz w:w="12240" w:h="15840"/>
      <w:pgMar w:top="14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2C36"/>
    <w:multiLevelType w:val="multilevel"/>
    <w:tmpl w:val="91D40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C74E1"/>
    <w:multiLevelType w:val="multilevel"/>
    <w:tmpl w:val="051C46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0F5B3843"/>
    <w:multiLevelType w:val="hybridMultilevel"/>
    <w:tmpl w:val="B9D0FDC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12EB728A"/>
    <w:multiLevelType w:val="multilevel"/>
    <w:tmpl w:val="B4D6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6F37DC"/>
    <w:multiLevelType w:val="multilevel"/>
    <w:tmpl w:val="4ED26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D1F61"/>
    <w:multiLevelType w:val="multilevel"/>
    <w:tmpl w:val="E494A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015659"/>
    <w:multiLevelType w:val="multilevel"/>
    <w:tmpl w:val="CA4C5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8907EB"/>
    <w:multiLevelType w:val="multilevel"/>
    <w:tmpl w:val="EAE60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E3630F"/>
    <w:multiLevelType w:val="multilevel"/>
    <w:tmpl w:val="EAE60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983A83"/>
    <w:multiLevelType w:val="multilevel"/>
    <w:tmpl w:val="F8B4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5"/>
  </w:num>
  <w:num w:numId="4">
    <w:abstractNumId w:val="4"/>
  </w:num>
  <w:num w:numId="5">
    <w:abstractNumId w:val="6"/>
  </w:num>
  <w:num w:numId="6">
    <w:abstractNumId w:val="3"/>
  </w:num>
  <w:num w:numId="7">
    <w:abstractNumId w:val="2"/>
  </w:num>
  <w:num w:numId="8">
    <w:abstractNumId w:val="0"/>
  </w:num>
  <w:num w:numId="9">
    <w:abstractNumId w:val="0"/>
    <w:lvlOverride w:ilvl="1">
      <w:lvl w:ilvl="1">
        <w:numFmt w:val="decimal"/>
        <w:lvlText w:val="%2."/>
        <w:lvlJc w:val="left"/>
      </w:lvl>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76403"/>
    <w:rsid w:val="00102B1C"/>
    <w:rsid w:val="00193276"/>
    <w:rsid w:val="002556A4"/>
    <w:rsid w:val="003775AB"/>
    <w:rsid w:val="00641AE1"/>
    <w:rsid w:val="006C0B44"/>
    <w:rsid w:val="00785ECA"/>
    <w:rsid w:val="007A1994"/>
    <w:rsid w:val="008372A3"/>
    <w:rsid w:val="00861CAD"/>
    <w:rsid w:val="0086273F"/>
    <w:rsid w:val="0088182B"/>
    <w:rsid w:val="00911ED2"/>
    <w:rsid w:val="00976403"/>
    <w:rsid w:val="00C227DF"/>
    <w:rsid w:val="00C51066"/>
    <w:rsid w:val="00C92369"/>
    <w:rsid w:val="00CA4A0F"/>
    <w:rsid w:val="00CB14C7"/>
    <w:rsid w:val="00DA3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6BDB619-05D9-4D39-AE63-DAA699D3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CB14C7"/>
    <w:pPr>
      <w:spacing w:before="100" w:beforeAutospacing="1" w:after="100" w:afterAutospacing="1"/>
    </w:pPr>
    <w:rPr>
      <w:sz w:val="24"/>
      <w:szCs w:val="24"/>
    </w:rPr>
  </w:style>
  <w:style w:type="character" w:styleId="Emphasis">
    <w:name w:val="Emphasis"/>
    <w:basedOn w:val="DefaultParagraphFont"/>
    <w:uiPriority w:val="20"/>
    <w:qFormat/>
    <w:rsid w:val="00CB14C7"/>
    <w:rPr>
      <w:i/>
      <w:iCs/>
    </w:rPr>
  </w:style>
  <w:style w:type="paragraph" w:styleId="HTMLPreformatted">
    <w:name w:val="HTML Preformatted"/>
    <w:basedOn w:val="Normal"/>
    <w:link w:val="HTMLPreformattedChar"/>
    <w:uiPriority w:val="99"/>
    <w:unhideWhenUsed/>
    <w:rsid w:val="00CB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B14C7"/>
    <w:rPr>
      <w:rFonts w:ascii="Courier New" w:hAnsi="Courier New" w:cs="Courier New"/>
    </w:rPr>
  </w:style>
  <w:style w:type="character" w:styleId="HTMLCode">
    <w:name w:val="HTML Code"/>
    <w:basedOn w:val="DefaultParagraphFont"/>
    <w:uiPriority w:val="99"/>
    <w:semiHidden/>
    <w:unhideWhenUsed/>
    <w:rsid w:val="00CB14C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3994"/>
    <w:rPr>
      <w:rFonts w:ascii="Tahoma" w:hAnsi="Tahoma" w:cs="Tahoma"/>
      <w:sz w:val="16"/>
      <w:szCs w:val="16"/>
    </w:rPr>
  </w:style>
  <w:style w:type="character" w:customStyle="1" w:styleId="BalloonTextChar">
    <w:name w:val="Balloon Text Char"/>
    <w:basedOn w:val="DefaultParagraphFont"/>
    <w:link w:val="BalloonText"/>
    <w:uiPriority w:val="99"/>
    <w:semiHidden/>
    <w:rsid w:val="00DA3994"/>
    <w:rPr>
      <w:rFonts w:ascii="Tahoma" w:hAnsi="Tahoma" w:cs="Tahoma"/>
      <w:sz w:val="16"/>
      <w:szCs w:val="16"/>
    </w:rPr>
  </w:style>
  <w:style w:type="character" w:styleId="Strong">
    <w:name w:val="Strong"/>
    <w:basedOn w:val="DefaultParagraphFont"/>
    <w:uiPriority w:val="22"/>
    <w:qFormat/>
    <w:rsid w:val="00DA3994"/>
    <w:rPr>
      <w:b/>
      <w:bCs/>
    </w:rPr>
  </w:style>
  <w:style w:type="paragraph" w:styleId="ListParagraph">
    <w:name w:val="List Paragraph"/>
    <w:basedOn w:val="Normal"/>
    <w:uiPriority w:val="34"/>
    <w:qFormat/>
    <w:rsid w:val="00911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982">
      <w:bodyDiv w:val="1"/>
      <w:marLeft w:val="0"/>
      <w:marRight w:val="0"/>
      <w:marTop w:val="0"/>
      <w:marBottom w:val="0"/>
      <w:divBdr>
        <w:top w:val="none" w:sz="0" w:space="0" w:color="auto"/>
        <w:left w:val="none" w:sz="0" w:space="0" w:color="auto"/>
        <w:bottom w:val="none" w:sz="0" w:space="0" w:color="auto"/>
        <w:right w:val="none" w:sz="0" w:space="0" w:color="auto"/>
      </w:divBdr>
    </w:div>
    <w:div w:id="901477332">
      <w:bodyDiv w:val="1"/>
      <w:marLeft w:val="0"/>
      <w:marRight w:val="0"/>
      <w:marTop w:val="0"/>
      <w:marBottom w:val="0"/>
      <w:divBdr>
        <w:top w:val="none" w:sz="0" w:space="0" w:color="auto"/>
        <w:left w:val="none" w:sz="0" w:space="0" w:color="auto"/>
        <w:bottom w:val="none" w:sz="0" w:space="0" w:color="auto"/>
        <w:right w:val="none" w:sz="0" w:space="0" w:color="auto"/>
      </w:divBdr>
    </w:div>
    <w:div w:id="1015032007">
      <w:bodyDiv w:val="1"/>
      <w:marLeft w:val="0"/>
      <w:marRight w:val="0"/>
      <w:marTop w:val="0"/>
      <w:marBottom w:val="0"/>
      <w:divBdr>
        <w:top w:val="none" w:sz="0" w:space="0" w:color="auto"/>
        <w:left w:val="none" w:sz="0" w:space="0" w:color="auto"/>
        <w:bottom w:val="none" w:sz="0" w:space="0" w:color="auto"/>
        <w:right w:val="none" w:sz="0" w:space="0" w:color="auto"/>
      </w:divBdr>
    </w:div>
    <w:div w:id="1640380709">
      <w:bodyDiv w:val="1"/>
      <w:marLeft w:val="0"/>
      <w:marRight w:val="0"/>
      <w:marTop w:val="0"/>
      <w:marBottom w:val="0"/>
      <w:divBdr>
        <w:top w:val="none" w:sz="0" w:space="0" w:color="auto"/>
        <w:left w:val="none" w:sz="0" w:space="0" w:color="auto"/>
        <w:bottom w:val="none" w:sz="0" w:space="0" w:color="auto"/>
        <w:right w:val="none" w:sz="0" w:space="0" w:color="auto"/>
      </w:divBdr>
    </w:div>
    <w:div w:id="1775441419">
      <w:bodyDiv w:val="1"/>
      <w:marLeft w:val="0"/>
      <w:marRight w:val="0"/>
      <w:marTop w:val="0"/>
      <w:marBottom w:val="0"/>
      <w:divBdr>
        <w:top w:val="none" w:sz="0" w:space="0" w:color="auto"/>
        <w:left w:val="none" w:sz="0" w:space="0" w:color="auto"/>
        <w:bottom w:val="none" w:sz="0" w:space="0" w:color="auto"/>
        <w:right w:val="none" w:sz="0" w:space="0" w:color="auto"/>
      </w:divBdr>
    </w:div>
    <w:div w:id="1921325008">
      <w:bodyDiv w:val="1"/>
      <w:marLeft w:val="0"/>
      <w:marRight w:val="0"/>
      <w:marTop w:val="0"/>
      <w:marBottom w:val="0"/>
      <w:divBdr>
        <w:top w:val="none" w:sz="0" w:space="0" w:color="auto"/>
        <w:left w:val="none" w:sz="0" w:space="0" w:color="auto"/>
        <w:bottom w:val="none" w:sz="0" w:space="0" w:color="auto"/>
        <w:right w:val="none" w:sz="0" w:space="0" w:color="auto"/>
      </w:divBdr>
      <w:divsChild>
        <w:div w:id="1681079787">
          <w:marLeft w:val="0"/>
          <w:marRight w:val="0"/>
          <w:marTop w:val="0"/>
          <w:marBottom w:val="0"/>
          <w:divBdr>
            <w:top w:val="none" w:sz="0" w:space="0" w:color="auto"/>
            <w:left w:val="none" w:sz="0" w:space="0" w:color="auto"/>
            <w:bottom w:val="none" w:sz="0" w:space="0" w:color="auto"/>
            <w:right w:val="none" w:sz="0" w:space="0" w:color="auto"/>
          </w:divBdr>
        </w:div>
      </w:divsChild>
    </w:div>
    <w:div w:id="1942294282">
      <w:bodyDiv w:val="1"/>
      <w:marLeft w:val="0"/>
      <w:marRight w:val="0"/>
      <w:marTop w:val="0"/>
      <w:marBottom w:val="0"/>
      <w:divBdr>
        <w:top w:val="none" w:sz="0" w:space="0" w:color="auto"/>
        <w:left w:val="none" w:sz="0" w:space="0" w:color="auto"/>
        <w:bottom w:val="none" w:sz="0" w:space="0" w:color="auto"/>
        <w:right w:val="none" w:sz="0" w:space="0" w:color="auto"/>
      </w:divBdr>
      <w:divsChild>
        <w:div w:id="409275826">
          <w:marLeft w:val="0"/>
          <w:marRight w:val="0"/>
          <w:marTop w:val="0"/>
          <w:marBottom w:val="0"/>
          <w:divBdr>
            <w:top w:val="none" w:sz="0" w:space="0" w:color="auto"/>
            <w:left w:val="none" w:sz="0" w:space="0" w:color="auto"/>
            <w:bottom w:val="none" w:sz="0" w:space="0" w:color="auto"/>
            <w:right w:val="none" w:sz="0" w:space="0" w:color="auto"/>
          </w:divBdr>
          <w:divsChild>
            <w:div w:id="471170347">
              <w:marLeft w:val="0"/>
              <w:marRight w:val="0"/>
              <w:marTop w:val="0"/>
              <w:marBottom w:val="0"/>
              <w:divBdr>
                <w:top w:val="none" w:sz="0" w:space="0" w:color="auto"/>
                <w:left w:val="none" w:sz="0" w:space="0" w:color="auto"/>
                <w:bottom w:val="none" w:sz="0" w:space="0" w:color="auto"/>
                <w:right w:val="none" w:sz="0" w:space="0" w:color="auto"/>
              </w:divBdr>
              <w:divsChild>
                <w:div w:id="8422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453">
          <w:marLeft w:val="0"/>
          <w:marRight w:val="0"/>
          <w:marTop w:val="0"/>
          <w:marBottom w:val="0"/>
          <w:divBdr>
            <w:top w:val="none" w:sz="0" w:space="0" w:color="auto"/>
            <w:left w:val="none" w:sz="0" w:space="0" w:color="auto"/>
            <w:bottom w:val="none" w:sz="0" w:space="0" w:color="auto"/>
            <w:right w:val="none" w:sz="0" w:space="0" w:color="auto"/>
          </w:divBdr>
        </w:div>
        <w:div w:id="19496558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abed.sayyad@live.com</cp:lastModifiedBy>
  <cp:revision>13</cp:revision>
  <dcterms:created xsi:type="dcterms:W3CDTF">2015-04-18T14:32:00Z</dcterms:created>
  <dcterms:modified xsi:type="dcterms:W3CDTF">2015-04-20T14:55:00Z</dcterms:modified>
</cp:coreProperties>
</file>