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B7" w:rsidRPr="001626CC" w:rsidRDefault="00843EB7" w:rsidP="00843EB7">
      <w:pPr>
        <w:rPr>
          <w:b/>
          <w:bCs/>
          <w:sz w:val="24"/>
          <w:szCs w:val="24"/>
          <w:u w:val="single"/>
        </w:rPr>
      </w:pPr>
    </w:p>
    <w:p w:rsidR="00843EB7" w:rsidRPr="001626CC" w:rsidRDefault="00843EB7" w:rsidP="00843EB7">
      <w:pPr>
        <w:ind w:left="360" w:hanging="180"/>
        <w:jc w:val="center"/>
        <w:rPr>
          <w:rFonts w:cs="Simplified Arabic"/>
          <w:color w:val="800000"/>
          <w:spacing w:val="100"/>
          <w:sz w:val="32"/>
          <w:szCs w:val="32"/>
        </w:rPr>
      </w:pPr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41AB40DC" wp14:editId="61E3FF2D">
            <wp:extent cx="4941570" cy="1908175"/>
            <wp:effectExtent l="19050" t="0" r="0" b="0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B7" w:rsidRPr="001626CC" w:rsidRDefault="00843EB7" w:rsidP="00843EB7">
      <w:pPr>
        <w:bidi w:val="0"/>
        <w:jc w:val="center"/>
        <w:rPr>
          <w:rFonts w:cs="Simplified Arabic"/>
          <w:color w:val="800000"/>
          <w:spacing w:val="100"/>
          <w:sz w:val="32"/>
          <w:szCs w:val="32"/>
        </w:rPr>
      </w:pPr>
      <w:r>
        <w:rPr>
          <w:rFonts w:cs="Simplified Arabic"/>
          <w:color w:val="800000"/>
          <w:spacing w:val="100"/>
          <w:sz w:val="32"/>
          <w:szCs w:val="32"/>
        </w:rPr>
        <w:t>Mechanical</w:t>
      </w:r>
      <w:r w:rsidRPr="001626CC">
        <w:rPr>
          <w:rFonts w:cs="Simplified Arabic"/>
          <w:color w:val="800000"/>
          <w:spacing w:val="100"/>
          <w:sz w:val="32"/>
          <w:szCs w:val="32"/>
        </w:rPr>
        <w:t xml:space="preserve"> Engineering Department</w:t>
      </w:r>
    </w:p>
    <w:p w:rsidR="00843EB7" w:rsidRPr="00F927D0" w:rsidRDefault="00843EB7" w:rsidP="00843EB7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DIGITAL</w:t>
      </w:r>
      <w:r w:rsidRPr="00F927D0">
        <w:rPr>
          <w:b/>
          <w:bCs/>
          <w:sz w:val="24"/>
          <w:szCs w:val="24"/>
        </w:rPr>
        <w:t xml:space="preserve"> LABORATORY</w:t>
      </w:r>
    </w:p>
    <w:p w:rsidR="00843EB7" w:rsidRPr="001626CC" w:rsidRDefault="004D44BB" w:rsidP="004D44BB">
      <w:pPr>
        <w:jc w:val="center"/>
        <w:rPr>
          <w:lang w:bidi="ar-JO"/>
        </w:rPr>
      </w:pPr>
      <w:r>
        <w:t>ENCS</w:t>
      </w:r>
      <w:r w:rsidR="00843EB7">
        <w:t xml:space="preserve"> </w:t>
      </w:r>
      <w:r>
        <w:t>2</w:t>
      </w:r>
      <w:r w:rsidR="00843EB7">
        <w:t>1</w:t>
      </w:r>
      <w:r w:rsidR="00843EB7" w:rsidRPr="001626CC">
        <w:t>1</w:t>
      </w:r>
    </w:p>
    <w:p w:rsidR="00843EB7" w:rsidRPr="00F927D0" w:rsidRDefault="00843EB7" w:rsidP="00843EB7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EXPERIMENT # 2</w:t>
      </w:r>
    </w:p>
    <w:p w:rsidR="00843EB7" w:rsidRDefault="004D44BB" w:rsidP="00843E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Comparators, Adders and Subtractors</w:t>
      </w:r>
    </w:p>
    <w:p w:rsidR="00843EB7" w:rsidRPr="001626CC" w:rsidRDefault="00843EB7" w:rsidP="00843EB7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/>
        <w:t>Pre-Lap</w:t>
      </w:r>
    </w:p>
    <w:p w:rsidR="00843EB7" w:rsidRPr="001626CC" w:rsidRDefault="00843EB7" w:rsidP="004D44BB">
      <w:pPr>
        <w:bidi w:val="0"/>
        <w:jc w:val="center"/>
      </w:pPr>
      <w:r w:rsidRPr="001626CC">
        <w:rPr>
          <w:b/>
          <w:bCs/>
        </w:rPr>
        <w:t>INSTRUCTOR</w:t>
      </w:r>
      <w:r w:rsidRPr="001626CC">
        <w:t>: Dr</w:t>
      </w:r>
      <w:r>
        <w:t>.</w:t>
      </w:r>
      <w:r w:rsidR="004D44BB">
        <w:t xml:space="preserve"> Hanna Bullata</w:t>
      </w:r>
    </w:p>
    <w:p w:rsidR="00843EB7" w:rsidRPr="001626CC" w:rsidRDefault="00843EB7" w:rsidP="00843EB7">
      <w:pPr>
        <w:rPr>
          <w:u w:val="single"/>
          <w:lang w:bidi="ar-JO"/>
        </w:rPr>
      </w:pPr>
    </w:p>
    <w:p w:rsidR="00843EB7" w:rsidRPr="001626CC" w:rsidRDefault="00843EB7" w:rsidP="00843EB7">
      <w:pPr>
        <w:jc w:val="center"/>
        <w:rPr>
          <w:rtl/>
          <w:lang w:bidi="ar-JO"/>
        </w:rPr>
      </w:pPr>
      <w:r w:rsidRPr="001626CC">
        <w:rPr>
          <w:u w:val="single"/>
        </w:rPr>
        <w:t>Student name:</w:t>
      </w:r>
      <w:r w:rsidRPr="001626CC">
        <w:t xml:space="preserve"> Khalid Mohammad Sbaih </w:t>
      </w:r>
    </w:p>
    <w:p w:rsidR="00843EB7" w:rsidRPr="00E779FB" w:rsidRDefault="00843EB7" w:rsidP="00843EB7">
      <w:pPr>
        <w:jc w:val="center"/>
        <w:rPr>
          <w:lang w:bidi="ar-JO"/>
        </w:rPr>
      </w:pPr>
      <w:r w:rsidRPr="001626CC">
        <w:rPr>
          <w:u w:val="single"/>
        </w:rPr>
        <w:t>ID no</w:t>
      </w:r>
      <w:r w:rsidRPr="001626CC">
        <w:t>. : 1090128</w:t>
      </w:r>
    </w:p>
    <w:p w:rsidR="00DD5ABA" w:rsidRDefault="004D44BB" w:rsidP="004D44BB">
      <w:pPr>
        <w:jc w:val="center"/>
        <w:rPr>
          <w:b/>
          <w:bCs/>
        </w:rPr>
      </w:pPr>
      <w:r>
        <w:rPr>
          <w:b/>
          <w:bCs/>
        </w:rPr>
        <w:t>Sec: two</w:t>
      </w:r>
    </w:p>
    <w:p w:rsidR="004D44BB" w:rsidRDefault="004D44BB" w:rsidP="004D44BB">
      <w:pPr>
        <w:jc w:val="center"/>
        <w:rPr>
          <w:b/>
          <w:bCs/>
        </w:rPr>
      </w:pPr>
    </w:p>
    <w:p w:rsidR="004D44BB" w:rsidRDefault="004D44BB" w:rsidP="004D44BB">
      <w:pPr>
        <w:jc w:val="center"/>
        <w:rPr>
          <w:b/>
          <w:bCs/>
        </w:rPr>
      </w:pPr>
    </w:p>
    <w:p w:rsidR="004D44BB" w:rsidRDefault="004D44BB" w:rsidP="004D44BB">
      <w:pPr>
        <w:jc w:val="center"/>
        <w:rPr>
          <w:b/>
          <w:bCs/>
        </w:rPr>
      </w:pPr>
    </w:p>
    <w:p w:rsidR="004D44BB" w:rsidRDefault="004D44BB" w:rsidP="004D44BB">
      <w:pPr>
        <w:jc w:val="center"/>
        <w:rPr>
          <w:b/>
          <w:bCs/>
        </w:rPr>
      </w:pPr>
    </w:p>
    <w:p w:rsidR="004D44BB" w:rsidRDefault="004D44BB" w:rsidP="004D44BB">
      <w:pPr>
        <w:jc w:val="center"/>
        <w:rPr>
          <w:b/>
          <w:bCs/>
        </w:rPr>
      </w:pPr>
    </w:p>
    <w:p w:rsidR="004D44BB" w:rsidRDefault="004D44BB" w:rsidP="004D44BB">
      <w:pPr>
        <w:jc w:val="center"/>
        <w:rPr>
          <w:b/>
          <w:bCs/>
        </w:rPr>
      </w:pPr>
    </w:p>
    <w:p w:rsidR="004D44BB" w:rsidRDefault="004D44BB" w:rsidP="00BE0D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3BD" w:rsidRDefault="00D103BD" w:rsidP="00BE0D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3BD" w:rsidRPr="00D9488D" w:rsidRDefault="00025307" w:rsidP="00025307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32"/>
          <w:szCs w:val="32"/>
        </w:rPr>
      </w:pPr>
      <w:r w:rsidRPr="00D9488D">
        <w:rPr>
          <w:rFonts w:ascii="Times New Roman" w:hAnsi="Times New Roman" w:cs="Times New Roman"/>
          <w:b/>
          <w:bCs/>
          <w:sz w:val="32"/>
          <w:szCs w:val="32"/>
        </w:rPr>
        <w:lastRenderedPageBreak/>
        <w:t>Half-Adder:</w:t>
      </w:r>
    </w:p>
    <w:p w:rsidR="00025307" w:rsidRDefault="00025307" w:rsidP="00025307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Truth Table : </w:t>
      </w:r>
    </w:p>
    <w:p w:rsidR="00025307" w:rsidRDefault="00DF6A20" w:rsidP="00025307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5.8pt;margin-top:9.85pt;width:165.75pt;height:71.1pt;z-index:251658240;mso-wrap-distance-left:0;mso-wrap-distance-right:0;mso-position-vertical-relative:line" filled="t">
            <v:fill color2="black"/>
            <v:imagedata r:id="rId9" o:title=""/>
            <w10:wrap type="topAndBottom" side="largest"/>
          </v:shape>
          <o:OLEObject Type="Embed" ProgID="Excel.Sheet.8" ShapeID="_x0000_s1026" DrawAspect="Content" ObjectID="_1410111717" r:id="rId10"/>
        </w:object>
      </w:r>
    </w:p>
    <w:p w:rsidR="00025307" w:rsidRDefault="00DF6A20" w:rsidP="00DF6A20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Boolean Function:</w:t>
      </w:r>
    </w:p>
    <w:p w:rsidR="00DF6A20" w:rsidRDefault="00DF6A20" w:rsidP="00DF6A20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Sum = XY</w:t>
      </w:r>
    </w:p>
    <w:p w:rsidR="00DF6A20" w:rsidRDefault="00DF6A20" w:rsidP="00DF6A20">
      <w:pPr>
        <w:bidi w:val="0"/>
        <w:rPr>
          <w:rFonts w:ascii="Times New Roman" w:eastAsia="Nimbus Sans 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Carry = </w:t>
      </w:r>
      <w:r w:rsidRPr="00DF6A20">
        <w:rPr>
          <w:rFonts w:ascii="Times New Roman" w:eastAsia="Nimbus Sans L" w:hAnsi="Times New Roman" w:cs="Times New Roman"/>
          <w:color w:val="000000"/>
          <w:sz w:val="24"/>
          <w:szCs w:val="24"/>
        </w:rPr>
        <w:t>X'Y + XY'</w:t>
      </w:r>
    </w:p>
    <w:p w:rsidR="00DF6A20" w:rsidRDefault="00DF6A20" w:rsidP="00DF6A20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: </w:t>
      </w:r>
    </w:p>
    <w:p w:rsidR="00DF6A20" w:rsidRPr="00DF6A20" w:rsidRDefault="00DF6A20" w:rsidP="00DF6A20">
      <w:pPr>
        <w:bidi w:val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"/>
        </w:rPr>
        <w:drawing>
          <wp:anchor distT="0" distB="0" distL="0" distR="0" simplePos="0" relativeHeight="251659264" behindDoc="0" locked="0" layoutInCell="1" allowOverlap="1" wp14:anchorId="017A89C1" wp14:editId="55035B72">
            <wp:simplePos x="0" y="0"/>
            <wp:positionH relativeFrom="margin">
              <wp:posOffset>1219835</wp:posOffset>
            </wp:positionH>
            <wp:positionV relativeFrom="line">
              <wp:posOffset>204470</wp:posOffset>
            </wp:positionV>
            <wp:extent cx="3380105" cy="14547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5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BB" w:rsidRDefault="004D44BB" w:rsidP="004D44BB">
      <w:pPr>
        <w:jc w:val="center"/>
      </w:pPr>
    </w:p>
    <w:p w:rsidR="00DF6A20" w:rsidRDefault="00DF6A20" w:rsidP="004D44BB">
      <w:pPr>
        <w:jc w:val="center"/>
      </w:pPr>
    </w:p>
    <w:p w:rsidR="00DF6A20" w:rsidRPr="00D9488D" w:rsidRDefault="00A9677F" w:rsidP="00A9677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32"/>
          <w:szCs w:val="32"/>
        </w:rPr>
      </w:pPr>
      <w:r w:rsidRPr="00D9488D">
        <w:rPr>
          <w:rFonts w:ascii="Times New Roman" w:hAnsi="Times New Roman" w:cs="Times New Roman"/>
          <w:b/>
          <w:bCs/>
          <w:sz w:val="32"/>
          <w:szCs w:val="32"/>
        </w:rPr>
        <w:t xml:space="preserve">Full Adder : </w:t>
      </w:r>
    </w:p>
    <w:p w:rsidR="00A9677F" w:rsidRDefault="00A9677F" w:rsidP="00A9677F">
      <w:pPr>
        <w:bidi w:val="0"/>
        <w:ind w:left="180"/>
        <w:rPr>
          <w:rFonts w:ascii="Times New Roman" w:hAnsi="Times New Roman" w:cs="Times New Roman"/>
          <w:sz w:val="24"/>
          <w:szCs w:val="24"/>
        </w:rPr>
      </w:pPr>
    </w:p>
    <w:p w:rsidR="00A9677F" w:rsidRDefault="00A9677F" w:rsidP="00A9677F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"/>
        </w:rPr>
        <w:object w:dxaOrig="1440" w:dyaOrig="1440">
          <v:shape id="_x0000_s1028" type="#_x0000_t75" style="position:absolute;left:0;text-align:left;margin-left:112.05pt;margin-top:45.7pt;width:209.75pt;height:128.15pt;z-index:251660288;mso-wrap-distance-left:0;mso-wrap-distance-right:0;mso-position-vertical-relative:line" filled="t">
            <v:fill color2="black"/>
            <v:imagedata r:id="rId12" o:title=""/>
            <w10:wrap type="topAndBottom" side="largest"/>
          </v:shape>
          <o:OLEObject Type="Embed" ProgID="Excel.Sheet.8" ShapeID="_x0000_s1028" DrawAspect="Content" ObjectID="_1410111718" r:id="rId13"/>
        </w:object>
      </w:r>
      <w:r>
        <w:rPr>
          <w:rFonts w:ascii="Times New Roman" w:hAnsi="Times New Roman" w:cs="Times New Roman"/>
          <w:sz w:val="24"/>
          <w:szCs w:val="24"/>
        </w:rPr>
        <w:t>Truth Table</w:t>
      </w:r>
    </w:p>
    <w:p w:rsidR="00A9677F" w:rsidRDefault="00A9677F" w:rsidP="00A9677F">
      <w:pPr>
        <w:bidi w:val="0"/>
        <w:ind w:left="180"/>
        <w:rPr>
          <w:rFonts w:ascii="Times New Roman" w:hAnsi="Times New Roman" w:cs="Times New Roman"/>
          <w:sz w:val="24"/>
          <w:szCs w:val="24"/>
        </w:rPr>
      </w:pPr>
    </w:p>
    <w:p w:rsidR="00A9677F" w:rsidRDefault="00A9677F" w:rsidP="00A9677F">
      <w:pPr>
        <w:bidi w:val="0"/>
        <w:ind w:left="180"/>
        <w:rPr>
          <w:rFonts w:ascii="Times New Roman" w:hAnsi="Times New Roman" w:cs="Times New Roman"/>
          <w:sz w:val="24"/>
          <w:szCs w:val="24"/>
        </w:rPr>
      </w:pPr>
    </w:p>
    <w:p w:rsidR="00A9677F" w:rsidRDefault="006B6F5F" w:rsidP="006B6F5F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Boolean Function :</w:t>
      </w:r>
    </w:p>
    <w:p w:rsidR="006B6F5F" w:rsidRDefault="006B6F5F" w:rsidP="006B6F5F">
      <w:pPr>
        <w:bidi w:val="0"/>
        <w:ind w:left="180"/>
        <w:rPr>
          <w:rFonts w:ascii="Times New Roman" w:hAnsi="Times New Roman" w:cs="Times New Roman"/>
          <w:sz w:val="24"/>
          <w:szCs w:val="24"/>
        </w:rPr>
      </w:pPr>
    </w:p>
    <w:p w:rsidR="006B6F5F" w:rsidRPr="006B6F5F" w:rsidRDefault="006B6F5F" w:rsidP="006B6F5F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B6F5F">
        <w:rPr>
          <w:rFonts w:ascii="Times New Roman" w:hAnsi="Times New Roman" w:cs="Times New Roman"/>
          <w:color w:val="000000"/>
          <w:sz w:val="24"/>
          <w:szCs w:val="24"/>
        </w:rPr>
        <w:t>Sum</w:t>
      </w:r>
      <w:r w:rsidRPr="006B6F5F">
        <w:rPr>
          <w:rFonts w:ascii="Times New Roman" w:eastAsia="Nimbus Sans L" w:hAnsi="Times New Roman" w:cs="Times New Roman"/>
          <w:color w:val="000000"/>
          <w:sz w:val="24"/>
          <w:szCs w:val="24"/>
        </w:rPr>
        <w:t>=</w:t>
      </w:r>
      <w:r w:rsidRPr="006B6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F5F">
        <w:rPr>
          <w:rFonts w:ascii="Times New Roman" w:hAnsi="Times New Roman" w:cs="Times New Roman"/>
          <w:color w:val="000000"/>
          <w:sz w:val="24"/>
          <w:szCs w:val="24"/>
        </w:rPr>
        <w:t>X'Y'Cin</w:t>
      </w:r>
      <w:proofErr w:type="spellEnd"/>
      <w:r w:rsidRPr="006B6F5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6B6F5F">
        <w:rPr>
          <w:rFonts w:ascii="Times New Roman" w:hAnsi="Times New Roman" w:cs="Times New Roman"/>
          <w:color w:val="000000"/>
          <w:sz w:val="24"/>
          <w:szCs w:val="24"/>
        </w:rPr>
        <w:t>X'YCin</w:t>
      </w:r>
      <w:proofErr w:type="spellEnd"/>
      <w:r w:rsidRPr="006B6F5F">
        <w:rPr>
          <w:rFonts w:ascii="Times New Roman" w:hAnsi="Times New Roman" w:cs="Times New Roman"/>
          <w:color w:val="000000"/>
          <w:sz w:val="24"/>
          <w:szCs w:val="24"/>
        </w:rPr>
        <w:t xml:space="preserve"> ' + </w:t>
      </w:r>
      <w:proofErr w:type="spellStart"/>
      <w:r w:rsidRPr="006B6F5F">
        <w:rPr>
          <w:rFonts w:ascii="Times New Roman" w:hAnsi="Times New Roman" w:cs="Times New Roman"/>
          <w:color w:val="000000"/>
          <w:sz w:val="24"/>
          <w:szCs w:val="24"/>
        </w:rPr>
        <w:t>XY'Cin</w:t>
      </w:r>
      <w:proofErr w:type="spellEnd"/>
      <w:r w:rsidRPr="006B6F5F">
        <w:rPr>
          <w:rFonts w:ascii="Times New Roman" w:hAnsi="Times New Roman" w:cs="Times New Roman"/>
          <w:color w:val="000000"/>
          <w:sz w:val="24"/>
          <w:szCs w:val="24"/>
        </w:rPr>
        <w:t xml:space="preserve"> ' + </w:t>
      </w:r>
      <w:proofErr w:type="spellStart"/>
      <w:r w:rsidRPr="006B6F5F">
        <w:rPr>
          <w:rFonts w:ascii="Times New Roman" w:hAnsi="Times New Roman" w:cs="Times New Roman"/>
          <w:color w:val="000000"/>
          <w:sz w:val="24"/>
          <w:szCs w:val="24"/>
        </w:rPr>
        <w:t>XYCin</w:t>
      </w:r>
      <w:proofErr w:type="spellEnd"/>
    </w:p>
    <w:p w:rsidR="006B6F5F" w:rsidRDefault="00B31C4B" w:rsidP="00B31C4B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ongolian Baiti" w:hAnsi="Mongolian Baiti" w:cs="Mongolian Baiti"/>
          <w:color w:val="000000"/>
        </w:rPr>
        <w:t xml:space="preserve">                      </w:t>
      </w:r>
      <w:proofErr w:type="spellStart"/>
      <w:r w:rsidRPr="00B31C4B">
        <w:rPr>
          <w:rFonts w:ascii="Times New Roman" w:hAnsi="Times New Roman" w:cs="Times New Roman"/>
          <w:color w:val="000000"/>
          <w:sz w:val="24"/>
          <w:szCs w:val="24"/>
        </w:rPr>
        <w:t>C_out</w:t>
      </w:r>
      <w:proofErr w:type="spellEnd"/>
      <w:r w:rsidRPr="00B31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 xml:space="preserve">= XY + </w:t>
      </w:r>
      <w:proofErr w:type="spellStart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>X</w:t>
      </w:r>
      <w:r w:rsidRPr="00B31C4B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 xml:space="preserve"> +</w:t>
      </w:r>
      <w:proofErr w:type="spellStart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>Y</w:t>
      </w:r>
      <w:r w:rsidRPr="00B31C4B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 xml:space="preserve"> = XY + </w:t>
      </w:r>
      <w:proofErr w:type="spellStart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>XY'</w:t>
      </w:r>
      <w:r w:rsidRPr="00B31C4B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B31C4B">
        <w:rPr>
          <w:rFonts w:ascii="Times New Roman" w:eastAsia="Nimbus Sans L" w:hAnsi="Times New Roman" w:cs="Times New Roman"/>
          <w:color w:val="000000"/>
          <w:sz w:val="24"/>
          <w:szCs w:val="24"/>
        </w:rPr>
        <w:t>X'Y</w:t>
      </w:r>
      <w:r w:rsidRPr="00B31C4B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</w:p>
    <w:p w:rsidR="00B31C4B" w:rsidRDefault="00B31C4B" w:rsidP="00B31C4B">
      <w:pPr>
        <w:pStyle w:val="ListParagraph"/>
        <w:numPr>
          <w:ilvl w:val="0"/>
          <w:numId w:val="4"/>
        </w:numPr>
        <w:bidi w:val="0"/>
        <w:rPr>
          <w:rFonts w:ascii="Times New Roman" w:eastAsia="Nimbus Sans L" w:hAnsi="Times New Roman" w:cs="Times New Roman"/>
          <w:color w:val="000000"/>
          <w:sz w:val="24"/>
          <w:szCs w:val="24"/>
        </w:rPr>
      </w:pPr>
      <w:r>
        <w:rPr>
          <w:rFonts w:ascii="Times New Roman" w:eastAsia="Nimbus Sans L" w:hAnsi="Times New Roman" w:cs="Times New Roman"/>
          <w:color w:val="000000"/>
          <w:sz w:val="24"/>
          <w:szCs w:val="24"/>
        </w:rPr>
        <w:t xml:space="preserve">Design : </w:t>
      </w:r>
    </w:p>
    <w:p w:rsidR="00B31C4B" w:rsidRPr="00B31C4B" w:rsidRDefault="00B31C4B" w:rsidP="00B31C4B">
      <w:pPr>
        <w:bidi w:val="0"/>
        <w:rPr>
          <w:rFonts w:ascii="Times New Roman" w:eastAsia="Nimbus Sans L" w:hAnsi="Times New Roman" w:cs="Times New Roman"/>
          <w:color w:val="000000"/>
          <w:sz w:val="24"/>
          <w:szCs w:val="24"/>
        </w:rPr>
      </w:pPr>
      <w:r>
        <w:rPr>
          <w:rFonts w:ascii="Times New Roman" w:eastAsia="Nimbus Sans L" w:hAnsi="Times New Roman" w:cs="Times New Roman"/>
          <w:noProof/>
          <w:color w:val="000000"/>
          <w:sz w:val="24"/>
          <w:szCs w:val="24"/>
          <w14:ligatures w14:val="standard"/>
        </w:rPr>
        <w:drawing>
          <wp:anchor distT="0" distB="0" distL="0" distR="0" simplePos="0" relativeHeight="251661312" behindDoc="0" locked="0" layoutInCell="1" allowOverlap="1" wp14:anchorId="611CE9B4" wp14:editId="2D3E82A5">
            <wp:simplePos x="0" y="0"/>
            <wp:positionH relativeFrom="column">
              <wp:posOffset>846455</wp:posOffset>
            </wp:positionH>
            <wp:positionV relativeFrom="line">
              <wp:posOffset>200025</wp:posOffset>
            </wp:positionV>
            <wp:extent cx="4243705" cy="1957070"/>
            <wp:effectExtent l="0" t="0" r="4445" b="50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195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5F" w:rsidRPr="00D9488D" w:rsidRDefault="00B31C4B" w:rsidP="00B31C4B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9488D">
        <w:rPr>
          <w:rFonts w:ascii="Times New Roman" w:hAnsi="Times New Roman" w:cs="Times New Roman"/>
          <w:b/>
          <w:bCs/>
          <w:sz w:val="32"/>
          <w:szCs w:val="32"/>
        </w:rPr>
        <w:t xml:space="preserve">Half Subtractor : </w:t>
      </w:r>
    </w:p>
    <w:p w:rsidR="00B31C4B" w:rsidRPr="00B31C4B" w:rsidRDefault="00B31C4B" w:rsidP="00B31C4B">
      <w:pPr>
        <w:widowControl w:val="0"/>
        <w:numPr>
          <w:ilvl w:val="0"/>
          <w:numId w:val="5"/>
        </w:numPr>
        <w:tabs>
          <w:tab w:val="left" w:pos="720"/>
        </w:tabs>
        <w:suppressAutoHyphens/>
        <w:bidi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>Truth Table</w:t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  <w:tab/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object w:dxaOrig="6301" w:dyaOrig="3991">
          <v:shape id="_x0000_s1030" type="#_x0000_t75" style="position:absolute;margin-left:0;margin-top:0;width:200.45pt;height:71.1pt;z-index:251663360;mso-wrap-distance-left:0;mso-wrap-distance-right:0;mso-position-horizontal:center" filled="t">
            <v:fill color2="black"/>
            <v:imagedata r:id="rId15" o:title=""/>
            <w10:wrap type="square" side="largest"/>
          </v:shape>
          <o:OLEObject Type="Embed" ProgID="Excel.Sheet.8" ShapeID="_x0000_s1030" DrawAspect="Content" ObjectID="_1410111719" r:id="rId16"/>
        </w:object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360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numPr>
          <w:ilvl w:val="0"/>
          <w:numId w:val="6"/>
        </w:numPr>
        <w:tabs>
          <w:tab w:val="left" w:pos="720"/>
        </w:tabs>
        <w:suppressAutoHyphens/>
        <w:bidi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>Boolean Function</w:t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20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09" w:firstLine="709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 xml:space="preserve">D </w:t>
      </w:r>
      <w:r w:rsidRPr="00B31C4B">
        <w:rPr>
          <w:rFonts w:ascii="Times New Roman" w:eastAsia="Nimbus Sans L" w:hAnsi="Times New Roman" w:cs="Times New Roman"/>
          <w:color w:val="000000"/>
          <w:kern w:val="1"/>
          <w:sz w:val="24"/>
          <w:szCs w:val="24"/>
          <w:lang/>
        </w:rPr>
        <w:t xml:space="preserve">= XY' + </w:t>
      </w:r>
      <w:proofErr w:type="gramStart"/>
      <w:r w:rsidRPr="00B31C4B">
        <w:rPr>
          <w:rFonts w:ascii="Times New Roman" w:eastAsia="Nimbus Sans L" w:hAnsi="Times New Roman" w:cs="Times New Roman"/>
          <w:color w:val="000000"/>
          <w:kern w:val="1"/>
          <w:sz w:val="24"/>
          <w:szCs w:val="24"/>
          <w:lang/>
        </w:rPr>
        <w:t>X'Y</w:t>
      </w: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 xml:space="preserve">  (</w:t>
      </w:r>
      <w:proofErr w:type="gramEnd"/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 xml:space="preserve">X(XOR)Y)                      </w:t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09" w:firstLine="709"/>
        <w:rPr>
          <w:rFonts w:ascii="Times New Roman" w:eastAsia="Nimbus Sans L" w:hAnsi="Times New Roman" w:cs="Times New Roman"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 xml:space="preserve">B </w:t>
      </w:r>
      <w:proofErr w:type="gramStart"/>
      <w:r w:rsidRPr="00B31C4B">
        <w:rPr>
          <w:rFonts w:ascii="Times New Roman" w:eastAsia="Nimbus Sans L" w:hAnsi="Times New Roman" w:cs="Times New Roman"/>
          <w:color w:val="000000"/>
          <w:kern w:val="1"/>
          <w:sz w:val="24"/>
          <w:szCs w:val="24"/>
          <w:lang/>
        </w:rPr>
        <w:t>=  X'Y</w:t>
      </w:r>
      <w:proofErr w:type="gramEnd"/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09" w:firstLine="709"/>
        <w:rPr>
          <w:rFonts w:ascii="Times New Roman" w:eastAsia="Nimbus Sans L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20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numPr>
          <w:ilvl w:val="0"/>
          <w:numId w:val="7"/>
        </w:numPr>
        <w:tabs>
          <w:tab w:val="left" w:pos="720"/>
        </w:tabs>
        <w:suppressAutoHyphens/>
        <w:bidi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  <w:t>Design</w:t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20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ind w:left="720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  <w:r w:rsidRPr="00B31C4B">
        <w:rPr>
          <w:rFonts w:ascii="Times New Roman" w:eastAsia="DejaVu Sans" w:hAnsi="Times New Roman" w:cs="Times New Roman"/>
          <w:noProof/>
          <w:color w:val="000000"/>
          <w:kern w:val="1"/>
          <w:sz w:val="24"/>
          <w:szCs w:val="24"/>
        </w:rPr>
        <w:drawing>
          <wp:anchor distT="0" distB="0" distL="0" distR="0" simplePos="0" relativeHeight="251664384" behindDoc="0" locked="0" layoutInCell="1" allowOverlap="1" wp14:anchorId="78827181" wp14:editId="3F495807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352800" cy="1298575"/>
            <wp:effectExtent l="0" t="0" r="0" b="0"/>
            <wp:wrapThrough wrapText="bothSides">
              <wp:wrapPolygon edited="0">
                <wp:start x="0" y="0"/>
                <wp:lineTo x="0" y="21230"/>
                <wp:lineTo x="21477" y="21230"/>
                <wp:lineTo x="2147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98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b/>
          <w:bCs/>
          <w:color w:val="000000"/>
          <w:kern w:val="1"/>
          <w:sz w:val="24"/>
          <w:szCs w:val="24"/>
          <w:lang/>
        </w:rPr>
      </w:pPr>
    </w:p>
    <w:p w:rsidR="00B31C4B" w:rsidRPr="00B31C4B" w:rsidRDefault="00B31C4B" w:rsidP="00B31C4B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b/>
          <w:bCs/>
          <w:color w:val="000000"/>
          <w:kern w:val="1"/>
          <w:sz w:val="24"/>
          <w:szCs w:val="24"/>
          <w:lang/>
        </w:rPr>
      </w:pPr>
    </w:p>
    <w:p w:rsidR="004F25E4" w:rsidRPr="00D9488D" w:rsidRDefault="004F25E4" w:rsidP="004F25E4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488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Full-</w:t>
      </w:r>
      <w:r w:rsidRPr="00D9488D">
        <w:rPr>
          <w:rFonts w:ascii="Times New Roman" w:hAnsi="Times New Roman" w:cs="Times New Roman"/>
          <w:b/>
          <w:bCs/>
          <w:color w:val="000000"/>
          <w:sz w:val="32"/>
          <w:szCs w:val="32"/>
        </w:rPr>
        <w:t>Subtractor</w:t>
      </w:r>
      <w:r w:rsidRPr="00D9488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:</w:t>
      </w: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</w:pPr>
    </w:p>
    <w:p w:rsidR="004F25E4" w:rsidRPr="004F25E4" w:rsidRDefault="004F25E4" w:rsidP="004F25E4">
      <w:pPr>
        <w:widowControl w:val="0"/>
        <w:numPr>
          <w:ilvl w:val="0"/>
          <w:numId w:val="8"/>
        </w:numPr>
        <w:tabs>
          <w:tab w:val="left" w:pos="720"/>
        </w:tabs>
        <w:suppressAutoHyphens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5E4">
        <w:rPr>
          <w:rFonts w:ascii="Times New Roman" w:hAnsi="Times New Roman" w:cs="Times New Roman"/>
          <w:color w:val="000000"/>
          <w:sz w:val="24"/>
          <w:szCs w:val="24"/>
        </w:rPr>
        <w:t>Truth Table :</w:t>
      </w: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  <w:r w:rsidRPr="00DD4C86">
        <w:rPr>
          <w:rFonts w:ascii="Mongolian Baiti" w:hAnsi="Mongolian Baiti" w:cs="Mongolian Baiti"/>
          <w:color w:val="000000"/>
        </w:rPr>
        <w:object w:dxaOrig="6301" w:dyaOrig="3991">
          <v:shape id="_x0000_s1033" type="#_x0000_t75" style="position:absolute;margin-left:0;margin-top:23.45pt;width:324.3pt;height:125.1pt;z-index:251667456;mso-wrap-distance-left:0;mso-wrap-distance-right:0;mso-position-horizontal:center" filled="t">
            <v:fill color2="black"/>
            <v:imagedata r:id="rId18" o:title=""/>
            <w10:wrap type="square" side="largest"/>
          </v:shape>
          <o:OLEObject Type="Embed" ProgID="Excel.Sheet.8" ShapeID="_x0000_s1033" DrawAspect="Content" ObjectID="_1410111720" r:id="rId19"/>
        </w:object>
      </w:r>
      <w:r w:rsidRPr="00DD4C86">
        <w:rPr>
          <w:rFonts w:ascii="Mongolian Baiti" w:hAnsi="Mongolian Baiti" w:cs="Mongolian Baiti"/>
          <w:color w:val="000000"/>
        </w:rPr>
        <w:tab/>
      </w: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4F25E4" w:rsidRDefault="004F25E4" w:rsidP="004F25E4">
      <w:pPr>
        <w:widowControl w:val="0"/>
        <w:numPr>
          <w:ilvl w:val="0"/>
          <w:numId w:val="8"/>
        </w:numPr>
        <w:tabs>
          <w:tab w:val="left" w:pos="720"/>
        </w:tabs>
        <w:suppressAutoHyphens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5E4">
        <w:rPr>
          <w:rFonts w:ascii="Times New Roman" w:hAnsi="Times New Roman" w:cs="Times New Roman"/>
          <w:color w:val="000000"/>
          <w:sz w:val="24"/>
          <w:szCs w:val="24"/>
        </w:rPr>
        <w:t>Boolean Function :</w:t>
      </w:r>
    </w:p>
    <w:p w:rsidR="004F25E4" w:rsidRPr="00DD4C86" w:rsidRDefault="004F25E4" w:rsidP="004F25E4">
      <w:pPr>
        <w:bidi w:val="0"/>
        <w:ind w:left="72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eastAsia="Nimbus Sans L" w:hAnsi="Mongolian Baiti" w:cs="Mongolian Baiti"/>
          <w:color w:val="000000"/>
          <w:sz w:val="20"/>
          <w:szCs w:val="20"/>
        </w:rPr>
      </w:pPr>
      <w:r w:rsidRPr="00DD4C86">
        <w:rPr>
          <w:rFonts w:ascii="Mongolian Baiti" w:hAnsi="Mongolian Baiti" w:cs="Mongolian Baiti"/>
          <w:color w:val="000000"/>
        </w:rPr>
        <w:tab/>
        <w:t xml:space="preserve">D </w:t>
      </w:r>
      <w:r w:rsidRPr="00DD4C86">
        <w:rPr>
          <w:rFonts w:ascii="Mongolian Baiti" w:eastAsia="Nimbus Sans L" w:hAnsi="Mongolian Baiti" w:cs="Mongolian Baiti"/>
          <w:color w:val="000000"/>
          <w:sz w:val="20"/>
          <w:szCs w:val="20"/>
        </w:rPr>
        <w:t>= Bin XOR (A XOR B)</w:t>
      </w:r>
    </w:p>
    <w:p w:rsidR="004F25E4" w:rsidRPr="00DD4C86" w:rsidRDefault="004F25E4" w:rsidP="004F25E4">
      <w:pPr>
        <w:bidi w:val="0"/>
        <w:rPr>
          <w:rFonts w:ascii="Mongolian Baiti" w:eastAsia="Nimbus Sans L" w:hAnsi="Mongolian Baiti" w:cs="Mongolian Baiti"/>
          <w:color w:val="000000"/>
          <w:sz w:val="20"/>
          <w:szCs w:val="20"/>
        </w:rPr>
      </w:pPr>
      <w:r w:rsidRPr="00DD4C86">
        <w:rPr>
          <w:rFonts w:ascii="Mongolian Baiti" w:eastAsia="Nimbus Sans L" w:hAnsi="Mongolian Baiti" w:cs="Mongolian Baiti"/>
          <w:color w:val="000000"/>
          <w:sz w:val="20"/>
          <w:szCs w:val="20"/>
        </w:rPr>
        <w:tab/>
        <w:t xml:space="preserve">Bout = Bin (A XOR B)' + A'B </w:t>
      </w: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  <w:r w:rsidRPr="00DD4C86">
        <w:rPr>
          <w:rFonts w:ascii="Mongolian Baiti" w:hAnsi="Mongolian Baiti" w:cs="Mongolian Baiti"/>
          <w:color w:val="000000"/>
        </w:rPr>
        <w:tab/>
      </w:r>
    </w:p>
    <w:p w:rsidR="004F25E4" w:rsidRPr="004F25E4" w:rsidRDefault="004F25E4" w:rsidP="004F25E4">
      <w:pPr>
        <w:widowControl w:val="0"/>
        <w:numPr>
          <w:ilvl w:val="0"/>
          <w:numId w:val="8"/>
        </w:numPr>
        <w:tabs>
          <w:tab w:val="left" w:pos="720"/>
        </w:tabs>
        <w:suppressAutoHyphens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5E4">
        <w:rPr>
          <w:rFonts w:ascii="Times New Roman" w:hAnsi="Times New Roman" w:cs="Times New Roman"/>
          <w:color w:val="000000"/>
          <w:sz w:val="24"/>
          <w:szCs w:val="24"/>
        </w:rPr>
        <w:t>Design :</w:t>
      </w: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  <w:u w:val="single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  <w:u w:val="single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  <w:u w:val="single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</w:rPr>
      </w:pPr>
      <w:r w:rsidRPr="00DD4C86">
        <w:rPr>
          <w:rFonts w:ascii="Mongolian Baiti" w:hAnsi="Mongolian Baiti" w:cs="Mongolian Baiti"/>
          <w:noProof/>
          <w:color w:val="000000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30480</wp:posOffset>
            </wp:positionV>
            <wp:extent cx="4979035" cy="2241550"/>
            <wp:effectExtent l="0" t="0" r="0" b="6350"/>
            <wp:wrapSquare wrapText="larges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224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b/>
          <w:bCs/>
          <w:color w:val="000000"/>
        </w:rPr>
      </w:pPr>
    </w:p>
    <w:p w:rsidR="004F25E4" w:rsidRPr="00DD4C86" w:rsidRDefault="004F25E4" w:rsidP="004F25E4">
      <w:pPr>
        <w:bidi w:val="0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jc w:val="center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jc w:val="center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jc w:val="center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jc w:val="center"/>
        <w:rPr>
          <w:rFonts w:ascii="Mongolian Baiti" w:hAnsi="Mongolian Baiti" w:cs="Mongolian Baiti"/>
          <w:color w:val="000000"/>
        </w:rPr>
      </w:pPr>
    </w:p>
    <w:p w:rsidR="004F25E4" w:rsidRPr="00DD4C86" w:rsidRDefault="004F25E4" w:rsidP="004F25E4">
      <w:pPr>
        <w:jc w:val="center"/>
        <w:rPr>
          <w:rFonts w:ascii="Mongolian Baiti" w:hAnsi="Mongolian Baiti" w:cs="Mongolian Baiti"/>
          <w:color w:val="000000"/>
        </w:rPr>
      </w:pPr>
    </w:p>
    <w:p w:rsidR="004F25E4" w:rsidRPr="005808E1" w:rsidRDefault="004F25E4" w:rsidP="005808E1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08E1" w:rsidRPr="00D9488D" w:rsidRDefault="005808E1" w:rsidP="005808E1">
      <w:pPr>
        <w:pStyle w:val="ListParagraph"/>
        <w:widowControl w:val="0"/>
        <w:numPr>
          <w:ilvl w:val="0"/>
          <w:numId w:val="2"/>
        </w:numPr>
        <w:suppressAutoHyphens/>
        <w:bidi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kern w:val="1"/>
          <w:sz w:val="32"/>
          <w:szCs w:val="32"/>
          <w:lang/>
        </w:rPr>
      </w:pPr>
      <w:r w:rsidRPr="00D9488D">
        <w:rPr>
          <w:rFonts w:ascii="Times New Roman" w:eastAsia="DejaVu Sans" w:hAnsi="Times New Roman" w:cs="Times New Roman"/>
          <w:b/>
          <w:bCs/>
          <w:color w:val="000000"/>
          <w:kern w:val="1"/>
          <w:sz w:val="32"/>
          <w:szCs w:val="32"/>
          <w:lang/>
        </w:rPr>
        <w:t xml:space="preserve">Three bit </w:t>
      </w:r>
      <w:r w:rsidRPr="00D9488D">
        <w:rPr>
          <w:rFonts w:ascii="Times New Roman" w:eastAsia="DejaVu Sans" w:hAnsi="Times New Roman" w:cs="Times New Roman"/>
          <w:b/>
          <w:bCs/>
          <w:color w:val="000000"/>
          <w:kern w:val="1"/>
          <w:sz w:val="32"/>
          <w:szCs w:val="32"/>
          <w:lang/>
        </w:rPr>
        <w:t>comparator:</w:t>
      </w:r>
    </w:p>
    <w:p w:rsidR="005808E1" w:rsidRPr="005808E1" w:rsidRDefault="005808E1" w:rsidP="005808E1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b/>
          <w:bCs/>
          <w:color w:val="000000"/>
          <w:kern w:val="1"/>
          <w:sz w:val="24"/>
          <w:szCs w:val="24"/>
          <w:lang/>
        </w:rPr>
      </w:pPr>
    </w:p>
    <w:p w:rsidR="005808E1" w:rsidRPr="005808E1" w:rsidRDefault="005808E1" w:rsidP="005808E1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</w:pP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 The basic comparator is the compa</w:t>
      </w:r>
      <w:bookmarkStart w:id="0" w:name="_GoBack"/>
      <w:bookmarkEnd w:id="0"/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rator that compares between two </w:t>
      </w: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>numbers,</w:t>
      </w: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 each       number contains one </w:t>
      </w: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digit. </w:t>
      </w: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The design </w:t>
      </w: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>of a</w:t>
      </w: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 basic comparator is shown in fig.</w:t>
      </w:r>
    </w:p>
    <w:p w:rsidR="005808E1" w:rsidRPr="005808E1" w:rsidRDefault="005808E1" w:rsidP="005808E1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</w:pPr>
    </w:p>
    <w:p w:rsidR="005808E1" w:rsidRPr="005808E1" w:rsidRDefault="005808E1" w:rsidP="005808E1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</w:pPr>
    </w:p>
    <w:p w:rsidR="005808E1" w:rsidRPr="005808E1" w:rsidRDefault="005808E1" w:rsidP="005808E1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b/>
          <w:bCs/>
          <w:color w:val="000000"/>
          <w:kern w:val="1"/>
          <w:sz w:val="24"/>
          <w:szCs w:val="24"/>
          <w:lang/>
        </w:rPr>
      </w:pPr>
      <w:r w:rsidRPr="005808E1">
        <w:rPr>
          <w:rFonts w:ascii="Mongolian Baiti" w:eastAsia="DejaVu Sans" w:hAnsi="Mongolian Baiti" w:cs="Mongolian Baiti"/>
          <w:noProof/>
          <w:color w:val="000000"/>
          <w:kern w:val="1"/>
          <w:sz w:val="24"/>
          <w:szCs w:val="24"/>
        </w:rPr>
        <w:drawing>
          <wp:inline distT="0" distB="0" distL="0" distR="0">
            <wp:extent cx="4000500" cy="2533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E1" w:rsidRPr="005808E1" w:rsidRDefault="005808E1" w:rsidP="005808E1">
      <w:pPr>
        <w:widowControl w:val="0"/>
        <w:suppressAutoHyphens/>
        <w:bidi w:val="0"/>
        <w:spacing w:after="0" w:line="240" w:lineRule="auto"/>
        <w:rPr>
          <w:rFonts w:ascii="Mongolian Baiti" w:eastAsia="DejaVu Sans" w:hAnsi="Mongolian Baiti" w:cs="Mongolian Baiti"/>
          <w:b/>
          <w:bCs/>
          <w:color w:val="000000"/>
          <w:kern w:val="1"/>
          <w:sz w:val="24"/>
          <w:szCs w:val="24"/>
          <w:lang/>
        </w:rPr>
      </w:pPr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Three bit comparator consists of three basic comparators and five AND </w:t>
      </w:r>
      <w:proofErr w:type="gramStart"/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>gates  and</w:t>
      </w:r>
      <w:proofErr w:type="gramEnd"/>
      <w:r w:rsidRPr="005808E1">
        <w:rPr>
          <w:rFonts w:ascii="Mongolian Baiti" w:eastAsia="DejaVu Sans" w:hAnsi="Mongolian Baiti" w:cs="Mongolian Baiti"/>
          <w:color w:val="000000"/>
          <w:kern w:val="1"/>
          <w:sz w:val="24"/>
          <w:szCs w:val="24"/>
          <w:lang/>
        </w:rPr>
        <w:t xml:space="preserve"> one OR gate the design of it is shown in fig</w:t>
      </w:r>
    </w:p>
    <w:p w:rsidR="004F25E4" w:rsidRPr="00DD4C86" w:rsidRDefault="005808E1" w:rsidP="005808E1">
      <w:pPr>
        <w:rPr>
          <w:rFonts w:ascii="Mongolian Baiti" w:hAnsi="Mongolian Baiti" w:cs="Mongolian Baiti"/>
          <w:b/>
          <w:bCs/>
          <w:color w:val="000000"/>
          <w:sz w:val="40"/>
          <w:szCs w:val="40"/>
          <w:u w:val="single"/>
        </w:rPr>
      </w:pPr>
      <w:r w:rsidRPr="005808E1">
        <w:rPr>
          <w:rFonts w:ascii="Mongolian Baiti" w:eastAsia="DejaVu Sans" w:hAnsi="Mongolian Baiti" w:cs="Mongolian Baiti"/>
          <w:noProof/>
          <w:color w:val="000000"/>
          <w:kern w:val="1"/>
          <w:sz w:val="24"/>
          <w:szCs w:val="24"/>
        </w:rPr>
        <w:drawing>
          <wp:inline distT="0" distB="0" distL="0" distR="0">
            <wp:extent cx="5276850" cy="403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4B" w:rsidRPr="00B31C4B" w:rsidRDefault="00B31C4B" w:rsidP="00B31C4B">
      <w:pPr>
        <w:bidi w:val="0"/>
        <w:rPr>
          <w:rFonts w:ascii="Times New Roman" w:hAnsi="Times New Roman" w:cs="Times New Roman"/>
          <w:sz w:val="36"/>
          <w:szCs w:val="36"/>
        </w:rPr>
      </w:pPr>
    </w:p>
    <w:sectPr w:rsidR="00B31C4B" w:rsidRPr="00B31C4B" w:rsidSect="00025307">
      <w:headerReference w:type="default" r:id="rId23"/>
      <w:footerReference w:type="default" r:id="rId24"/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98" w:rsidRDefault="00381B98" w:rsidP="00D103BD">
      <w:pPr>
        <w:spacing w:after="0" w:line="240" w:lineRule="auto"/>
      </w:pPr>
      <w:r>
        <w:separator/>
      </w:r>
    </w:p>
  </w:endnote>
  <w:endnote w:type="continuationSeparator" w:id="0">
    <w:p w:rsidR="00381B98" w:rsidRDefault="00381B98" w:rsidP="00D1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Nimbus Sans L">
    <w:altName w:val="Arial"/>
    <w:charset w:val="00"/>
    <w:family w:val="swiss"/>
    <w:pitch w:val="variable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05488897"/>
      <w:docPartObj>
        <w:docPartGallery w:val="Page Numbers (Bottom of Page)"/>
        <w:docPartUnique/>
      </w:docPartObj>
    </w:sdtPr>
    <w:sdtContent>
      <w:p w:rsidR="00D103BD" w:rsidRDefault="00D103B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98" w:rsidRDefault="00381B98" w:rsidP="00D103BD">
      <w:pPr>
        <w:spacing w:after="0" w:line="240" w:lineRule="auto"/>
      </w:pPr>
      <w:r>
        <w:separator/>
      </w:r>
    </w:p>
  </w:footnote>
  <w:footnote w:type="continuationSeparator" w:id="0">
    <w:p w:rsidR="00381B98" w:rsidRDefault="00381B98" w:rsidP="00D1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BD" w:rsidRDefault="00D103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5429250</wp:posOffset>
              </wp:positionH>
              <wp:positionV relativeFrom="page">
                <wp:posOffset>8991600</wp:posOffset>
              </wp:positionV>
              <wp:extent cx="2135505" cy="1692910"/>
              <wp:effectExtent l="0" t="0" r="0" b="2540"/>
              <wp:wrapNone/>
              <wp:docPr id="2" name="Isosceles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5505" cy="16929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3BD" w:rsidRDefault="00D103BD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9488D" w:rsidRPr="00D9488D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5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6" type="#_x0000_t5" style="position:absolute;left:0;text-align:left;margin-left:427.5pt;margin-top:708pt;width:168.15pt;height:13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" adj="21600" fillcolor="#d2eaf1" stroked="f">
              <v:textbox>
                <w:txbxContent>
                  <w:p w:rsidR="00D103BD" w:rsidRDefault="00D103BD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9488D" w:rsidRPr="00D9488D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5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4DE5FCE"/>
    <w:multiLevelType w:val="hybridMultilevel"/>
    <w:tmpl w:val="77DEF2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F4325B6"/>
    <w:multiLevelType w:val="hybridMultilevel"/>
    <w:tmpl w:val="1BA84DBE"/>
    <w:lvl w:ilvl="0" w:tplc="66DC6F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5801"/>
    <w:multiLevelType w:val="hybridMultilevel"/>
    <w:tmpl w:val="C6AC48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F26FE"/>
    <w:multiLevelType w:val="hybridMultilevel"/>
    <w:tmpl w:val="4EBA9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B"/>
    <w:rsid w:val="00025307"/>
    <w:rsid w:val="00381B98"/>
    <w:rsid w:val="004D44BB"/>
    <w:rsid w:val="004F25E4"/>
    <w:rsid w:val="005808E1"/>
    <w:rsid w:val="006B6F5F"/>
    <w:rsid w:val="00843EB7"/>
    <w:rsid w:val="00887777"/>
    <w:rsid w:val="009C6F6B"/>
    <w:rsid w:val="00A9677F"/>
    <w:rsid w:val="00B31C4B"/>
    <w:rsid w:val="00BE0D37"/>
    <w:rsid w:val="00D103BD"/>
    <w:rsid w:val="00D9488D"/>
    <w:rsid w:val="00DD5ABA"/>
    <w:rsid w:val="00D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08AD2-A334-4036-B628-DB721E5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B7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3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B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03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BD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2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1BDE-0D03-4AB5-911C-5F47A69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7</cp:revision>
  <dcterms:created xsi:type="dcterms:W3CDTF">2012-09-25T18:18:00Z</dcterms:created>
  <dcterms:modified xsi:type="dcterms:W3CDTF">2012-09-25T18:55:00Z</dcterms:modified>
</cp:coreProperties>
</file>