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BE" w:rsidRPr="001626CC" w:rsidRDefault="000135BE" w:rsidP="000135BE">
      <w:pPr>
        <w:rPr>
          <w:b/>
          <w:bCs/>
          <w:sz w:val="24"/>
          <w:szCs w:val="24"/>
          <w:u w:val="single"/>
        </w:rPr>
      </w:pPr>
    </w:p>
    <w:p w:rsidR="000135BE" w:rsidRPr="001626CC" w:rsidRDefault="000135BE" w:rsidP="000135BE">
      <w:pPr>
        <w:ind w:left="360" w:hanging="180"/>
        <w:jc w:val="center"/>
        <w:rPr>
          <w:rFonts w:cs="Simplified Arabic"/>
          <w:color w:val="800000"/>
          <w:spacing w:val="100"/>
          <w:sz w:val="32"/>
          <w:szCs w:val="32"/>
        </w:rPr>
      </w:pPr>
      <w:r w:rsidRPr="001626CC">
        <w:rPr>
          <w:rFonts w:cs="Simplified Arabic"/>
          <w:noProof/>
          <w:color w:val="800000"/>
          <w:spacing w:val="100"/>
          <w:sz w:val="32"/>
          <w:szCs w:val="32"/>
        </w:rPr>
        <w:drawing>
          <wp:inline distT="0" distB="0" distL="0" distR="0" wp14:anchorId="59963180" wp14:editId="71F5D423">
            <wp:extent cx="4941570" cy="1908175"/>
            <wp:effectExtent l="19050" t="0" r="0" b="0"/>
            <wp:docPr id="1" name="صورة 7" descr="bz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zulogo"/>
                    <pic:cNvPicPr>
                      <a:picLocks noChangeAspect="1" noChangeArrowheads="1"/>
                    </pic:cNvPicPr>
                  </pic:nvPicPr>
                  <pic:blipFill>
                    <a:blip r:embed="rId8" cstate="print"/>
                    <a:srcRect/>
                    <a:stretch>
                      <a:fillRect/>
                    </a:stretch>
                  </pic:blipFill>
                  <pic:spPr bwMode="auto">
                    <a:xfrm>
                      <a:off x="0" y="0"/>
                      <a:ext cx="4941570" cy="1908175"/>
                    </a:xfrm>
                    <a:prstGeom prst="rect">
                      <a:avLst/>
                    </a:prstGeom>
                    <a:noFill/>
                    <a:ln w="9525">
                      <a:noFill/>
                      <a:miter lim="800000"/>
                      <a:headEnd/>
                      <a:tailEnd/>
                    </a:ln>
                  </pic:spPr>
                </pic:pic>
              </a:graphicData>
            </a:graphic>
          </wp:inline>
        </w:drawing>
      </w:r>
    </w:p>
    <w:p w:rsidR="000135BE" w:rsidRPr="001626CC" w:rsidRDefault="000135BE" w:rsidP="000135BE">
      <w:pPr>
        <w:bidi w:val="0"/>
        <w:jc w:val="center"/>
        <w:rPr>
          <w:rFonts w:cs="Simplified Arabic"/>
          <w:color w:val="800000"/>
          <w:spacing w:val="100"/>
          <w:sz w:val="32"/>
          <w:szCs w:val="32"/>
        </w:rPr>
      </w:pPr>
      <w:r>
        <w:rPr>
          <w:rFonts w:cs="Simplified Arabic"/>
          <w:color w:val="800000"/>
          <w:spacing w:val="100"/>
          <w:sz w:val="32"/>
          <w:szCs w:val="32"/>
        </w:rPr>
        <w:t>Mechanical</w:t>
      </w:r>
      <w:r w:rsidRPr="001626CC">
        <w:rPr>
          <w:rFonts w:cs="Simplified Arabic"/>
          <w:color w:val="800000"/>
          <w:spacing w:val="100"/>
          <w:sz w:val="32"/>
          <w:szCs w:val="32"/>
        </w:rPr>
        <w:t xml:space="preserve"> Engineering Department</w:t>
      </w:r>
    </w:p>
    <w:p w:rsidR="000135BE" w:rsidRPr="00F927D0" w:rsidRDefault="000135BE" w:rsidP="000135BE">
      <w:pPr>
        <w:jc w:val="center"/>
        <w:rPr>
          <w:b/>
          <w:bCs/>
          <w:sz w:val="24"/>
          <w:szCs w:val="24"/>
          <w:rtl/>
          <w:lang w:bidi="ar-JO"/>
        </w:rPr>
      </w:pPr>
      <w:r>
        <w:rPr>
          <w:b/>
          <w:bCs/>
          <w:sz w:val="24"/>
          <w:szCs w:val="24"/>
        </w:rPr>
        <w:t>DIGITAL</w:t>
      </w:r>
      <w:r w:rsidRPr="00F927D0">
        <w:rPr>
          <w:b/>
          <w:bCs/>
          <w:sz w:val="24"/>
          <w:szCs w:val="24"/>
        </w:rPr>
        <w:t xml:space="preserve"> LABORATORY</w:t>
      </w:r>
    </w:p>
    <w:p w:rsidR="000135BE" w:rsidRPr="001626CC" w:rsidRDefault="000135BE" w:rsidP="000135BE">
      <w:pPr>
        <w:jc w:val="center"/>
        <w:rPr>
          <w:lang w:bidi="ar-JO"/>
        </w:rPr>
      </w:pPr>
      <w:r>
        <w:t>ENCS 21</w:t>
      </w:r>
      <w:r w:rsidRPr="001626CC">
        <w:t>1</w:t>
      </w:r>
    </w:p>
    <w:p w:rsidR="000135BE" w:rsidRPr="00F927D0" w:rsidRDefault="000135BE" w:rsidP="000135BE">
      <w:pPr>
        <w:jc w:val="center"/>
        <w:rPr>
          <w:b/>
          <w:bCs/>
          <w:sz w:val="24"/>
          <w:szCs w:val="24"/>
          <w:rtl/>
        </w:rPr>
      </w:pPr>
      <w:r>
        <w:rPr>
          <w:b/>
          <w:bCs/>
          <w:sz w:val="24"/>
          <w:szCs w:val="24"/>
        </w:rPr>
        <w:t>EXPERIMENT # 2</w:t>
      </w:r>
    </w:p>
    <w:p w:rsidR="000135BE" w:rsidRDefault="000135BE" w:rsidP="000135BE">
      <w:pPr>
        <w:jc w:val="center"/>
        <w:rPr>
          <w:b/>
          <w:bCs/>
          <w:sz w:val="24"/>
          <w:szCs w:val="24"/>
        </w:rPr>
      </w:pPr>
      <w:r>
        <w:rPr>
          <w:b/>
          <w:bCs/>
          <w:sz w:val="24"/>
          <w:szCs w:val="24"/>
        </w:rPr>
        <w:t>Comparators, Adders and Subtractors</w:t>
      </w:r>
    </w:p>
    <w:p w:rsidR="000135BE" w:rsidRPr="001626CC" w:rsidRDefault="000135BE" w:rsidP="000135BE">
      <w:pPr>
        <w:jc w:val="center"/>
        <w:rPr>
          <w:b/>
          <w:bCs/>
          <w:sz w:val="24"/>
          <w:szCs w:val="24"/>
          <w:rtl/>
        </w:rPr>
      </w:pPr>
      <w:r>
        <w:rPr>
          <w:b/>
          <w:bCs/>
          <w:sz w:val="24"/>
          <w:szCs w:val="24"/>
        </w:rPr>
        <w:br/>
        <w:t>Report</w:t>
      </w:r>
    </w:p>
    <w:p w:rsidR="000135BE" w:rsidRPr="001626CC" w:rsidRDefault="000135BE" w:rsidP="000135BE">
      <w:pPr>
        <w:bidi w:val="0"/>
        <w:jc w:val="center"/>
      </w:pPr>
      <w:r w:rsidRPr="001626CC">
        <w:rPr>
          <w:b/>
          <w:bCs/>
        </w:rPr>
        <w:t>INSTRUCTOR</w:t>
      </w:r>
      <w:r w:rsidRPr="001626CC">
        <w:t>: Dr</w:t>
      </w:r>
      <w:r>
        <w:t>. Hanna Bullata</w:t>
      </w:r>
    </w:p>
    <w:p w:rsidR="000135BE" w:rsidRPr="001626CC" w:rsidRDefault="000135BE" w:rsidP="000135BE">
      <w:pPr>
        <w:rPr>
          <w:u w:val="single"/>
          <w:lang w:bidi="ar-JO"/>
        </w:rPr>
      </w:pPr>
    </w:p>
    <w:p w:rsidR="000135BE" w:rsidRPr="001626CC" w:rsidRDefault="000135BE" w:rsidP="000135BE">
      <w:pPr>
        <w:jc w:val="center"/>
        <w:rPr>
          <w:rtl/>
          <w:lang w:bidi="ar-JO"/>
        </w:rPr>
      </w:pPr>
      <w:r w:rsidRPr="001626CC">
        <w:rPr>
          <w:u w:val="single"/>
        </w:rPr>
        <w:t>Student name:</w:t>
      </w:r>
      <w:r w:rsidRPr="001626CC">
        <w:t xml:space="preserve"> Khalid Mohammad Sbaih </w:t>
      </w:r>
    </w:p>
    <w:p w:rsidR="000135BE" w:rsidRPr="00E779FB" w:rsidRDefault="000135BE" w:rsidP="000135BE">
      <w:pPr>
        <w:jc w:val="center"/>
        <w:rPr>
          <w:lang w:bidi="ar-JO"/>
        </w:rPr>
      </w:pPr>
      <w:r w:rsidRPr="001626CC">
        <w:rPr>
          <w:u w:val="single"/>
        </w:rPr>
        <w:t>ID no</w:t>
      </w:r>
      <w:r w:rsidRPr="001626CC">
        <w:t>. : 1090128</w:t>
      </w:r>
    </w:p>
    <w:p w:rsidR="000135BE" w:rsidRDefault="000135BE" w:rsidP="000135BE">
      <w:pPr>
        <w:jc w:val="center"/>
      </w:pPr>
      <w:r>
        <w:rPr>
          <w:b/>
          <w:bCs/>
        </w:rPr>
        <w:t>Sec: two</w:t>
      </w:r>
    </w:p>
    <w:p w:rsidR="000135BE" w:rsidRPr="000135BE" w:rsidRDefault="000135BE" w:rsidP="000135BE"/>
    <w:p w:rsidR="000135BE" w:rsidRPr="000135BE" w:rsidRDefault="000135BE" w:rsidP="000135BE"/>
    <w:p w:rsidR="000135BE" w:rsidRDefault="000135BE" w:rsidP="000135BE"/>
    <w:p w:rsidR="00346C3E" w:rsidRDefault="00346C3E" w:rsidP="000135BE"/>
    <w:p w:rsidR="00346C3E" w:rsidRPr="000135BE" w:rsidRDefault="00346C3E" w:rsidP="000135BE"/>
    <w:p w:rsidR="000135BE" w:rsidRPr="000135BE" w:rsidRDefault="000135BE" w:rsidP="000135BE"/>
    <w:p w:rsidR="00924796" w:rsidRDefault="00924796" w:rsidP="000135BE">
      <w:pPr>
        <w:jc w:val="center"/>
      </w:pPr>
    </w:p>
    <w:p w:rsidR="000135BE" w:rsidRDefault="000135BE" w:rsidP="000135BE">
      <w:pPr>
        <w:jc w:val="center"/>
      </w:pPr>
    </w:p>
    <w:p w:rsidR="000135BE" w:rsidRDefault="00346C3E" w:rsidP="00346C3E">
      <w:pPr>
        <w:pStyle w:val="ListParagraph"/>
        <w:numPr>
          <w:ilvl w:val="0"/>
          <w:numId w:val="1"/>
        </w:numPr>
        <w:bidi w:val="0"/>
        <w:rPr>
          <w:rFonts w:ascii="Times New Roman" w:hAnsi="Times New Roman" w:cs="Times New Roman"/>
          <w:b/>
          <w:bCs/>
          <w:sz w:val="32"/>
          <w:szCs w:val="32"/>
        </w:rPr>
      </w:pPr>
      <w:r w:rsidRPr="00346C3E">
        <w:rPr>
          <w:rFonts w:ascii="Times New Roman" w:hAnsi="Times New Roman" w:cs="Times New Roman"/>
          <w:b/>
          <w:bCs/>
          <w:sz w:val="32"/>
          <w:szCs w:val="32"/>
        </w:rPr>
        <w:lastRenderedPageBreak/>
        <w:t xml:space="preserve">Abstract : </w:t>
      </w:r>
    </w:p>
    <w:p w:rsidR="00346C3E" w:rsidRDefault="00346C3E" w:rsidP="00346C3E">
      <w:pPr>
        <w:bidi w:val="0"/>
        <w:rPr>
          <w:rFonts w:ascii="Times New Roman" w:hAnsi="Times New Roman" w:cs="Times New Roman"/>
          <w:sz w:val="24"/>
          <w:szCs w:val="24"/>
        </w:rPr>
      </w:pPr>
    </w:p>
    <w:p w:rsidR="00346C3E" w:rsidRDefault="002921FB" w:rsidP="002921FB">
      <w:pPr>
        <w:bidi w:val="0"/>
        <w:ind w:left="720"/>
        <w:rPr>
          <w:rFonts w:ascii="Times New Roman" w:hAnsi="Times New Roman" w:cs="Times New Roman"/>
          <w:sz w:val="24"/>
          <w:szCs w:val="24"/>
        </w:rPr>
      </w:pPr>
      <w:r>
        <w:rPr>
          <w:rFonts w:ascii="Times New Roman" w:hAnsi="Times New Roman" w:cs="Times New Roman"/>
          <w:sz w:val="24"/>
          <w:szCs w:val="24"/>
        </w:rPr>
        <w:t xml:space="preserve"> </w:t>
      </w:r>
      <w:r w:rsidR="00FC2106">
        <w:rPr>
          <w:rFonts w:ascii="Times New Roman" w:hAnsi="Times New Roman" w:cs="Times New Roman"/>
          <w:sz w:val="24"/>
          <w:szCs w:val="24"/>
        </w:rPr>
        <w:t xml:space="preserve">  </w:t>
      </w:r>
      <w:r>
        <w:rPr>
          <w:rFonts w:ascii="Times New Roman" w:hAnsi="Times New Roman" w:cs="Times New Roman"/>
          <w:sz w:val="24"/>
          <w:szCs w:val="24"/>
        </w:rPr>
        <w:t xml:space="preserve">   This experiment aims to introduce comparator, full and half adder and Subtractor circuits to us, by constructing comparator circuit, we were able to compare between two numbers with 4 bits and we saw that on the </w:t>
      </w:r>
      <w:r w:rsidR="00FC2106">
        <w:rPr>
          <w:rFonts w:ascii="Times New Roman" w:hAnsi="Times New Roman" w:cs="Times New Roman"/>
          <w:sz w:val="24"/>
          <w:szCs w:val="24"/>
        </w:rPr>
        <w:t>board, the full adder circuit combined with the Subtractor circuit were constructed, and gave us a true results almost.</w:t>
      </w:r>
    </w:p>
    <w:p w:rsidR="00C07A7B" w:rsidRDefault="00C07A7B" w:rsidP="00C07A7B">
      <w:pPr>
        <w:bidi w:val="0"/>
        <w:ind w:left="720"/>
        <w:rPr>
          <w:rFonts w:ascii="Times New Roman" w:hAnsi="Times New Roman" w:cs="Times New Roman"/>
          <w:sz w:val="24"/>
          <w:szCs w:val="24"/>
        </w:rPr>
      </w:pPr>
      <w:r>
        <w:rPr>
          <w:rFonts w:ascii="Times New Roman" w:hAnsi="Times New Roman" w:cs="Times New Roman"/>
          <w:sz w:val="24"/>
          <w:szCs w:val="24"/>
        </w:rPr>
        <w:t>The objectives of this experiment were to get us familiar to with the functionality of the digital adder and subtractor circuits, and comparator function.</w:t>
      </w: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bidi w:val="0"/>
        <w:ind w:left="720"/>
        <w:rPr>
          <w:rFonts w:ascii="Times New Roman" w:hAnsi="Times New Roman" w:cs="Times New Roman"/>
          <w:sz w:val="24"/>
          <w:szCs w:val="24"/>
        </w:rPr>
      </w:pPr>
    </w:p>
    <w:p w:rsidR="00FC2106" w:rsidRDefault="00FC2106" w:rsidP="00FC2106">
      <w:pPr>
        <w:pStyle w:val="ListParagraph"/>
        <w:numPr>
          <w:ilvl w:val="0"/>
          <w:numId w:val="1"/>
        </w:numPr>
        <w:bidi w:val="0"/>
        <w:rPr>
          <w:rFonts w:ascii="Times New Roman" w:hAnsi="Times New Roman" w:cs="Times New Roman"/>
          <w:b/>
          <w:bCs/>
          <w:sz w:val="32"/>
          <w:szCs w:val="32"/>
        </w:rPr>
      </w:pPr>
      <w:r w:rsidRPr="00FC2106">
        <w:rPr>
          <w:rFonts w:ascii="Times New Roman" w:hAnsi="Times New Roman" w:cs="Times New Roman"/>
          <w:b/>
          <w:bCs/>
          <w:sz w:val="32"/>
          <w:szCs w:val="32"/>
        </w:rPr>
        <w:t>Table of content :</w:t>
      </w:r>
    </w:p>
    <w:p w:rsidR="00FC2106" w:rsidRDefault="00FC2106" w:rsidP="00FC2106">
      <w:pPr>
        <w:bidi w:val="0"/>
        <w:rPr>
          <w:rFonts w:ascii="Times New Roman" w:hAnsi="Times New Roman" w:cs="Times New Roman"/>
          <w:sz w:val="24"/>
          <w:szCs w:val="24"/>
        </w:rPr>
      </w:pPr>
    </w:p>
    <w:p w:rsidR="00FC2106" w:rsidRDefault="00FC2106" w:rsidP="00FC2106">
      <w:pPr>
        <w:bidi w:val="0"/>
        <w:rPr>
          <w:rFonts w:ascii="Times New Roman" w:hAnsi="Times New Roman" w:cs="Times New Roman"/>
          <w:sz w:val="24"/>
          <w:szCs w:val="24"/>
        </w:rPr>
      </w:pPr>
    </w:p>
    <w:p w:rsidR="00E164F0" w:rsidRDefault="00E164F0" w:rsidP="00E164F0">
      <w:pPr>
        <w:bidi w:val="0"/>
        <w:rPr>
          <w:rFonts w:ascii="Times New Roman" w:hAnsi="Times New Roman" w:cs="Times New Roman"/>
          <w:sz w:val="24"/>
          <w:szCs w:val="24"/>
        </w:rPr>
      </w:pPr>
    </w:p>
    <w:p w:rsidR="00E164F0" w:rsidRDefault="00E164F0" w:rsidP="00E164F0">
      <w:pPr>
        <w:bidi w:val="0"/>
        <w:rPr>
          <w:rFonts w:ascii="Times New Roman" w:hAnsi="Times New Roman" w:cs="Times New Roman"/>
          <w:sz w:val="24"/>
          <w:szCs w:val="24"/>
        </w:rPr>
      </w:pPr>
    </w:p>
    <w:p w:rsidR="00FC2106" w:rsidRDefault="00FC2106" w:rsidP="00FC2106">
      <w:pPr>
        <w:bidi w:val="0"/>
        <w:rPr>
          <w:rFonts w:ascii="Times New Roman" w:hAnsi="Times New Roman" w:cs="Times New Roman"/>
          <w:sz w:val="24"/>
          <w:szCs w:val="24"/>
        </w:rPr>
      </w:pPr>
    </w:p>
    <w:p w:rsidR="00FC2106" w:rsidRDefault="00FC2106" w:rsidP="0090535B">
      <w:pPr>
        <w:pStyle w:val="ListParagraph"/>
        <w:numPr>
          <w:ilvl w:val="0"/>
          <w:numId w:val="3"/>
        </w:numPr>
        <w:bidi w:val="0"/>
        <w:rPr>
          <w:rFonts w:ascii="Times New Roman" w:hAnsi="Times New Roman" w:cs="Times New Roman"/>
          <w:sz w:val="24"/>
          <w:szCs w:val="24"/>
        </w:rPr>
      </w:pPr>
      <w:r w:rsidRPr="0090535B">
        <w:rPr>
          <w:rFonts w:ascii="Times New Roman" w:hAnsi="Times New Roman" w:cs="Times New Roman"/>
          <w:sz w:val="24"/>
          <w:szCs w:val="24"/>
        </w:rPr>
        <w:t xml:space="preserve">Introduction </w:t>
      </w:r>
      <w:r w:rsidR="00E07EBA">
        <w:rPr>
          <w:rFonts w:ascii="Times New Roman" w:hAnsi="Times New Roman" w:cs="Times New Roman"/>
          <w:sz w:val="24"/>
          <w:szCs w:val="24"/>
        </w:rPr>
        <w:t>…………………………………………………. [4]</w:t>
      </w:r>
      <w:r w:rsidR="0090535B">
        <w:rPr>
          <w:rFonts w:ascii="Times New Roman" w:hAnsi="Times New Roman" w:cs="Times New Roman"/>
          <w:sz w:val="24"/>
          <w:szCs w:val="24"/>
        </w:rPr>
        <w:br/>
      </w:r>
    </w:p>
    <w:p w:rsidR="00E164F0" w:rsidRPr="00E164F0" w:rsidRDefault="00E164F0" w:rsidP="00E164F0">
      <w:pPr>
        <w:bidi w:val="0"/>
        <w:ind w:left="360"/>
        <w:rPr>
          <w:rFonts w:ascii="Times New Roman" w:hAnsi="Times New Roman" w:cs="Times New Roman"/>
          <w:sz w:val="24"/>
          <w:szCs w:val="24"/>
        </w:rPr>
      </w:pPr>
    </w:p>
    <w:p w:rsidR="0090535B" w:rsidRPr="0090535B" w:rsidRDefault="0090535B" w:rsidP="0090535B">
      <w:pPr>
        <w:pStyle w:val="ListParagraph"/>
        <w:numPr>
          <w:ilvl w:val="0"/>
          <w:numId w:val="4"/>
        </w:numPr>
        <w:bidi w:val="0"/>
        <w:rPr>
          <w:rFonts w:ascii="Times New Roman" w:hAnsi="Times New Roman" w:cs="Times New Roman"/>
          <w:sz w:val="24"/>
          <w:szCs w:val="24"/>
        </w:rPr>
      </w:pPr>
      <w:r w:rsidRPr="0090535B">
        <w:rPr>
          <w:rFonts w:ascii="Times New Roman" w:hAnsi="Times New Roman" w:cs="Times New Roman"/>
          <w:sz w:val="24"/>
          <w:szCs w:val="24"/>
        </w:rPr>
        <w:t xml:space="preserve">Apparatus </w:t>
      </w:r>
      <w:r w:rsidR="00E07EBA">
        <w:rPr>
          <w:rFonts w:ascii="Times New Roman" w:hAnsi="Times New Roman" w:cs="Times New Roman"/>
          <w:sz w:val="24"/>
          <w:szCs w:val="24"/>
        </w:rPr>
        <w:t>………………………………….. [5]</w:t>
      </w:r>
    </w:p>
    <w:p w:rsidR="00FC2106" w:rsidRDefault="00FC2106" w:rsidP="00FC2106">
      <w:pPr>
        <w:bidi w:val="0"/>
        <w:rPr>
          <w:rFonts w:ascii="Times New Roman" w:hAnsi="Times New Roman" w:cs="Times New Roman"/>
          <w:sz w:val="24"/>
          <w:szCs w:val="24"/>
        </w:rPr>
      </w:pPr>
    </w:p>
    <w:p w:rsidR="00E164F0" w:rsidRDefault="00E164F0" w:rsidP="00E164F0">
      <w:pPr>
        <w:bidi w:val="0"/>
        <w:rPr>
          <w:rFonts w:ascii="Times New Roman" w:hAnsi="Times New Roman" w:cs="Times New Roman"/>
          <w:sz w:val="24"/>
          <w:szCs w:val="24"/>
        </w:rPr>
      </w:pPr>
    </w:p>
    <w:p w:rsidR="00FC2106" w:rsidRPr="00E07EBA" w:rsidRDefault="00E07EBA" w:rsidP="00E07EBA">
      <w:pPr>
        <w:pStyle w:val="ListParagraph"/>
        <w:numPr>
          <w:ilvl w:val="0"/>
          <w:numId w:val="3"/>
        </w:numPr>
        <w:bidi w:val="0"/>
        <w:rPr>
          <w:rFonts w:ascii="Times New Roman" w:hAnsi="Times New Roman" w:cs="Times New Roman"/>
          <w:sz w:val="24"/>
          <w:szCs w:val="24"/>
        </w:rPr>
      </w:pPr>
      <w:r w:rsidRPr="0090535B">
        <w:rPr>
          <w:rFonts w:ascii="Times New Roman" w:hAnsi="Times New Roman" w:cs="Times New Roman"/>
          <w:sz w:val="24"/>
          <w:szCs w:val="24"/>
        </w:rPr>
        <w:t>Procedure and</w:t>
      </w:r>
      <w:r>
        <w:rPr>
          <w:rFonts w:ascii="Times New Roman" w:hAnsi="Times New Roman" w:cs="Times New Roman"/>
          <w:sz w:val="24"/>
          <w:szCs w:val="24"/>
        </w:rPr>
        <w:t xml:space="preserve"> discussion ….................................................</w:t>
      </w:r>
      <w:r w:rsidR="00FC2106" w:rsidRPr="0090535B">
        <w:rPr>
          <w:rFonts w:ascii="Times New Roman" w:hAnsi="Times New Roman" w:cs="Times New Roman"/>
          <w:sz w:val="24"/>
          <w:szCs w:val="24"/>
        </w:rPr>
        <w:t xml:space="preserve"> </w:t>
      </w:r>
      <w:r>
        <w:rPr>
          <w:rFonts w:ascii="Times New Roman" w:hAnsi="Times New Roman" w:cs="Times New Roman"/>
          <w:sz w:val="24"/>
          <w:szCs w:val="24"/>
        </w:rPr>
        <w:t xml:space="preserve">  [5-8]</w:t>
      </w:r>
    </w:p>
    <w:p w:rsidR="00FC2106" w:rsidRDefault="00FC2106" w:rsidP="00E07EBA">
      <w:pPr>
        <w:bidi w:val="0"/>
        <w:rPr>
          <w:rFonts w:ascii="Times New Roman" w:hAnsi="Times New Roman" w:cs="Times New Roman"/>
          <w:sz w:val="24"/>
          <w:szCs w:val="24"/>
        </w:rPr>
      </w:pPr>
      <w:r w:rsidRPr="00E07EBA">
        <w:rPr>
          <w:rFonts w:ascii="Times New Roman" w:hAnsi="Times New Roman" w:cs="Times New Roman"/>
          <w:sz w:val="24"/>
          <w:szCs w:val="24"/>
        </w:rPr>
        <w:t xml:space="preserve">   </w:t>
      </w:r>
    </w:p>
    <w:p w:rsidR="00E164F0" w:rsidRDefault="00E164F0" w:rsidP="00E164F0">
      <w:pPr>
        <w:bidi w:val="0"/>
        <w:rPr>
          <w:rFonts w:ascii="Times New Roman" w:hAnsi="Times New Roman" w:cs="Times New Roman"/>
          <w:sz w:val="24"/>
          <w:szCs w:val="24"/>
        </w:rPr>
      </w:pPr>
    </w:p>
    <w:p w:rsidR="00FC2106" w:rsidRPr="0090535B" w:rsidRDefault="00FC2106" w:rsidP="0090535B">
      <w:pPr>
        <w:pStyle w:val="ListParagraph"/>
        <w:numPr>
          <w:ilvl w:val="0"/>
          <w:numId w:val="3"/>
        </w:numPr>
        <w:bidi w:val="0"/>
        <w:rPr>
          <w:rFonts w:ascii="Times New Roman" w:hAnsi="Times New Roman" w:cs="Times New Roman"/>
          <w:sz w:val="24"/>
          <w:szCs w:val="24"/>
        </w:rPr>
      </w:pPr>
      <w:r w:rsidRPr="0090535B">
        <w:rPr>
          <w:rFonts w:ascii="Times New Roman" w:hAnsi="Times New Roman" w:cs="Times New Roman"/>
          <w:sz w:val="24"/>
          <w:szCs w:val="24"/>
        </w:rPr>
        <w:t xml:space="preserve">Conclusion    </w:t>
      </w:r>
      <w:r w:rsidR="00E07EBA">
        <w:rPr>
          <w:rFonts w:ascii="Times New Roman" w:hAnsi="Times New Roman" w:cs="Times New Roman"/>
          <w:sz w:val="24"/>
          <w:szCs w:val="24"/>
        </w:rPr>
        <w:t>…………………………………………………. [9]</w:t>
      </w:r>
    </w:p>
    <w:p w:rsidR="00FC2106" w:rsidRDefault="00FC2106" w:rsidP="00FC2106">
      <w:pPr>
        <w:bidi w:val="0"/>
        <w:rPr>
          <w:rFonts w:ascii="Times New Roman" w:hAnsi="Times New Roman" w:cs="Times New Roman"/>
          <w:sz w:val="24"/>
          <w:szCs w:val="24"/>
        </w:rPr>
      </w:pPr>
    </w:p>
    <w:p w:rsidR="00E164F0" w:rsidRDefault="00E164F0" w:rsidP="00E164F0">
      <w:pPr>
        <w:bidi w:val="0"/>
        <w:rPr>
          <w:rFonts w:ascii="Times New Roman" w:hAnsi="Times New Roman" w:cs="Times New Roman"/>
          <w:sz w:val="24"/>
          <w:szCs w:val="24"/>
        </w:rPr>
      </w:pPr>
    </w:p>
    <w:p w:rsidR="00FC2106" w:rsidRPr="0090535B" w:rsidRDefault="0090535B" w:rsidP="0090535B">
      <w:pPr>
        <w:pStyle w:val="ListParagraph"/>
        <w:numPr>
          <w:ilvl w:val="0"/>
          <w:numId w:val="3"/>
        </w:numPr>
        <w:bidi w:val="0"/>
        <w:rPr>
          <w:rFonts w:ascii="Times New Roman" w:hAnsi="Times New Roman" w:cs="Times New Roman"/>
          <w:sz w:val="24"/>
          <w:szCs w:val="24"/>
        </w:rPr>
      </w:pPr>
      <w:r>
        <w:rPr>
          <w:rFonts w:ascii="Times New Roman" w:hAnsi="Times New Roman" w:cs="Times New Roman"/>
          <w:sz w:val="24"/>
          <w:szCs w:val="24"/>
        </w:rPr>
        <w:t xml:space="preserve">References      </w:t>
      </w:r>
      <w:r w:rsidR="00E07EBA">
        <w:rPr>
          <w:rFonts w:ascii="Times New Roman" w:hAnsi="Times New Roman" w:cs="Times New Roman"/>
          <w:sz w:val="24"/>
          <w:szCs w:val="24"/>
        </w:rPr>
        <w:t>……………………………………………….... [9]</w:t>
      </w:r>
    </w:p>
    <w:p w:rsidR="00FC2106" w:rsidRDefault="00FC2106" w:rsidP="00FC2106">
      <w:pPr>
        <w:bidi w:val="0"/>
        <w:rPr>
          <w:rFonts w:ascii="Times New Roman" w:hAnsi="Times New Roman" w:cs="Times New Roman"/>
          <w:sz w:val="24"/>
          <w:szCs w:val="24"/>
        </w:rPr>
      </w:pPr>
    </w:p>
    <w:p w:rsidR="00FC2106" w:rsidRDefault="00FC2106" w:rsidP="00FC2106">
      <w:pPr>
        <w:bidi w:val="0"/>
        <w:rPr>
          <w:rFonts w:ascii="Times New Roman" w:hAnsi="Times New Roman" w:cs="Times New Roman"/>
          <w:sz w:val="24"/>
          <w:szCs w:val="24"/>
        </w:rPr>
      </w:pPr>
    </w:p>
    <w:p w:rsidR="00FC2106" w:rsidRDefault="00FC2106" w:rsidP="00FC2106">
      <w:pPr>
        <w:bidi w:val="0"/>
        <w:rPr>
          <w:rFonts w:ascii="Times New Roman" w:hAnsi="Times New Roman" w:cs="Times New Roman"/>
          <w:sz w:val="24"/>
          <w:szCs w:val="24"/>
        </w:rPr>
      </w:pPr>
    </w:p>
    <w:p w:rsidR="00FC2106" w:rsidRDefault="00FC2106" w:rsidP="00FC2106">
      <w:pPr>
        <w:bidi w:val="0"/>
        <w:rPr>
          <w:rFonts w:ascii="Times New Roman" w:hAnsi="Times New Roman" w:cs="Times New Roman"/>
          <w:sz w:val="24"/>
          <w:szCs w:val="24"/>
        </w:rPr>
      </w:pPr>
    </w:p>
    <w:p w:rsidR="00FC2106" w:rsidRDefault="00FC2106" w:rsidP="00FC2106">
      <w:pPr>
        <w:bidi w:val="0"/>
        <w:rPr>
          <w:rFonts w:ascii="Times New Roman" w:hAnsi="Times New Roman" w:cs="Times New Roman"/>
          <w:sz w:val="24"/>
          <w:szCs w:val="24"/>
        </w:rPr>
      </w:pPr>
    </w:p>
    <w:p w:rsidR="00FC2106" w:rsidRDefault="00FC2106" w:rsidP="00FC2106">
      <w:pPr>
        <w:bidi w:val="0"/>
        <w:rPr>
          <w:rFonts w:ascii="Times New Roman" w:hAnsi="Times New Roman" w:cs="Times New Roman"/>
          <w:sz w:val="24"/>
          <w:szCs w:val="24"/>
        </w:rPr>
      </w:pPr>
    </w:p>
    <w:p w:rsidR="00FC2106" w:rsidRDefault="00012564" w:rsidP="00012564">
      <w:pPr>
        <w:pStyle w:val="ListParagraph"/>
        <w:numPr>
          <w:ilvl w:val="0"/>
          <w:numId w:val="1"/>
        </w:numPr>
        <w:bidi w:val="0"/>
        <w:rPr>
          <w:rFonts w:ascii="Times New Roman" w:hAnsi="Times New Roman" w:cs="Times New Roman"/>
          <w:b/>
          <w:bCs/>
          <w:sz w:val="32"/>
          <w:szCs w:val="32"/>
        </w:rPr>
      </w:pPr>
      <w:r w:rsidRPr="00012564">
        <w:rPr>
          <w:rFonts w:ascii="Times New Roman" w:hAnsi="Times New Roman" w:cs="Times New Roman"/>
          <w:b/>
          <w:bCs/>
          <w:sz w:val="32"/>
          <w:szCs w:val="32"/>
        </w:rPr>
        <w:lastRenderedPageBreak/>
        <w:t>Introduction :</w:t>
      </w:r>
    </w:p>
    <w:p w:rsidR="00FF3352" w:rsidRPr="00FF3352" w:rsidRDefault="00FF3352" w:rsidP="00FF3352">
      <w:pPr>
        <w:bidi w:val="0"/>
        <w:rPr>
          <w:rFonts w:ascii="Times New Roman" w:hAnsi="Times New Roman" w:cs="Times New Roman"/>
          <w:b/>
          <w:bCs/>
          <w:sz w:val="32"/>
          <w:szCs w:val="32"/>
        </w:rPr>
      </w:pPr>
    </w:p>
    <w:p w:rsidR="00FF3352" w:rsidRPr="00C07A7B" w:rsidRDefault="00FF3352" w:rsidP="00FF3352">
      <w:pPr>
        <w:autoSpaceDE w:val="0"/>
        <w:autoSpaceDN w:val="0"/>
        <w:bidi w:val="0"/>
        <w:adjustRightInd w:val="0"/>
        <w:spacing w:line="360" w:lineRule="auto"/>
        <w:ind w:left="360" w:firstLine="360"/>
        <w:rPr>
          <w:rFonts w:ascii="Times New Roman" w:eastAsia="Times New Roman" w:hAnsi="Times New Roman" w:cs="Times New Roman"/>
          <w:b/>
          <w:bCs/>
          <w:sz w:val="24"/>
          <w:szCs w:val="24"/>
        </w:rPr>
      </w:pPr>
      <w:r w:rsidRPr="00C07A7B">
        <w:rPr>
          <w:rFonts w:ascii="Times New Roman" w:hAnsi="Times New Roman" w:cs="Times New Roman"/>
          <w:sz w:val="24"/>
          <w:szCs w:val="24"/>
        </w:rPr>
        <w:t>Logic circuit for digital system may be combinational or sequential.</w:t>
      </w:r>
    </w:p>
    <w:p w:rsidR="00FF3352" w:rsidRPr="00C07A7B" w:rsidRDefault="00FF3352" w:rsidP="00FF3352">
      <w:pPr>
        <w:autoSpaceDE w:val="0"/>
        <w:autoSpaceDN w:val="0"/>
        <w:bidi w:val="0"/>
        <w:adjustRightInd w:val="0"/>
        <w:spacing w:line="360" w:lineRule="auto"/>
        <w:ind w:left="360"/>
        <w:rPr>
          <w:rFonts w:ascii="Times New Roman" w:hAnsi="Times New Roman" w:cs="Times New Roman"/>
          <w:sz w:val="24"/>
          <w:szCs w:val="24"/>
        </w:rPr>
      </w:pPr>
      <w:r w:rsidRPr="00C07A7B">
        <w:rPr>
          <w:rFonts w:ascii="Times New Roman" w:hAnsi="Times New Roman" w:cs="Times New Roman"/>
          <w:sz w:val="24"/>
          <w:szCs w:val="24"/>
        </w:rPr>
        <w:t>Adders and Comparators, this is what we want to learn in this experiment</w:t>
      </w:r>
    </w:p>
    <w:p w:rsidR="00FF3352" w:rsidRPr="00C07A7B" w:rsidRDefault="00FF3352" w:rsidP="00C07A7B">
      <w:pPr>
        <w:autoSpaceDE w:val="0"/>
        <w:autoSpaceDN w:val="0"/>
        <w:bidi w:val="0"/>
        <w:adjustRightInd w:val="0"/>
        <w:spacing w:line="360" w:lineRule="auto"/>
        <w:ind w:left="360"/>
        <w:rPr>
          <w:rFonts w:ascii="Times New Roman" w:hAnsi="Times New Roman" w:cs="Times New Roman"/>
          <w:sz w:val="24"/>
          <w:szCs w:val="24"/>
        </w:rPr>
      </w:pPr>
      <w:r w:rsidRPr="00C07A7B">
        <w:rPr>
          <w:rFonts w:ascii="Times New Roman" w:hAnsi="Times New Roman" w:cs="Times New Roman"/>
          <w:sz w:val="24"/>
          <w:szCs w:val="24"/>
        </w:rPr>
        <w:t>This type of circuits called combinational circuit such as half adder and full adder and four-bit parallel adder and the basic and complex comparators; at these circuits, the output is determined directly from the input regardless of previous input.</w:t>
      </w:r>
    </w:p>
    <w:p w:rsidR="00FF3352" w:rsidRPr="00C07A7B" w:rsidRDefault="00FF3352" w:rsidP="00FF3352">
      <w:pPr>
        <w:autoSpaceDE w:val="0"/>
        <w:autoSpaceDN w:val="0"/>
        <w:bidi w:val="0"/>
        <w:adjustRightInd w:val="0"/>
        <w:spacing w:line="360" w:lineRule="auto"/>
        <w:ind w:left="360"/>
        <w:rPr>
          <w:rFonts w:ascii="Times New Roman" w:hAnsi="Times New Roman" w:cs="Times New Roman"/>
          <w:sz w:val="24"/>
          <w:szCs w:val="24"/>
        </w:rPr>
      </w:pPr>
      <w:r w:rsidRPr="00C07A7B">
        <w:rPr>
          <w:rFonts w:ascii="Times New Roman" w:hAnsi="Times New Roman" w:cs="Times New Roman"/>
          <w:b/>
          <w:bCs/>
          <w:sz w:val="24"/>
          <w:szCs w:val="24"/>
        </w:rPr>
        <w:t>The half Adder:</w:t>
      </w:r>
      <w:r w:rsidRPr="00C07A7B">
        <w:rPr>
          <w:rFonts w:ascii="Times New Roman" w:hAnsi="Times New Roman" w:cs="Times New Roman"/>
          <w:sz w:val="24"/>
          <w:szCs w:val="24"/>
        </w:rPr>
        <w:t xml:space="preserve"> is a combinational circuit that performs the addition of two bits, the circuit is need two binary inputs and two outputs which  produce the sum and carry.</w:t>
      </w:r>
    </w:p>
    <w:p w:rsidR="00FF3352" w:rsidRPr="00C07A7B" w:rsidRDefault="00FF3352" w:rsidP="00FF3352">
      <w:pPr>
        <w:autoSpaceDE w:val="0"/>
        <w:autoSpaceDN w:val="0"/>
        <w:bidi w:val="0"/>
        <w:adjustRightInd w:val="0"/>
        <w:spacing w:line="360" w:lineRule="auto"/>
        <w:ind w:left="360"/>
        <w:rPr>
          <w:rFonts w:ascii="Times New Roman" w:hAnsi="Times New Roman" w:cs="Times New Roman"/>
          <w:sz w:val="24"/>
          <w:szCs w:val="24"/>
        </w:rPr>
      </w:pPr>
      <w:r w:rsidRPr="00C07A7B">
        <w:rPr>
          <w:rFonts w:ascii="Times New Roman" w:hAnsi="Times New Roman" w:cs="Times New Roman"/>
          <w:b/>
          <w:bCs/>
          <w:sz w:val="24"/>
          <w:szCs w:val="24"/>
        </w:rPr>
        <w:t xml:space="preserve">The full Adder: </w:t>
      </w:r>
      <w:r w:rsidRPr="00C07A7B">
        <w:rPr>
          <w:rFonts w:ascii="Times New Roman" w:hAnsi="Times New Roman" w:cs="Times New Roman"/>
          <w:sz w:val="24"/>
          <w:szCs w:val="24"/>
        </w:rPr>
        <w:t>it is a combinational circuit consisting of three inputs and two outputs. Two of the inputs represent the two significant bits to be added and the third input is the carry.</w:t>
      </w:r>
    </w:p>
    <w:p w:rsidR="00FF3352" w:rsidRPr="00C07A7B" w:rsidRDefault="00FF3352" w:rsidP="00FF3352">
      <w:pPr>
        <w:autoSpaceDE w:val="0"/>
        <w:autoSpaceDN w:val="0"/>
        <w:bidi w:val="0"/>
        <w:adjustRightInd w:val="0"/>
        <w:spacing w:line="360" w:lineRule="auto"/>
        <w:ind w:left="360"/>
        <w:rPr>
          <w:rFonts w:ascii="Times New Roman" w:hAnsi="Times New Roman" w:cs="Times New Roman"/>
          <w:sz w:val="24"/>
          <w:szCs w:val="24"/>
        </w:rPr>
      </w:pPr>
      <w:r w:rsidRPr="00C07A7B">
        <w:rPr>
          <w:rFonts w:ascii="Times New Roman" w:hAnsi="Times New Roman" w:cs="Times New Roman"/>
          <w:b/>
          <w:bCs/>
          <w:sz w:val="24"/>
          <w:szCs w:val="24"/>
        </w:rPr>
        <w:t xml:space="preserve">The 4-bit Adder: </w:t>
      </w:r>
      <w:r w:rsidRPr="00C07A7B">
        <w:rPr>
          <w:rFonts w:ascii="Times New Roman" w:hAnsi="Times New Roman" w:cs="Times New Roman"/>
          <w:sz w:val="24"/>
          <w:szCs w:val="24"/>
        </w:rPr>
        <w:t xml:space="preserve"> is a digital circuit produces the arithmetic sum of two binary numbers in parallel. It consists of three full adders connected with one-half adders, with the output carry from each adder in the chain.</w:t>
      </w:r>
    </w:p>
    <w:p w:rsidR="00012564" w:rsidRDefault="00FF3352" w:rsidP="00FF3352">
      <w:pPr>
        <w:autoSpaceDE w:val="0"/>
        <w:autoSpaceDN w:val="0"/>
        <w:bidi w:val="0"/>
        <w:adjustRightInd w:val="0"/>
        <w:spacing w:line="360" w:lineRule="auto"/>
        <w:ind w:left="360"/>
        <w:rPr>
          <w:rFonts w:ascii="Times New Roman" w:hAnsi="Times New Roman" w:cs="Times New Roman"/>
          <w:sz w:val="24"/>
          <w:szCs w:val="24"/>
        </w:rPr>
      </w:pPr>
      <w:r w:rsidRPr="00C07A7B">
        <w:rPr>
          <w:rFonts w:ascii="Times New Roman" w:hAnsi="Times New Roman" w:cs="Times New Roman"/>
          <w:b/>
          <w:bCs/>
          <w:sz w:val="24"/>
          <w:szCs w:val="24"/>
        </w:rPr>
        <w:t xml:space="preserve">Basic Comparator:  </w:t>
      </w:r>
      <w:r w:rsidRPr="00C07A7B">
        <w:rPr>
          <w:rFonts w:ascii="Times New Roman" w:hAnsi="Times New Roman" w:cs="Times New Roman"/>
          <w:sz w:val="24"/>
          <w:szCs w:val="24"/>
        </w:rPr>
        <w:t>A combination circuit compares two numbers A&amp;B</w:t>
      </w:r>
      <w:r w:rsidRPr="00C07A7B">
        <w:rPr>
          <w:rFonts w:ascii="Times New Roman" w:hAnsi="Times New Roman" w:cs="Times New Roman"/>
          <w:sz w:val="24"/>
          <w:szCs w:val="24"/>
        </w:rPr>
        <w:br/>
        <w:t>In addition, determines the relative magnitudes, the output (A&gt;B, A&lt;B, A=B).</w:t>
      </w:r>
      <w:r w:rsidRPr="00C07A7B">
        <w:rPr>
          <w:rFonts w:ascii="Times New Roman" w:hAnsi="Times New Roman" w:cs="Times New Roman"/>
          <w:sz w:val="24"/>
          <w:szCs w:val="24"/>
        </w:rPr>
        <w:br/>
        <w:t>To compare if A&gt;B or A&lt;B or A=B we check the relative magnitudes of pairs of significant digits starting from the most significant position so if they are equal we compare the next lower significant, and we do this until a pair of unequal digits is reach.</w:t>
      </w:r>
    </w:p>
    <w:p w:rsidR="0090535B" w:rsidRDefault="0090535B" w:rsidP="0090535B">
      <w:pPr>
        <w:autoSpaceDE w:val="0"/>
        <w:autoSpaceDN w:val="0"/>
        <w:bidi w:val="0"/>
        <w:adjustRightInd w:val="0"/>
        <w:spacing w:line="360" w:lineRule="auto"/>
        <w:ind w:left="360"/>
        <w:rPr>
          <w:rFonts w:ascii="Times New Roman" w:hAnsi="Times New Roman" w:cs="Times New Roman"/>
          <w:b/>
          <w:bCs/>
          <w:sz w:val="24"/>
          <w:szCs w:val="24"/>
        </w:rPr>
      </w:pPr>
    </w:p>
    <w:p w:rsidR="0090535B" w:rsidRDefault="0090535B" w:rsidP="0090535B">
      <w:pPr>
        <w:autoSpaceDE w:val="0"/>
        <w:autoSpaceDN w:val="0"/>
        <w:bidi w:val="0"/>
        <w:adjustRightInd w:val="0"/>
        <w:spacing w:line="360" w:lineRule="auto"/>
        <w:ind w:left="360"/>
        <w:rPr>
          <w:rFonts w:ascii="Times New Roman" w:hAnsi="Times New Roman" w:cs="Times New Roman"/>
          <w:b/>
          <w:bCs/>
          <w:sz w:val="24"/>
          <w:szCs w:val="24"/>
        </w:rPr>
      </w:pPr>
    </w:p>
    <w:p w:rsidR="00E164F0" w:rsidRDefault="00E164F0" w:rsidP="00E164F0">
      <w:pPr>
        <w:autoSpaceDE w:val="0"/>
        <w:autoSpaceDN w:val="0"/>
        <w:bidi w:val="0"/>
        <w:adjustRightInd w:val="0"/>
        <w:spacing w:line="360" w:lineRule="auto"/>
        <w:ind w:left="360"/>
        <w:rPr>
          <w:rFonts w:ascii="Times New Roman" w:hAnsi="Times New Roman" w:cs="Times New Roman"/>
          <w:b/>
          <w:bCs/>
          <w:sz w:val="24"/>
          <w:szCs w:val="24"/>
        </w:rPr>
      </w:pPr>
      <w:bookmarkStart w:id="0" w:name="_GoBack"/>
      <w:bookmarkEnd w:id="0"/>
    </w:p>
    <w:p w:rsidR="0090535B" w:rsidRPr="0090535B" w:rsidRDefault="0090535B" w:rsidP="0090535B">
      <w:pPr>
        <w:pStyle w:val="ListParagraph"/>
        <w:numPr>
          <w:ilvl w:val="0"/>
          <w:numId w:val="5"/>
        </w:numPr>
        <w:autoSpaceDE w:val="0"/>
        <w:autoSpaceDN w:val="0"/>
        <w:bidi w:val="0"/>
        <w:adjustRightInd w:val="0"/>
        <w:spacing w:line="360" w:lineRule="auto"/>
        <w:rPr>
          <w:rFonts w:ascii="Times New Roman" w:hAnsi="Times New Roman" w:cs="Times New Roman"/>
          <w:sz w:val="32"/>
          <w:szCs w:val="32"/>
        </w:rPr>
      </w:pPr>
      <w:r w:rsidRPr="0090535B">
        <w:rPr>
          <w:rFonts w:ascii="Times New Roman" w:hAnsi="Times New Roman" w:cs="Times New Roman"/>
          <w:b/>
          <w:bCs/>
          <w:sz w:val="32"/>
          <w:szCs w:val="32"/>
        </w:rPr>
        <w:lastRenderedPageBreak/>
        <w:t>Apparatus</w:t>
      </w:r>
      <w:r>
        <w:rPr>
          <w:rFonts w:ascii="Times New Roman" w:hAnsi="Times New Roman" w:cs="Times New Roman"/>
          <w:sz w:val="32"/>
          <w:szCs w:val="32"/>
        </w:rPr>
        <w:t xml:space="preserve"> </w:t>
      </w:r>
      <w:r w:rsidRPr="0090535B">
        <w:rPr>
          <w:rFonts w:ascii="Times New Roman" w:hAnsi="Times New Roman" w:cs="Times New Roman"/>
          <w:b/>
          <w:bCs/>
          <w:sz w:val="32"/>
          <w:szCs w:val="32"/>
        </w:rPr>
        <w:t>:</w:t>
      </w:r>
      <w:r>
        <w:rPr>
          <w:rFonts w:ascii="Times New Roman" w:hAnsi="Times New Roman" w:cs="Times New Roman"/>
          <w:b/>
          <w:bCs/>
          <w:sz w:val="32"/>
          <w:szCs w:val="32"/>
        </w:rPr>
        <w:br/>
      </w:r>
      <w:r w:rsidRPr="0090535B">
        <w:rPr>
          <w:rFonts w:ascii="Times New Roman" w:hAnsi="Times New Roman" w:cs="Times New Roman"/>
          <w:b/>
          <w:bCs/>
          <w:sz w:val="32"/>
          <w:szCs w:val="32"/>
        </w:rPr>
        <w:t xml:space="preserve"> </w:t>
      </w:r>
    </w:p>
    <w:p w:rsidR="0090535B" w:rsidRDefault="0090535B" w:rsidP="0090535B">
      <w:pPr>
        <w:pStyle w:val="ListParagraph"/>
        <w:numPr>
          <w:ilvl w:val="0"/>
          <w:numId w:val="6"/>
        </w:numPr>
        <w:autoSpaceDE w:val="0"/>
        <w:autoSpaceDN w:val="0"/>
        <w:bidi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KL-22001 Basic Circuit Lab.</w:t>
      </w:r>
    </w:p>
    <w:p w:rsidR="0090535B" w:rsidRDefault="0090535B" w:rsidP="0090535B">
      <w:pPr>
        <w:pStyle w:val="ListParagraph"/>
        <w:numPr>
          <w:ilvl w:val="0"/>
          <w:numId w:val="6"/>
        </w:numPr>
        <w:autoSpaceDE w:val="0"/>
        <w:autoSpaceDN w:val="0"/>
        <w:bidi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KL-26001 Combinational Logic Circuit Experiment Module (1).</w:t>
      </w:r>
    </w:p>
    <w:p w:rsidR="0090535B" w:rsidRPr="0090535B" w:rsidRDefault="0090535B" w:rsidP="0090535B">
      <w:pPr>
        <w:pStyle w:val="ListParagraph"/>
        <w:numPr>
          <w:ilvl w:val="0"/>
          <w:numId w:val="6"/>
        </w:numPr>
        <w:autoSpaceDE w:val="0"/>
        <w:autoSpaceDN w:val="0"/>
        <w:bidi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KL-26002 Combinational Logic Circuit Experiment Module (2)</w:t>
      </w:r>
    </w:p>
    <w:p w:rsidR="0090535B" w:rsidRPr="0090535B" w:rsidRDefault="0090535B" w:rsidP="0090535B">
      <w:pPr>
        <w:pStyle w:val="ListParagraph"/>
        <w:numPr>
          <w:ilvl w:val="0"/>
          <w:numId w:val="6"/>
        </w:numPr>
        <w:autoSpaceDE w:val="0"/>
        <w:autoSpaceDN w:val="0"/>
        <w:bidi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KL-26005 Combinational Logic Circuit Experiment Module (5)</w:t>
      </w:r>
    </w:p>
    <w:p w:rsidR="0090535B" w:rsidRDefault="0090535B" w:rsidP="0090535B">
      <w:pPr>
        <w:autoSpaceDE w:val="0"/>
        <w:autoSpaceDN w:val="0"/>
        <w:bidi w:val="0"/>
        <w:adjustRightInd w:val="0"/>
        <w:spacing w:line="360" w:lineRule="auto"/>
        <w:rPr>
          <w:rFonts w:ascii="Times New Roman" w:hAnsi="Times New Roman" w:cs="Times New Roman"/>
          <w:sz w:val="24"/>
          <w:szCs w:val="24"/>
        </w:rPr>
      </w:pPr>
    </w:p>
    <w:p w:rsidR="0090535B" w:rsidRDefault="0090535B" w:rsidP="0090535B">
      <w:pPr>
        <w:pStyle w:val="ListParagraph"/>
        <w:numPr>
          <w:ilvl w:val="0"/>
          <w:numId w:val="1"/>
        </w:numPr>
        <w:autoSpaceDE w:val="0"/>
        <w:autoSpaceDN w:val="0"/>
        <w:bidi w:val="0"/>
        <w:adjustRightInd w:val="0"/>
        <w:spacing w:line="360" w:lineRule="auto"/>
        <w:rPr>
          <w:rFonts w:ascii="Times New Roman" w:hAnsi="Times New Roman" w:cs="Times New Roman"/>
          <w:b/>
          <w:bCs/>
          <w:sz w:val="32"/>
          <w:szCs w:val="32"/>
        </w:rPr>
      </w:pPr>
      <w:r w:rsidRPr="0090535B">
        <w:rPr>
          <w:rFonts w:ascii="Times New Roman" w:hAnsi="Times New Roman" w:cs="Times New Roman"/>
          <w:b/>
          <w:bCs/>
          <w:sz w:val="32"/>
          <w:szCs w:val="32"/>
        </w:rPr>
        <w:t xml:space="preserve">Procedure </w:t>
      </w:r>
      <w:r w:rsidR="00A11F9E">
        <w:rPr>
          <w:rFonts w:ascii="Times New Roman" w:hAnsi="Times New Roman" w:cs="Times New Roman"/>
          <w:b/>
          <w:bCs/>
          <w:sz w:val="32"/>
          <w:szCs w:val="32"/>
        </w:rPr>
        <w:t>and Discussion</w:t>
      </w:r>
      <w:r w:rsidRPr="0090535B">
        <w:rPr>
          <w:rFonts w:ascii="Times New Roman" w:hAnsi="Times New Roman" w:cs="Times New Roman"/>
          <w:b/>
          <w:bCs/>
          <w:sz w:val="32"/>
          <w:szCs w:val="32"/>
        </w:rPr>
        <w:t xml:space="preserve">: </w:t>
      </w:r>
    </w:p>
    <w:p w:rsidR="0090535B" w:rsidRDefault="0090535B" w:rsidP="0090535B">
      <w:pPr>
        <w:autoSpaceDE w:val="0"/>
        <w:autoSpaceDN w:val="0"/>
        <w:bidi w:val="0"/>
        <w:adjustRightInd w:val="0"/>
        <w:spacing w:line="360" w:lineRule="auto"/>
        <w:rPr>
          <w:rFonts w:ascii="Times New Roman" w:hAnsi="Times New Roman" w:cs="Times New Roman"/>
          <w:sz w:val="24"/>
          <w:szCs w:val="24"/>
        </w:rPr>
      </w:pPr>
    </w:p>
    <w:p w:rsidR="006B62AC" w:rsidRPr="006B62AC" w:rsidRDefault="006B62AC" w:rsidP="006B62AC">
      <w:pPr>
        <w:pStyle w:val="ListParagraph"/>
        <w:numPr>
          <w:ilvl w:val="0"/>
          <w:numId w:val="7"/>
        </w:numPr>
        <w:autoSpaceDE w:val="0"/>
        <w:autoSpaceDN w:val="0"/>
        <w:bidi w:val="0"/>
        <w:adjustRightInd w:val="0"/>
        <w:spacing w:after="0" w:line="240" w:lineRule="auto"/>
        <w:rPr>
          <w:rFonts w:ascii="Times New Roman" w:eastAsia="Times New Roman" w:hAnsi="Times New Roman" w:cs="Times New Roman"/>
          <w:b/>
          <w:bCs/>
          <w:sz w:val="32"/>
          <w:szCs w:val="32"/>
        </w:rPr>
      </w:pPr>
      <w:r w:rsidRPr="006B62AC">
        <w:rPr>
          <w:rFonts w:ascii="Times New Roman" w:eastAsia="Times New Roman" w:hAnsi="Times New Roman" w:cs="Times New Roman"/>
          <w:b/>
          <w:bCs/>
          <w:sz w:val="32"/>
          <w:szCs w:val="32"/>
        </w:rPr>
        <w:t>The half adder:</w:t>
      </w:r>
      <w:r>
        <w:rPr>
          <w:rFonts w:ascii="Times New Roman" w:eastAsia="Times New Roman" w:hAnsi="Times New Roman" w:cs="Times New Roman"/>
          <w:b/>
          <w:bCs/>
          <w:sz w:val="32"/>
          <w:szCs w:val="32"/>
        </w:rPr>
        <w:br/>
      </w:r>
      <w:r>
        <w:rPr>
          <w:rFonts w:ascii="Times New Roman" w:eastAsia="Times New Roman" w:hAnsi="Times New Roman" w:cs="Times New Roman"/>
          <w:b/>
          <w:bCs/>
          <w:sz w:val="32"/>
          <w:szCs w:val="32"/>
        </w:rPr>
        <w:br/>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1. Construct a half adder on the Digital logic system as shown in fig. (2.1). Use the</w:t>
      </w:r>
      <w:r>
        <w:rPr>
          <w:rFonts w:ascii="Times New Roman" w:eastAsia="Times New Roman" w:hAnsi="Times New Roman" w:cs="Times New Roman"/>
          <w:sz w:val="24"/>
          <w:szCs w:val="24"/>
        </w:rPr>
        <w:t xml:space="preserve"> </w:t>
      </w:r>
      <w:r w:rsidRPr="006B62AC">
        <w:rPr>
          <w:rFonts w:ascii="Times New Roman" w:eastAsia="Times New Roman" w:hAnsi="Times New Roman" w:cs="Times New Roman"/>
          <w:sz w:val="24"/>
          <w:szCs w:val="24"/>
        </w:rPr>
        <w:t>Switch register to obtain bits A1 and B1 Connect the adder output S1 and the carry</w:t>
      </w:r>
      <w:r>
        <w:rPr>
          <w:rFonts w:ascii="Times New Roman" w:eastAsia="Times New Roman" w:hAnsi="Times New Roman" w:cs="Times New Roman"/>
          <w:sz w:val="24"/>
          <w:szCs w:val="24"/>
        </w:rPr>
        <w:t xml:space="preserve"> </w:t>
      </w:r>
      <w:r w:rsidRPr="006B62AC">
        <w:rPr>
          <w:rFonts w:ascii="Times New Roman" w:eastAsia="Times New Roman" w:hAnsi="Times New Roman" w:cs="Times New Roman"/>
          <w:sz w:val="24"/>
          <w:szCs w:val="24"/>
        </w:rPr>
        <w:t>C1 to the indicator lamps.</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p>
    <w:p w:rsidR="006B62AC" w:rsidRPr="006B62AC" w:rsidRDefault="006B62AC" w:rsidP="006B62AC">
      <w:pPr>
        <w:keepNext/>
        <w:autoSpaceDE w:val="0"/>
        <w:autoSpaceDN w:val="0"/>
        <w:bidi w:val="0"/>
        <w:adjustRightInd w:val="0"/>
        <w:spacing w:after="0" w:line="240" w:lineRule="auto"/>
        <w:jc w:val="center"/>
        <w:rPr>
          <w:rFonts w:ascii="Times New Roman" w:eastAsia="Times New Roman" w:hAnsi="Times New Roman" w:cs="Times New Roman"/>
          <w:sz w:val="24"/>
          <w:szCs w:val="24"/>
        </w:rPr>
      </w:pPr>
      <w:r w:rsidRPr="006B62AC">
        <w:rPr>
          <w:rFonts w:ascii="Times New Roman" w:eastAsia="Times New Roman" w:hAnsi="Times New Roman" w:cs="Times New Roman"/>
          <w:noProof/>
          <w:sz w:val="24"/>
          <w:szCs w:val="24"/>
        </w:rPr>
        <w:drawing>
          <wp:inline distT="0" distB="0" distL="0" distR="0" wp14:anchorId="6F7D8D26" wp14:editId="1FE63F06">
            <wp:extent cx="2838450" cy="2066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2066925"/>
                    </a:xfrm>
                    <a:prstGeom prst="rect">
                      <a:avLst/>
                    </a:prstGeom>
                    <a:noFill/>
                    <a:ln>
                      <a:noFill/>
                    </a:ln>
                  </pic:spPr>
                </pic:pic>
              </a:graphicData>
            </a:graphic>
          </wp:inline>
        </w:drawing>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8"/>
          <w:szCs w:val="28"/>
        </w:rPr>
        <w:t xml:space="preserve">2. </w:t>
      </w:r>
      <w:r w:rsidRPr="006B62AC">
        <w:rPr>
          <w:rFonts w:ascii="Times New Roman" w:eastAsia="Times New Roman" w:hAnsi="Times New Roman" w:cs="Times New Roman"/>
          <w:sz w:val="24"/>
          <w:szCs w:val="24"/>
        </w:rPr>
        <w:t>Vary the positions of the switches A1 and B1 and check according to the truth table</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In fig. (2.2).</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Therefore, we got the Boolean function:</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S= A'B+AB'</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C=AB</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jc w:val="center"/>
        <w:rPr>
          <w:rFonts w:ascii="Times New Roman" w:eastAsia="Times New Roman" w:hAnsi="Times New Roman" w:cs="Times New Roman"/>
          <w:sz w:val="28"/>
          <w:szCs w:val="28"/>
        </w:rPr>
      </w:pPr>
    </w:p>
    <w:p w:rsidR="006B62AC" w:rsidRPr="006B62AC" w:rsidRDefault="006B62AC" w:rsidP="006B62AC">
      <w:pPr>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vertAlign w:val="superscript"/>
        </w:rPr>
        <w:t xml:space="preserve"> </w:t>
      </w:r>
      <w:r w:rsidRPr="006B62AC">
        <w:rPr>
          <w:rFonts w:ascii="Times New Roman" w:eastAsia="Times New Roman" w:hAnsi="Times New Roman" w:cs="Times New Roman"/>
          <w:sz w:val="24"/>
          <w:szCs w:val="24"/>
        </w:rPr>
        <w:t xml:space="preserve">   </w:t>
      </w:r>
    </w:p>
    <w:p w:rsidR="006B62AC" w:rsidRPr="006B62AC" w:rsidRDefault="006B62AC" w:rsidP="006B62AC">
      <w:pPr>
        <w:spacing w:after="0" w:line="240" w:lineRule="auto"/>
        <w:ind w:left="360"/>
        <w:jc w:val="center"/>
        <w:rPr>
          <w:rFonts w:ascii="Times New Roman" w:eastAsia="Times New Roman" w:hAnsi="Times New Roman" w:cs="Times New Roman"/>
          <w:sz w:val="24"/>
          <w:szCs w:val="24"/>
          <w:rtl/>
        </w:rPr>
      </w:pPr>
      <w:r w:rsidRPr="006B62AC">
        <w:rPr>
          <w:rFonts w:ascii="Times New Roman" w:eastAsia="Times New Roman" w:hAnsi="Times New Roman" w:cs="Times New Roman"/>
          <w:noProof/>
          <w:sz w:val="24"/>
          <w:szCs w:val="24"/>
        </w:rPr>
        <w:drawing>
          <wp:inline distT="0" distB="0" distL="0" distR="0" wp14:anchorId="3E9CE4B7" wp14:editId="6840FD00">
            <wp:extent cx="1933575" cy="1990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1990725"/>
                    </a:xfrm>
                    <a:prstGeom prst="rect">
                      <a:avLst/>
                    </a:prstGeom>
                    <a:noFill/>
                    <a:ln>
                      <a:noFill/>
                    </a:ln>
                  </pic:spPr>
                </pic:pic>
              </a:graphicData>
            </a:graphic>
          </wp:inline>
        </w:drawing>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p>
    <w:p w:rsidR="006B62AC" w:rsidRPr="006B62AC" w:rsidRDefault="006B62AC" w:rsidP="006B62AC">
      <w:pPr>
        <w:tabs>
          <w:tab w:val="left" w:pos="2664"/>
        </w:tabs>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ab/>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p>
    <w:p w:rsidR="006B62AC" w:rsidRPr="006B62AC" w:rsidRDefault="006B62AC" w:rsidP="006B62AC">
      <w:pPr>
        <w:pStyle w:val="ListParagraph"/>
        <w:numPr>
          <w:ilvl w:val="0"/>
          <w:numId w:val="7"/>
        </w:numPr>
        <w:autoSpaceDE w:val="0"/>
        <w:autoSpaceDN w:val="0"/>
        <w:bidi w:val="0"/>
        <w:adjustRightInd w:val="0"/>
        <w:spacing w:after="0" w:line="240" w:lineRule="auto"/>
        <w:rPr>
          <w:rFonts w:ascii="Times New Roman" w:eastAsia="Times New Roman" w:hAnsi="Times New Roman" w:cs="Times New Roman"/>
          <w:b/>
          <w:bCs/>
          <w:sz w:val="32"/>
          <w:szCs w:val="32"/>
        </w:rPr>
      </w:pPr>
      <w:r w:rsidRPr="006B62AC">
        <w:rPr>
          <w:rFonts w:ascii="Times New Roman" w:eastAsia="Times New Roman" w:hAnsi="Times New Roman" w:cs="Times New Roman"/>
          <w:b/>
          <w:bCs/>
          <w:sz w:val="32"/>
          <w:szCs w:val="32"/>
        </w:rPr>
        <w:t>The full adder</w:t>
      </w:r>
      <w:r>
        <w:rPr>
          <w:rFonts w:ascii="Times New Roman" w:eastAsia="Times New Roman" w:hAnsi="Times New Roman" w:cs="Times New Roman"/>
          <w:b/>
          <w:bCs/>
          <w:sz w:val="32"/>
          <w:szCs w:val="32"/>
        </w:rPr>
        <w:br/>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8"/>
          <w:szCs w:val="28"/>
        </w:rPr>
        <w:t>1</w:t>
      </w:r>
      <w:r w:rsidRPr="006B62AC">
        <w:rPr>
          <w:rFonts w:ascii="Times New Roman" w:eastAsia="Times New Roman" w:hAnsi="Times New Roman" w:cs="Times New Roman"/>
          <w:sz w:val="24"/>
          <w:szCs w:val="24"/>
        </w:rPr>
        <w:t>- Construct a full adder on the digital logic system as in fig. (2.3). Use the additional</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Switch to generate the carry Ck-1 Connect the adder output SK to the indicator</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Lamps.</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r w:rsidRPr="006B62AC">
        <w:rPr>
          <w:rFonts w:ascii="Times New Roman" w:eastAsia="Times New Roman" w:hAnsi="Times New Roman" w:cs="Times New Roman"/>
          <w:sz w:val="24"/>
          <w:szCs w:val="24"/>
        </w:rPr>
        <w:t>The figure of full adder is</w:t>
      </w:r>
      <w:r w:rsidRPr="006B62AC">
        <w:rPr>
          <w:rFonts w:ascii="Times New Roman" w:eastAsia="Times New Roman" w:hAnsi="Times New Roman" w:cs="Times New Roman"/>
          <w:sz w:val="28"/>
          <w:szCs w:val="28"/>
        </w:rPr>
        <w:t>:</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r w:rsidRPr="006B62AC">
        <w:rPr>
          <w:rFonts w:ascii="Times New Roman" w:eastAsia="Times New Roman" w:hAnsi="Times New Roman" w:cs="Times New Roman"/>
          <w:noProof/>
          <w:sz w:val="28"/>
          <w:szCs w:val="28"/>
        </w:rPr>
        <w:drawing>
          <wp:inline distT="0" distB="0" distL="0" distR="0" wp14:anchorId="23FF0857" wp14:editId="4F7829E6">
            <wp:extent cx="42481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1685925"/>
                    </a:xfrm>
                    <a:prstGeom prst="rect">
                      <a:avLst/>
                    </a:prstGeom>
                    <a:noFill/>
                    <a:ln>
                      <a:noFill/>
                    </a:ln>
                  </pic:spPr>
                </pic:pic>
              </a:graphicData>
            </a:graphic>
          </wp:inline>
        </w:drawing>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r w:rsidRPr="006B62AC">
        <w:rPr>
          <w:rFonts w:ascii="Times New Roman" w:eastAsia="Times New Roman" w:hAnsi="Times New Roman" w:cs="Times New Roman"/>
          <w:sz w:val="28"/>
          <w:szCs w:val="28"/>
        </w:rPr>
        <w:t xml:space="preserve">2- </w:t>
      </w:r>
      <w:r w:rsidRPr="006B62AC">
        <w:rPr>
          <w:rFonts w:ascii="Times New Roman" w:eastAsia="Times New Roman" w:hAnsi="Times New Roman" w:cs="Times New Roman"/>
          <w:sz w:val="24"/>
          <w:szCs w:val="24"/>
        </w:rPr>
        <w:t>Check operation of the adder according to the truth table in fig. (2.4).</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bidi w:val="0"/>
        <w:spacing w:after="0" w:line="240" w:lineRule="auto"/>
        <w:jc w:val="center"/>
        <w:rPr>
          <w:rFonts w:ascii="Times New Roman" w:eastAsia="Times New Roman" w:hAnsi="Times New Roman" w:cs="Times New Roman"/>
          <w:sz w:val="24"/>
          <w:szCs w:val="24"/>
        </w:rPr>
      </w:pPr>
      <w:r w:rsidRPr="006B62AC">
        <w:rPr>
          <w:rFonts w:ascii="Times New Roman" w:eastAsia="Times New Roman" w:hAnsi="Times New Roman" w:cs="Times New Roman"/>
          <w:noProof/>
          <w:sz w:val="28"/>
          <w:szCs w:val="28"/>
        </w:rPr>
        <w:drawing>
          <wp:inline distT="0" distB="0" distL="0" distR="0" wp14:anchorId="09EFAC81" wp14:editId="2C60814A">
            <wp:extent cx="1838325" cy="1952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952625"/>
                    </a:xfrm>
                    <a:prstGeom prst="rect">
                      <a:avLst/>
                    </a:prstGeom>
                    <a:noFill/>
                    <a:ln>
                      <a:noFill/>
                    </a:ln>
                  </pic:spPr>
                </pic:pic>
              </a:graphicData>
            </a:graphic>
          </wp:inline>
        </w:drawing>
      </w:r>
    </w:p>
    <w:p w:rsidR="006B62AC" w:rsidRPr="006B62AC" w:rsidRDefault="006B62AC" w:rsidP="006B62AC">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Boolean functions were</w:t>
      </w:r>
      <w:r w:rsidRPr="006B62AC">
        <w:rPr>
          <w:rFonts w:ascii="Times New Roman" w:eastAsia="Times New Roman" w:hAnsi="Times New Roman" w:cs="Times New Roman"/>
          <w:sz w:val="24"/>
          <w:szCs w:val="24"/>
        </w:rPr>
        <w:t>:</w:t>
      </w:r>
    </w:p>
    <w:p w:rsidR="006B62AC" w:rsidRPr="006B62AC" w:rsidRDefault="006B62AC" w:rsidP="006B62AC">
      <w:pPr>
        <w:bidi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S =A'B' C</w:t>
      </w:r>
      <w:r w:rsidRPr="006B62AC">
        <w:rPr>
          <w:rFonts w:ascii="Times New Roman" w:eastAsia="Times New Roman" w:hAnsi="Times New Roman" w:cs="Times New Roman"/>
          <w:sz w:val="24"/>
          <w:szCs w:val="24"/>
          <w:vertAlign w:val="subscript"/>
        </w:rPr>
        <w:t>K-1</w:t>
      </w:r>
      <w:r w:rsidRPr="006B62AC">
        <w:rPr>
          <w:rFonts w:ascii="Times New Roman" w:eastAsia="Times New Roman" w:hAnsi="Times New Roman" w:cs="Times New Roman"/>
          <w:sz w:val="24"/>
          <w:szCs w:val="24"/>
        </w:rPr>
        <w:t>+ A` B C</w:t>
      </w:r>
      <w:r w:rsidRPr="006B62AC">
        <w:rPr>
          <w:rFonts w:ascii="Times New Roman" w:eastAsia="Times New Roman" w:hAnsi="Times New Roman" w:cs="Times New Roman"/>
          <w:sz w:val="24"/>
          <w:szCs w:val="24"/>
          <w:vertAlign w:val="subscript"/>
        </w:rPr>
        <w:t>K-1</w:t>
      </w:r>
      <w:r w:rsidRPr="006B62AC">
        <w:rPr>
          <w:rFonts w:ascii="Times New Roman" w:eastAsia="Times New Roman" w:hAnsi="Times New Roman" w:cs="Times New Roman"/>
          <w:sz w:val="24"/>
          <w:szCs w:val="24"/>
          <w:vertAlign w:val="superscript"/>
        </w:rPr>
        <w:t>`</w:t>
      </w:r>
      <w:r w:rsidRPr="006B62AC">
        <w:rPr>
          <w:rFonts w:ascii="Times New Roman" w:eastAsia="Times New Roman" w:hAnsi="Times New Roman" w:cs="Times New Roman"/>
          <w:sz w:val="24"/>
          <w:szCs w:val="24"/>
        </w:rPr>
        <w:t xml:space="preserve"> + A B</w:t>
      </w:r>
      <w:r w:rsidRPr="006B62AC">
        <w:rPr>
          <w:rFonts w:ascii="Times New Roman" w:eastAsia="Times New Roman" w:hAnsi="Times New Roman" w:cs="Times New Roman"/>
          <w:sz w:val="24"/>
          <w:szCs w:val="24"/>
          <w:vertAlign w:val="superscript"/>
        </w:rPr>
        <w:t>`</w:t>
      </w:r>
      <w:r w:rsidRPr="006B62AC">
        <w:rPr>
          <w:rFonts w:ascii="Times New Roman" w:eastAsia="Times New Roman" w:hAnsi="Times New Roman" w:cs="Times New Roman"/>
          <w:sz w:val="24"/>
          <w:szCs w:val="24"/>
        </w:rPr>
        <w:t xml:space="preserve"> C</w:t>
      </w:r>
      <w:r w:rsidRPr="006B62AC">
        <w:rPr>
          <w:rFonts w:ascii="Times New Roman" w:eastAsia="Times New Roman" w:hAnsi="Times New Roman" w:cs="Times New Roman"/>
          <w:sz w:val="24"/>
          <w:szCs w:val="24"/>
          <w:vertAlign w:val="subscript"/>
        </w:rPr>
        <w:t>K-1</w:t>
      </w:r>
      <w:r w:rsidRPr="006B62AC">
        <w:rPr>
          <w:rFonts w:ascii="Times New Roman" w:eastAsia="Times New Roman" w:hAnsi="Times New Roman" w:cs="Times New Roman"/>
          <w:sz w:val="24"/>
          <w:szCs w:val="24"/>
          <w:vertAlign w:val="superscript"/>
        </w:rPr>
        <w:t>`</w:t>
      </w:r>
      <w:r w:rsidRPr="006B62AC">
        <w:rPr>
          <w:rFonts w:ascii="Times New Roman" w:eastAsia="Times New Roman" w:hAnsi="Times New Roman" w:cs="Times New Roman"/>
          <w:sz w:val="24"/>
          <w:szCs w:val="24"/>
        </w:rPr>
        <w:t xml:space="preserve"> + A B C</w:t>
      </w:r>
      <w:r w:rsidRPr="006B62AC">
        <w:rPr>
          <w:rFonts w:ascii="Times New Roman" w:eastAsia="Times New Roman" w:hAnsi="Times New Roman" w:cs="Times New Roman"/>
          <w:sz w:val="24"/>
          <w:szCs w:val="24"/>
          <w:vertAlign w:val="subscript"/>
        </w:rPr>
        <w:t>K-1</w:t>
      </w:r>
    </w:p>
    <w:p w:rsidR="006B62AC" w:rsidRPr="006B62AC" w:rsidRDefault="006B62AC" w:rsidP="006B62AC">
      <w:pPr>
        <w:bidi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C = A B + A C</w:t>
      </w:r>
      <w:r w:rsidRPr="006B62AC">
        <w:rPr>
          <w:rFonts w:ascii="Times New Roman" w:eastAsia="Times New Roman" w:hAnsi="Times New Roman" w:cs="Times New Roman"/>
          <w:sz w:val="24"/>
          <w:szCs w:val="24"/>
          <w:vertAlign w:val="subscript"/>
        </w:rPr>
        <w:t>K-1</w:t>
      </w:r>
      <w:r w:rsidRPr="006B62AC">
        <w:rPr>
          <w:rFonts w:ascii="Times New Roman" w:eastAsia="Times New Roman" w:hAnsi="Times New Roman" w:cs="Times New Roman"/>
          <w:sz w:val="24"/>
          <w:szCs w:val="24"/>
        </w:rPr>
        <w:t xml:space="preserve"> + B C</w:t>
      </w:r>
      <w:r w:rsidRPr="006B62AC">
        <w:rPr>
          <w:rFonts w:ascii="Times New Roman" w:eastAsia="Times New Roman" w:hAnsi="Times New Roman" w:cs="Times New Roman"/>
          <w:sz w:val="24"/>
          <w:szCs w:val="24"/>
          <w:vertAlign w:val="subscript"/>
        </w:rPr>
        <w:t>K-1</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tl/>
        </w:rPr>
      </w:pPr>
      <w:r w:rsidRPr="006B62AC">
        <w:rPr>
          <w:rFonts w:ascii="Times New Roman" w:eastAsia="Times New Roman" w:hAnsi="Times New Roman" w:cs="Times New Roman"/>
          <w:sz w:val="28"/>
          <w:szCs w:val="28"/>
        </w:rPr>
        <w:t>3</w:t>
      </w:r>
      <w:r w:rsidRPr="006B62AC">
        <w:rPr>
          <w:rFonts w:ascii="Times New Roman" w:eastAsia="Times New Roman" w:hAnsi="Times New Roman" w:cs="Times New Roman"/>
          <w:sz w:val="24"/>
          <w:szCs w:val="24"/>
        </w:rPr>
        <w:t>. Design a full adder using half adders only.</w:t>
      </w:r>
    </w:p>
    <w:p w:rsidR="006B62AC" w:rsidRPr="006B62AC" w:rsidRDefault="006B62AC" w:rsidP="006B62AC">
      <w:pPr>
        <w:autoSpaceDE w:val="0"/>
        <w:autoSpaceDN w:val="0"/>
        <w:bidi w:val="0"/>
        <w:adjustRightInd w:val="0"/>
        <w:spacing w:after="0" w:line="240" w:lineRule="auto"/>
        <w:jc w:val="center"/>
        <w:rPr>
          <w:rFonts w:ascii="Times New Roman" w:eastAsia="Times New Roman" w:hAnsi="Times New Roman" w:cs="Times New Roman"/>
          <w:sz w:val="24"/>
          <w:szCs w:val="24"/>
        </w:rPr>
      </w:pPr>
    </w:p>
    <w:p w:rsidR="006B62AC" w:rsidRPr="006B62AC" w:rsidRDefault="006B62AC" w:rsidP="006B62AC">
      <w:pPr>
        <w:autoSpaceDE w:val="0"/>
        <w:autoSpaceDN w:val="0"/>
        <w:bidi w:val="0"/>
        <w:adjustRightInd w:val="0"/>
        <w:spacing w:after="0" w:line="240" w:lineRule="auto"/>
        <w:jc w:val="center"/>
        <w:rPr>
          <w:rFonts w:ascii="Times New Roman" w:eastAsia="Times New Roman" w:hAnsi="Times New Roman" w:cs="Times New Roman"/>
          <w:sz w:val="24"/>
          <w:szCs w:val="24"/>
        </w:rPr>
      </w:pPr>
    </w:p>
    <w:p w:rsidR="006B62AC" w:rsidRPr="006B62AC" w:rsidRDefault="006B62AC" w:rsidP="006B62AC">
      <w:pPr>
        <w:autoSpaceDE w:val="0"/>
        <w:autoSpaceDN w:val="0"/>
        <w:bidi w:val="0"/>
        <w:adjustRightInd w:val="0"/>
        <w:spacing w:after="0" w:line="240" w:lineRule="auto"/>
        <w:jc w:val="center"/>
        <w:rPr>
          <w:rFonts w:ascii="Times New Roman" w:eastAsia="Times New Roman" w:hAnsi="Times New Roman" w:cs="Times New Roman"/>
          <w:sz w:val="20"/>
          <w:szCs w:val="20"/>
        </w:rPr>
      </w:pPr>
      <w:r w:rsidRPr="006B62AC">
        <w:rPr>
          <w:rFonts w:ascii="Times New Roman" w:eastAsia="Times New Roman" w:hAnsi="Times New Roman" w:cs="Times New Roman"/>
          <w:noProof/>
          <w:sz w:val="24"/>
          <w:szCs w:val="24"/>
        </w:rPr>
        <w:drawing>
          <wp:inline distT="0" distB="0" distL="0" distR="0" wp14:anchorId="4AB97B7F" wp14:editId="64F12B5C">
            <wp:extent cx="2790825" cy="1552575"/>
            <wp:effectExtent l="0" t="0" r="9525" b="9525"/>
            <wp:docPr id="16" name="Picture 16" descr="hadder use 2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adder use 2h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1552575"/>
                    </a:xfrm>
                    <a:prstGeom prst="rect">
                      <a:avLst/>
                    </a:prstGeom>
                    <a:noFill/>
                    <a:ln>
                      <a:noFill/>
                    </a:ln>
                  </pic:spPr>
                </pic:pic>
              </a:graphicData>
            </a:graphic>
          </wp:inline>
        </w:drawing>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b/>
          <w:bCs/>
          <w:sz w:val="32"/>
          <w:szCs w:val="32"/>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b/>
          <w:bCs/>
          <w:sz w:val="32"/>
          <w:szCs w:val="32"/>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c)</w:t>
      </w:r>
      <w:r w:rsidRPr="006B62AC">
        <w:rPr>
          <w:rFonts w:ascii="Times New Roman" w:eastAsia="Times New Roman" w:hAnsi="Times New Roman" w:cs="Times New Roman"/>
          <w:b/>
          <w:bCs/>
          <w:sz w:val="32"/>
          <w:szCs w:val="32"/>
        </w:rPr>
        <w:t xml:space="preserve"> The 4-Bit Adder</w:t>
      </w:r>
      <w:r>
        <w:rPr>
          <w:rFonts w:ascii="Times New Roman" w:eastAsia="Times New Roman" w:hAnsi="Times New Roman" w:cs="Times New Roman"/>
          <w:b/>
          <w:bCs/>
          <w:sz w:val="32"/>
          <w:szCs w:val="32"/>
        </w:rPr>
        <w:br/>
      </w:r>
      <w:r>
        <w:rPr>
          <w:rFonts w:ascii="Times New Roman" w:eastAsia="Times New Roman" w:hAnsi="Times New Roman" w:cs="Times New Roman"/>
          <w:b/>
          <w:bCs/>
          <w:sz w:val="32"/>
          <w:szCs w:val="32"/>
        </w:rPr>
        <w:br/>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Construct a 4-Bit parallel adder as shown in Fig. (2.6) A1…A4 is a binary number;</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B1…B4 is the second binary number.</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Connect the curry output C4 to lamp L4 Check the operation of the adder by</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t>Performing a number of tests. Add the numbers shown in fig. (2-7) and record the</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jc w:val="center"/>
        <w:rPr>
          <w:rFonts w:ascii="Times New Roman" w:eastAsia="Times New Roman" w:hAnsi="Times New Roman" w:cs="Times New Roman"/>
          <w:sz w:val="28"/>
          <w:szCs w:val="28"/>
        </w:rPr>
      </w:pPr>
      <w:r w:rsidRPr="006B62AC">
        <w:rPr>
          <w:rFonts w:ascii="Times New Roman" w:eastAsia="Times New Roman" w:hAnsi="Times New Roman" w:cs="Times New Roman"/>
          <w:noProof/>
          <w:sz w:val="28"/>
          <w:szCs w:val="28"/>
        </w:rPr>
        <w:drawing>
          <wp:inline distT="0" distB="0" distL="0" distR="0" wp14:anchorId="48C39E8A" wp14:editId="1390F9B3">
            <wp:extent cx="3524250" cy="12858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1285875"/>
                    </a:xfrm>
                    <a:prstGeom prst="rect">
                      <a:avLst/>
                    </a:prstGeom>
                    <a:noFill/>
                    <a:ln>
                      <a:noFill/>
                    </a:ln>
                  </pic:spPr>
                </pic:pic>
              </a:graphicData>
            </a:graphic>
          </wp:inline>
        </w:drawing>
      </w:r>
    </w:p>
    <w:p w:rsidR="006B62AC" w:rsidRPr="006B62AC" w:rsidRDefault="006B62AC" w:rsidP="006B62AC">
      <w:pPr>
        <w:spacing w:after="0" w:line="240" w:lineRule="auto"/>
        <w:jc w:val="right"/>
        <w:rPr>
          <w:rFonts w:ascii="Times New Roman" w:eastAsia="Times New Roman" w:hAnsi="Times New Roman" w:cs="Times New Roman"/>
          <w:sz w:val="24"/>
          <w:szCs w:val="24"/>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jc w:val="center"/>
        <w:rPr>
          <w:rFonts w:ascii="Times New Roman" w:eastAsia="Times New Roman" w:hAnsi="Times New Roman" w:cs="Times New Roman"/>
          <w:sz w:val="28"/>
          <w:szCs w:val="28"/>
        </w:rPr>
      </w:pPr>
      <w:r w:rsidRPr="006B62AC">
        <w:rPr>
          <w:rFonts w:ascii="Times New Roman" w:eastAsia="Times New Roman" w:hAnsi="Times New Roman" w:cs="Times New Roman"/>
          <w:noProof/>
          <w:sz w:val="28"/>
          <w:szCs w:val="28"/>
        </w:rPr>
        <w:drawing>
          <wp:inline distT="0" distB="0" distL="0" distR="0" wp14:anchorId="13A5E116" wp14:editId="1B24E8B4">
            <wp:extent cx="2695575" cy="1438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lum contrast="6000"/>
                      <a:extLst>
                        <a:ext uri="{28A0092B-C50C-407E-A947-70E740481C1C}">
                          <a14:useLocalDpi xmlns:a14="http://schemas.microsoft.com/office/drawing/2010/main" val="0"/>
                        </a:ext>
                      </a:extLst>
                    </a:blip>
                    <a:srcRect/>
                    <a:stretch>
                      <a:fillRect/>
                    </a:stretch>
                  </pic:blipFill>
                  <pic:spPr bwMode="auto">
                    <a:xfrm>
                      <a:off x="0" y="0"/>
                      <a:ext cx="2695575" cy="1438275"/>
                    </a:xfrm>
                    <a:prstGeom prst="rect">
                      <a:avLst/>
                    </a:prstGeom>
                    <a:noFill/>
                    <a:ln>
                      <a:noFill/>
                    </a:ln>
                  </pic:spPr>
                </pic:pic>
              </a:graphicData>
            </a:graphic>
          </wp:inline>
        </w:drawing>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d)</w:t>
      </w:r>
      <w:r w:rsidRPr="006B62AC">
        <w:rPr>
          <w:rFonts w:ascii="Times New Roman" w:eastAsia="Times New Roman" w:hAnsi="Times New Roman" w:cs="Times New Roman"/>
          <w:b/>
          <w:bCs/>
          <w:sz w:val="32"/>
          <w:szCs w:val="32"/>
        </w:rPr>
        <w:t xml:space="preserve"> Basic Comparator</w:t>
      </w:r>
    </w:p>
    <w:p w:rsid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8"/>
          <w:szCs w:val="28"/>
        </w:rPr>
        <w:t xml:space="preserve">1. </w:t>
      </w:r>
      <w:r w:rsidRPr="006B62AC">
        <w:rPr>
          <w:rFonts w:ascii="Times New Roman" w:eastAsia="Times New Roman" w:hAnsi="Times New Roman" w:cs="Times New Roman"/>
          <w:sz w:val="24"/>
          <w:szCs w:val="24"/>
        </w:rPr>
        <w:t>Connect the one-bit basic comparator as shown in fig. 2-7. Connect the outputs of</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r w:rsidRPr="006B62AC">
        <w:rPr>
          <w:rFonts w:ascii="Times New Roman" w:eastAsia="Times New Roman" w:hAnsi="Times New Roman" w:cs="Times New Roman"/>
          <w:sz w:val="24"/>
          <w:szCs w:val="24"/>
        </w:rPr>
        <w:t>Functions F1, F2 and F3 to the indicator lamps</w:t>
      </w:r>
      <w:r w:rsidRPr="006B62AC">
        <w:rPr>
          <w:rFonts w:ascii="Times New Roman" w:eastAsia="Times New Roman" w:hAnsi="Times New Roman" w:cs="Times New Roman"/>
          <w:sz w:val="28"/>
          <w:szCs w:val="28"/>
        </w:rPr>
        <w:t>.</w:t>
      </w:r>
      <w:r w:rsidR="008874BE">
        <w:rPr>
          <w:rFonts w:ascii="Times New Roman" w:eastAsia="Times New Roman" w:hAnsi="Times New Roman" w:cs="Times New Roman"/>
          <w:sz w:val="28"/>
          <w:szCs w:val="28"/>
        </w:rPr>
        <w:br/>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b/>
          <w:bCs/>
          <w:sz w:val="24"/>
          <w:szCs w:val="24"/>
        </w:rPr>
      </w:pPr>
      <w:r w:rsidRPr="006B62AC">
        <w:rPr>
          <w:rFonts w:ascii="Times New Roman" w:eastAsia="Times New Roman" w:hAnsi="Times New Roman" w:cs="Times New Roman"/>
          <w:b/>
          <w:bCs/>
          <w:sz w:val="24"/>
          <w:szCs w:val="24"/>
        </w:rPr>
        <w:t>The basic comparator is:</w:t>
      </w:r>
    </w:p>
    <w:p w:rsidR="006B62AC" w:rsidRPr="006B62AC" w:rsidRDefault="006B62AC" w:rsidP="006B62AC">
      <w:pPr>
        <w:autoSpaceDE w:val="0"/>
        <w:autoSpaceDN w:val="0"/>
        <w:bidi w:val="0"/>
        <w:adjustRightInd w:val="0"/>
        <w:spacing w:after="0" w:line="240" w:lineRule="auto"/>
        <w:jc w:val="center"/>
        <w:rPr>
          <w:rFonts w:ascii="Times New Roman" w:eastAsia="Times New Roman" w:hAnsi="Times New Roman" w:cs="Times New Roman"/>
          <w:sz w:val="24"/>
          <w:szCs w:val="24"/>
        </w:rPr>
      </w:pPr>
    </w:p>
    <w:p w:rsidR="006B62AC" w:rsidRPr="006B62AC" w:rsidRDefault="006B62AC" w:rsidP="006B62AC">
      <w:pPr>
        <w:autoSpaceDE w:val="0"/>
        <w:autoSpaceDN w:val="0"/>
        <w:bidi w:val="0"/>
        <w:adjustRightInd w:val="0"/>
        <w:spacing w:after="0" w:line="240" w:lineRule="auto"/>
        <w:jc w:val="center"/>
        <w:rPr>
          <w:rFonts w:ascii="Times New Roman" w:eastAsia="Times New Roman" w:hAnsi="Times New Roman" w:cs="Times New Roman"/>
          <w:sz w:val="24"/>
          <w:szCs w:val="24"/>
        </w:rPr>
      </w:pPr>
      <w:r w:rsidRPr="006B62AC">
        <w:rPr>
          <w:rFonts w:ascii="Times New Roman" w:eastAsia="Times New Roman" w:hAnsi="Times New Roman" w:cs="Times New Roman"/>
          <w:noProof/>
          <w:sz w:val="24"/>
          <w:szCs w:val="24"/>
        </w:rPr>
        <w:drawing>
          <wp:inline distT="0" distB="0" distL="0" distR="0" wp14:anchorId="5DB8D15F" wp14:editId="36AB032D">
            <wp:extent cx="4648200" cy="1362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8200" cy="1362075"/>
                    </a:xfrm>
                    <a:prstGeom prst="rect">
                      <a:avLst/>
                    </a:prstGeom>
                    <a:noFill/>
                    <a:ln>
                      <a:noFill/>
                    </a:ln>
                  </pic:spPr>
                </pic:pic>
              </a:graphicData>
            </a:graphic>
          </wp:inline>
        </w:drawing>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8"/>
          <w:szCs w:val="28"/>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r w:rsidRPr="006B62AC">
        <w:rPr>
          <w:rFonts w:ascii="Times New Roman" w:eastAsia="Times New Roman" w:hAnsi="Times New Roman" w:cs="Times New Roman"/>
          <w:sz w:val="28"/>
          <w:szCs w:val="28"/>
        </w:rPr>
        <w:t>2</w:t>
      </w:r>
      <w:r w:rsidRPr="006B62AC">
        <w:rPr>
          <w:rFonts w:ascii="Times New Roman" w:eastAsia="Times New Roman" w:hAnsi="Times New Roman" w:cs="Times New Roman"/>
          <w:sz w:val="24"/>
          <w:szCs w:val="24"/>
        </w:rPr>
        <w:t>. Vary the positions of the switches and check the truth table for each function.</w:t>
      </w: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sz w:val="24"/>
          <w:szCs w:val="24"/>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b/>
          <w:bCs/>
          <w:sz w:val="32"/>
          <w:szCs w:val="32"/>
        </w:rPr>
      </w:pPr>
    </w:p>
    <w:tbl>
      <w:tblPr>
        <w:tblW w:w="5070" w:type="dxa"/>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014"/>
        <w:gridCol w:w="1014"/>
        <w:gridCol w:w="1014"/>
        <w:gridCol w:w="1014"/>
      </w:tblGrid>
      <w:tr w:rsidR="006B62AC" w:rsidRPr="006B62AC" w:rsidTr="008874BE">
        <w:trPr>
          <w:trHeight w:val="300"/>
        </w:trPr>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A</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B</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F1</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F2</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F3</w:t>
            </w:r>
          </w:p>
        </w:tc>
      </w:tr>
      <w:tr w:rsidR="006B62AC" w:rsidRPr="006B62AC" w:rsidTr="008874BE">
        <w:trPr>
          <w:trHeight w:val="300"/>
        </w:trPr>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0</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0</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0</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1</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0</w:t>
            </w:r>
          </w:p>
        </w:tc>
      </w:tr>
      <w:tr w:rsidR="006B62AC" w:rsidRPr="006B62AC" w:rsidTr="008874BE">
        <w:trPr>
          <w:trHeight w:val="300"/>
        </w:trPr>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0</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1</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0</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0</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1</w:t>
            </w:r>
          </w:p>
        </w:tc>
      </w:tr>
      <w:tr w:rsidR="006B62AC" w:rsidRPr="006B62AC" w:rsidTr="008874BE">
        <w:trPr>
          <w:trHeight w:val="300"/>
        </w:trPr>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1</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0</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1</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0</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0</w:t>
            </w:r>
          </w:p>
        </w:tc>
      </w:tr>
      <w:tr w:rsidR="006B62AC" w:rsidRPr="006B62AC" w:rsidTr="008874BE">
        <w:trPr>
          <w:trHeight w:val="300"/>
        </w:trPr>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1</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1</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0</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1</w:t>
            </w:r>
          </w:p>
        </w:tc>
        <w:tc>
          <w:tcPr>
            <w:tcW w:w="1014" w:type="dxa"/>
            <w:noWrap/>
            <w:vAlign w:val="bottom"/>
            <w:hideMark/>
          </w:tcPr>
          <w:p w:rsidR="006B62AC" w:rsidRPr="006B62AC" w:rsidRDefault="006B62AC" w:rsidP="006B62AC">
            <w:pPr>
              <w:bidi w:val="0"/>
              <w:spacing w:after="0" w:line="240" w:lineRule="auto"/>
              <w:rPr>
                <w:rFonts w:ascii="Times New Roman" w:eastAsia="Times New Roman" w:hAnsi="Times New Roman" w:cs="Times New Roman"/>
                <w:sz w:val="20"/>
                <w:szCs w:val="20"/>
              </w:rPr>
            </w:pPr>
            <w:r w:rsidRPr="006B62AC">
              <w:rPr>
                <w:rFonts w:ascii="Times New Roman" w:eastAsia="Times New Roman" w:hAnsi="Times New Roman" w:cs="Times New Roman"/>
                <w:sz w:val="20"/>
                <w:szCs w:val="20"/>
              </w:rPr>
              <w:t>0</w:t>
            </w:r>
          </w:p>
        </w:tc>
      </w:tr>
    </w:tbl>
    <w:p w:rsidR="006B62AC" w:rsidRPr="006B62AC" w:rsidRDefault="006B62AC" w:rsidP="008874BE">
      <w:pPr>
        <w:tabs>
          <w:tab w:val="left" w:pos="5415"/>
        </w:tabs>
        <w:autoSpaceDE w:val="0"/>
        <w:autoSpaceDN w:val="0"/>
        <w:bidi w:val="0"/>
        <w:adjustRightInd w:val="0"/>
        <w:spacing w:after="0" w:line="240" w:lineRule="auto"/>
        <w:rPr>
          <w:rFonts w:ascii="Times New Roman" w:eastAsia="Times New Roman" w:hAnsi="Times New Roman" w:cs="Times New Roman"/>
          <w:b/>
          <w:bCs/>
          <w:sz w:val="32"/>
          <w:szCs w:val="32"/>
        </w:rPr>
      </w:pPr>
    </w:p>
    <w:p w:rsidR="006B62AC" w:rsidRPr="006B62AC" w:rsidRDefault="006B62AC" w:rsidP="006B62AC">
      <w:pPr>
        <w:autoSpaceDE w:val="0"/>
        <w:autoSpaceDN w:val="0"/>
        <w:bidi w:val="0"/>
        <w:adjustRightInd w:val="0"/>
        <w:spacing w:after="0" w:line="240" w:lineRule="auto"/>
        <w:rPr>
          <w:rFonts w:ascii="Times New Roman" w:eastAsia="Times New Roman" w:hAnsi="Times New Roman" w:cs="Times New Roman"/>
          <w:b/>
          <w:bCs/>
          <w:sz w:val="32"/>
          <w:szCs w:val="32"/>
        </w:rPr>
      </w:pPr>
    </w:p>
    <w:p w:rsidR="006B62AC" w:rsidRPr="006B62AC" w:rsidRDefault="008874BE" w:rsidP="008874BE">
      <w:pPr>
        <w:autoSpaceDE w:val="0"/>
        <w:autoSpaceDN w:val="0"/>
        <w:bidi w:val="0"/>
        <w:adjustRightInd w:val="0"/>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bCs/>
          <w:sz w:val="32"/>
          <w:szCs w:val="32"/>
        </w:rPr>
        <w:t xml:space="preserve">e) </w:t>
      </w:r>
      <w:r w:rsidR="006B62AC" w:rsidRPr="006B62AC">
        <w:rPr>
          <w:rFonts w:ascii="Times New Roman" w:eastAsia="Times New Roman" w:hAnsi="Times New Roman" w:cs="Times New Roman"/>
          <w:b/>
          <w:bCs/>
          <w:sz w:val="32"/>
          <w:szCs w:val="32"/>
        </w:rPr>
        <w:t>T</w:t>
      </w:r>
      <w:r>
        <w:rPr>
          <w:rFonts w:ascii="Times New Roman" w:eastAsia="Times New Roman" w:hAnsi="Times New Roman" w:cs="Times New Roman"/>
          <w:b/>
          <w:bCs/>
          <w:sz w:val="32"/>
          <w:szCs w:val="32"/>
        </w:rPr>
        <w:t>wo</w:t>
      </w:r>
      <w:r w:rsidR="006B62AC" w:rsidRPr="006B62AC">
        <w:rPr>
          <w:rFonts w:ascii="Times New Roman" w:eastAsia="Times New Roman" w:hAnsi="Times New Roman" w:cs="Times New Roman"/>
          <w:b/>
          <w:bCs/>
          <w:sz w:val="32"/>
          <w:szCs w:val="32"/>
        </w:rPr>
        <w:t>-bit Comparator:</w:t>
      </w:r>
      <w:r w:rsidR="0028458A">
        <w:rPr>
          <w:rFonts w:ascii="Times New Roman" w:eastAsia="Times New Roman" w:hAnsi="Times New Roman" w:cs="Times New Roman"/>
          <w:b/>
          <w:bCs/>
          <w:sz w:val="32"/>
          <w:szCs w:val="32"/>
        </w:rPr>
        <w:br/>
      </w:r>
    </w:p>
    <w:p w:rsidR="006B62AC" w:rsidRPr="006B62AC" w:rsidRDefault="0028458A" w:rsidP="006B62AC">
      <w:pPr>
        <w:tabs>
          <w:tab w:val="left" w:pos="2868"/>
          <w:tab w:val="right" w:pos="864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62AC" w:rsidRPr="006B62AC">
        <w:rPr>
          <w:rFonts w:ascii="Times New Roman" w:eastAsia="Times New Roman" w:hAnsi="Times New Roman" w:cs="Times New Roman"/>
          <w:sz w:val="24"/>
          <w:szCs w:val="24"/>
        </w:rPr>
        <w:t xml:space="preserve">In this </w:t>
      </w:r>
      <w:r w:rsidR="008874BE" w:rsidRPr="006B62AC">
        <w:rPr>
          <w:rFonts w:ascii="Times New Roman" w:eastAsia="Times New Roman" w:hAnsi="Times New Roman" w:cs="Times New Roman"/>
          <w:sz w:val="24"/>
          <w:szCs w:val="24"/>
        </w:rPr>
        <w:t>comparator,</w:t>
      </w:r>
      <w:r w:rsidR="006B62AC" w:rsidRPr="006B62AC">
        <w:rPr>
          <w:rFonts w:ascii="Times New Roman" w:eastAsia="Times New Roman" w:hAnsi="Times New Roman" w:cs="Times New Roman"/>
          <w:sz w:val="24"/>
          <w:szCs w:val="24"/>
        </w:rPr>
        <w:t xml:space="preserve"> we compare two bits with another two bits and the design of</w:t>
      </w:r>
      <w:r w:rsidR="008874BE">
        <w:rPr>
          <w:rFonts w:ascii="Times New Roman" w:eastAsia="Times New Roman" w:hAnsi="Times New Roman" w:cs="Times New Roman"/>
          <w:sz w:val="24"/>
          <w:szCs w:val="24"/>
        </w:rPr>
        <w:t xml:space="preserve">   </w:t>
      </w:r>
      <w:r w:rsidR="006B62AC" w:rsidRPr="006B62AC">
        <w:rPr>
          <w:rFonts w:ascii="Times New Roman" w:eastAsia="Times New Roman" w:hAnsi="Times New Roman" w:cs="Times New Roman"/>
          <w:sz w:val="24"/>
          <w:szCs w:val="24"/>
        </w:rPr>
        <w:t xml:space="preserve"> </w:t>
      </w:r>
      <w:proofErr w:type="gramStart"/>
      <w:r w:rsidR="008874BE">
        <w:rPr>
          <w:rFonts w:ascii="Times New Roman" w:eastAsia="Times New Roman" w:hAnsi="Times New Roman" w:cs="Times New Roman"/>
          <w:sz w:val="24"/>
          <w:szCs w:val="24"/>
        </w:rPr>
        <w:t>two-bit</w:t>
      </w:r>
      <w:proofErr w:type="gramEnd"/>
      <w:r w:rsidR="006B62AC" w:rsidRPr="006B62AC">
        <w:rPr>
          <w:rFonts w:ascii="Times New Roman" w:eastAsia="Times New Roman" w:hAnsi="Times New Roman" w:cs="Times New Roman"/>
          <w:sz w:val="24"/>
          <w:szCs w:val="24"/>
        </w:rPr>
        <w:t xml:space="preserve"> comparator by using only basic comparator is as follow:</w:t>
      </w:r>
    </w:p>
    <w:p w:rsidR="006B62AC" w:rsidRPr="006B62AC" w:rsidRDefault="006B62AC" w:rsidP="006B62AC">
      <w:pPr>
        <w:spacing w:after="0" w:line="240" w:lineRule="auto"/>
        <w:rPr>
          <w:rFonts w:ascii="Times New Roman" w:eastAsia="Times New Roman" w:hAnsi="Times New Roman" w:cs="Times New Roman"/>
          <w:sz w:val="28"/>
          <w:szCs w:val="28"/>
          <w:rtl/>
        </w:rPr>
      </w:pPr>
    </w:p>
    <w:p w:rsidR="006B62AC" w:rsidRPr="006B62AC" w:rsidRDefault="006B62AC" w:rsidP="006B62AC">
      <w:pPr>
        <w:spacing w:after="0" w:line="240" w:lineRule="auto"/>
        <w:rPr>
          <w:rFonts w:ascii="Times New Roman" w:eastAsia="Times New Roman" w:hAnsi="Times New Roman" w:cs="Times New Roman"/>
          <w:sz w:val="28"/>
          <w:szCs w:val="28"/>
          <w:rtl/>
        </w:rPr>
      </w:pPr>
    </w:p>
    <w:p w:rsidR="006B62AC" w:rsidRPr="006B62AC" w:rsidRDefault="00A11F9E" w:rsidP="00A11F9E">
      <w:pPr>
        <w:bidi w:val="0"/>
        <w:spacing w:after="0" w:line="240" w:lineRule="auto"/>
        <w:rPr>
          <w:rFonts w:ascii="Times New Roman" w:eastAsia="Times New Roman" w:hAnsi="Times New Roman" w:cs="Times New Roman"/>
          <w:sz w:val="28"/>
          <w:szCs w:val="28"/>
          <w:rtl/>
        </w:rPr>
      </w:pPr>
      <w:r>
        <w:rPr>
          <w:rFonts w:ascii="Times New Roman" w:eastAsia="Times New Roman" w:hAnsi="Times New Roman" w:cs="Times New Roman"/>
          <w:noProof/>
          <w:sz w:val="28"/>
          <w:szCs w:val="28"/>
          <w:rtl/>
          <w14:ligatures w14:val="standard"/>
        </w:rPr>
        <w:drawing>
          <wp:inline distT="0" distB="0" distL="0" distR="0">
            <wp:extent cx="4114800" cy="1273175"/>
            <wp:effectExtent l="114300" t="114300" r="285750" b="3270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17.gif"/>
                    <pic:cNvPicPr/>
                  </pic:nvPicPr>
                  <pic:blipFill>
                    <a:blip r:embed="rId17">
                      <a:extLst>
                        <a:ext uri="{28A0092B-C50C-407E-A947-70E740481C1C}">
                          <a14:useLocalDpi xmlns:a14="http://schemas.microsoft.com/office/drawing/2010/main" val="0"/>
                        </a:ext>
                      </a:extLst>
                    </a:blip>
                    <a:stretch>
                      <a:fillRect/>
                    </a:stretch>
                  </pic:blipFill>
                  <pic:spPr>
                    <a:xfrm>
                      <a:off x="0" y="0"/>
                      <a:ext cx="4114800" cy="1273175"/>
                    </a:xfrm>
                    <a:prstGeom prst="rect">
                      <a:avLst/>
                    </a:prstGeom>
                    <a:ln>
                      <a:noFill/>
                    </a:ln>
                    <a:effectLst>
                      <a:outerShdw blurRad="292100" dist="139700" dir="2700000" algn="tl" rotWithShape="0">
                        <a:srgbClr val="333333">
                          <a:alpha val="65000"/>
                        </a:srgbClr>
                      </a:outerShdw>
                    </a:effectLst>
                  </pic:spPr>
                </pic:pic>
              </a:graphicData>
            </a:graphic>
          </wp:inline>
        </w:drawing>
      </w:r>
    </w:p>
    <w:p w:rsidR="006B62AC" w:rsidRPr="006B62AC" w:rsidRDefault="006B62AC" w:rsidP="00A11F9E">
      <w:pPr>
        <w:spacing w:after="0" w:line="240" w:lineRule="auto"/>
        <w:rPr>
          <w:rFonts w:ascii="Times New Roman" w:eastAsia="Times New Roman" w:hAnsi="Times New Roman" w:cs="Times New Roman"/>
          <w:sz w:val="24"/>
          <w:szCs w:val="24"/>
        </w:rPr>
      </w:pPr>
    </w:p>
    <w:p w:rsidR="006B62AC" w:rsidRPr="006B62AC" w:rsidRDefault="006B62AC" w:rsidP="006B62AC">
      <w:pPr>
        <w:spacing w:after="0" w:line="240" w:lineRule="auto"/>
        <w:jc w:val="right"/>
        <w:rPr>
          <w:rFonts w:ascii="Times New Roman" w:eastAsia="Times New Roman" w:hAnsi="Times New Roman" w:cs="Times New Roman"/>
          <w:sz w:val="24"/>
          <w:szCs w:val="24"/>
        </w:rPr>
      </w:pPr>
      <w:r w:rsidRPr="006B62AC">
        <w:rPr>
          <w:rFonts w:ascii="Times New Roman" w:eastAsia="Times New Roman" w:hAnsi="Times New Roman" w:cs="Times New Roman"/>
          <w:sz w:val="24"/>
          <w:szCs w:val="24"/>
        </w:rPr>
        <w:lastRenderedPageBreak/>
        <w:t>The result as follow:</w:t>
      </w:r>
    </w:p>
    <w:p w:rsidR="006B62AC" w:rsidRPr="006B62AC" w:rsidRDefault="006B62AC" w:rsidP="006B62AC">
      <w:pPr>
        <w:spacing w:after="0" w:line="240" w:lineRule="auto"/>
        <w:jc w:val="right"/>
        <w:rPr>
          <w:rFonts w:ascii="Times New Roman" w:eastAsia="Times New Roman" w:hAnsi="Times New Roman" w:cs="Times New Roman"/>
          <w:sz w:val="24"/>
          <w:szCs w:val="24"/>
        </w:rPr>
      </w:pPr>
    </w:p>
    <w:p w:rsidR="006B62AC" w:rsidRPr="006B62AC" w:rsidRDefault="006B62AC" w:rsidP="006B62AC">
      <w:pPr>
        <w:spacing w:after="0" w:line="240" w:lineRule="auto"/>
        <w:jc w:val="right"/>
        <w:rPr>
          <w:rFonts w:ascii="Times New Roman" w:eastAsia="Times New Roman" w:hAnsi="Times New Roman" w:cs="Times New Roman"/>
          <w:sz w:val="24"/>
          <w:szCs w:val="24"/>
        </w:rPr>
      </w:pPr>
    </w:p>
    <w:p w:rsidR="006B62AC" w:rsidRPr="006B62AC" w:rsidRDefault="006B62AC" w:rsidP="006B62AC">
      <w:pPr>
        <w:spacing w:after="0" w:line="240" w:lineRule="auto"/>
        <w:jc w:val="center"/>
        <w:rPr>
          <w:rFonts w:ascii="Times New Roman" w:eastAsia="Times New Roman" w:hAnsi="Times New Roman" w:cs="Times New Roman"/>
          <w:sz w:val="28"/>
          <w:szCs w:val="28"/>
          <w:rtl/>
        </w:rPr>
      </w:pPr>
      <w:r w:rsidRPr="006B62AC">
        <w:rPr>
          <w:rFonts w:ascii="Times New Roman" w:eastAsia="Times New Roman" w:hAnsi="Times New Roman" w:cs="Times New Roman"/>
          <w:noProof/>
          <w:sz w:val="28"/>
          <w:szCs w:val="28"/>
        </w:rPr>
        <w:drawing>
          <wp:inline distT="0" distB="0" distL="0" distR="0" wp14:anchorId="16451530" wp14:editId="0F447222">
            <wp:extent cx="3057525" cy="638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7525" cy="638175"/>
                    </a:xfrm>
                    <a:prstGeom prst="rect">
                      <a:avLst/>
                    </a:prstGeom>
                    <a:noFill/>
                    <a:ln>
                      <a:noFill/>
                    </a:ln>
                  </pic:spPr>
                </pic:pic>
              </a:graphicData>
            </a:graphic>
          </wp:inline>
        </w:drawing>
      </w:r>
    </w:p>
    <w:p w:rsidR="006B62AC" w:rsidRDefault="006B62AC" w:rsidP="006B62AC">
      <w:pPr>
        <w:autoSpaceDE w:val="0"/>
        <w:autoSpaceDN w:val="0"/>
        <w:bidi w:val="0"/>
        <w:adjustRightInd w:val="0"/>
        <w:spacing w:line="360" w:lineRule="auto"/>
        <w:rPr>
          <w:rFonts w:ascii="Times New Roman" w:hAnsi="Times New Roman" w:cs="Times New Roman"/>
          <w:sz w:val="24"/>
          <w:szCs w:val="24"/>
        </w:rPr>
      </w:pPr>
    </w:p>
    <w:p w:rsidR="00A11F9E" w:rsidRDefault="00A11F9E" w:rsidP="00A11F9E">
      <w:pPr>
        <w:autoSpaceDE w:val="0"/>
        <w:autoSpaceDN w:val="0"/>
        <w:bidi w:val="0"/>
        <w:adjustRightInd w:val="0"/>
        <w:spacing w:line="360" w:lineRule="auto"/>
        <w:rPr>
          <w:rFonts w:ascii="Times New Roman" w:hAnsi="Times New Roman" w:cs="Times New Roman"/>
          <w:sz w:val="24"/>
          <w:szCs w:val="24"/>
        </w:rPr>
      </w:pPr>
    </w:p>
    <w:p w:rsidR="00A11F9E" w:rsidRDefault="00A11F9E" w:rsidP="00A11F9E">
      <w:pPr>
        <w:autoSpaceDE w:val="0"/>
        <w:autoSpaceDN w:val="0"/>
        <w:bidi w:val="0"/>
        <w:adjustRightInd w:val="0"/>
        <w:spacing w:line="360" w:lineRule="auto"/>
        <w:rPr>
          <w:rFonts w:ascii="Times New Roman" w:hAnsi="Times New Roman" w:cs="Times New Roman"/>
          <w:sz w:val="24"/>
          <w:szCs w:val="24"/>
        </w:rPr>
      </w:pPr>
    </w:p>
    <w:p w:rsidR="00510685" w:rsidRDefault="00510685" w:rsidP="00510685">
      <w:pPr>
        <w:pStyle w:val="ListParagraph"/>
        <w:numPr>
          <w:ilvl w:val="0"/>
          <w:numId w:val="1"/>
        </w:numPr>
        <w:autoSpaceDE w:val="0"/>
        <w:autoSpaceDN w:val="0"/>
        <w:bidi w:val="0"/>
        <w:adjustRightInd w:val="0"/>
        <w:spacing w:line="360" w:lineRule="auto"/>
        <w:rPr>
          <w:rFonts w:ascii="Times New Roman" w:hAnsi="Times New Roman" w:cs="Times New Roman"/>
          <w:b/>
          <w:bCs/>
          <w:sz w:val="32"/>
          <w:szCs w:val="32"/>
        </w:rPr>
      </w:pPr>
      <w:r w:rsidRPr="00510685">
        <w:rPr>
          <w:rFonts w:ascii="Times New Roman" w:hAnsi="Times New Roman" w:cs="Times New Roman"/>
          <w:b/>
          <w:bCs/>
          <w:sz w:val="32"/>
          <w:szCs w:val="32"/>
        </w:rPr>
        <w:t>Conclusion :</w:t>
      </w:r>
    </w:p>
    <w:p w:rsidR="008E2D91" w:rsidRPr="008E2D91" w:rsidRDefault="008E2D91" w:rsidP="008E2D91">
      <w:pPr>
        <w:tabs>
          <w:tab w:val="left" w:pos="5952"/>
        </w:tabs>
        <w:bidi w:val="0"/>
        <w:rPr>
          <w:rFonts w:ascii="Times New Roman" w:eastAsia="Times New Roman" w:hAnsi="Times New Roman" w:cs="Times New Roman"/>
          <w:sz w:val="24"/>
          <w:szCs w:val="24"/>
        </w:rPr>
      </w:pPr>
      <w:r w:rsidRPr="008E2D91">
        <w:rPr>
          <w:rFonts w:ascii="Times New Roman" w:hAnsi="Times New Roman" w:cs="Times New Roman"/>
          <w:sz w:val="24"/>
          <w:szCs w:val="24"/>
        </w:rPr>
        <w:t>We notice</w:t>
      </w:r>
      <w:r>
        <w:rPr>
          <w:rFonts w:ascii="Times New Roman" w:hAnsi="Times New Roman" w:cs="Times New Roman"/>
          <w:sz w:val="24"/>
          <w:szCs w:val="24"/>
        </w:rPr>
        <w:t>d</w:t>
      </w:r>
      <w:r w:rsidRPr="008E2D91">
        <w:rPr>
          <w:rFonts w:ascii="Times New Roman" w:hAnsi="Times New Roman" w:cs="Times New Roman"/>
          <w:sz w:val="24"/>
          <w:szCs w:val="24"/>
        </w:rPr>
        <w:t xml:space="preserve"> that from our experiment th</w:t>
      </w:r>
      <w:r>
        <w:rPr>
          <w:rFonts w:ascii="Times New Roman" w:hAnsi="Times New Roman" w:cs="Times New Roman"/>
          <w:sz w:val="24"/>
          <w:szCs w:val="24"/>
        </w:rPr>
        <w:t xml:space="preserve">at the </w:t>
      </w:r>
      <w:r w:rsidRPr="008E2D91">
        <w:rPr>
          <w:rFonts w:ascii="Times New Roman" w:hAnsi="Times New Roman" w:cs="Times New Roman"/>
          <w:sz w:val="24"/>
          <w:szCs w:val="24"/>
        </w:rPr>
        <w:t xml:space="preserve">results were accurate. No unexpected values recorded in this experiment. </w:t>
      </w:r>
    </w:p>
    <w:p w:rsidR="00903F31" w:rsidRDefault="008E2D91" w:rsidP="008E2D91">
      <w:pPr>
        <w:bidi w:val="0"/>
        <w:rPr>
          <w:rFonts w:ascii="Times New Roman" w:hAnsi="Times New Roman" w:cs="Times New Roman"/>
          <w:sz w:val="24"/>
          <w:szCs w:val="24"/>
        </w:rPr>
      </w:pPr>
      <w:r w:rsidRPr="008E2D91">
        <w:rPr>
          <w:rFonts w:ascii="Times New Roman" w:hAnsi="Times New Roman" w:cs="Times New Roman"/>
          <w:sz w:val="24"/>
          <w:szCs w:val="24"/>
        </w:rPr>
        <w:t>At this experiment, we check</w:t>
      </w:r>
      <w:r>
        <w:rPr>
          <w:rFonts w:ascii="Times New Roman" w:hAnsi="Times New Roman" w:cs="Times New Roman"/>
          <w:sz w:val="24"/>
          <w:szCs w:val="24"/>
        </w:rPr>
        <w:t>ed</w:t>
      </w:r>
      <w:r w:rsidRPr="008E2D91">
        <w:rPr>
          <w:rFonts w:ascii="Times New Roman" w:hAnsi="Times New Roman" w:cs="Times New Roman"/>
          <w:sz w:val="24"/>
          <w:szCs w:val="24"/>
        </w:rPr>
        <w:t xml:space="preserve"> variety of circuits such as half adder and full adder and the comparator and we </w:t>
      </w:r>
      <w:r>
        <w:rPr>
          <w:rFonts w:ascii="Times New Roman" w:hAnsi="Times New Roman" w:cs="Times New Roman"/>
          <w:sz w:val="24"/>
          <w:szCs w:val="24"/>
        </w:rPr>
        <w:t>took</w:t>
      </w:r>
      <w:r w:rsidRPr="008E2D91">
        <w:rPr>
          <w:rFonts w:ascii="Times New Roman" w:hAnsi="Times New Roman" w:cs="Times New Roman"/>
          <w:sz w:val="24"/>
          <w:szCs w:val="24"/>
        </w:rPr>
        <w:t xml:space="preserve"> useful information about them.</w:t>
      </w:r>
    </w:p>
    <w:p w:rsidR="00903F31" w:rsidRPr="00903F31" w:rsidRDefault="00903F31" w:rsidP="00903F31">
      <w:pPr>
        <w:bidi w:val="0"/>
        <w:rPr>
          <w:rFonts w:ascii="Times New Roman" w:hAnsi="Times New Roman" w:cs="Times New Roman"/>
          <w:sz w:val="24"/>
          <w:szCs w:val="24"/>
        </w:rPr>
      </w:pPr>
    </w:p>
    <w:p w:rsidR="00903F31" w:rsidRPr="00903F31" w:rsidRDefault="00903F31" w:rsidP="00903F31">
      <w:pPr>
        <w:bidi w:val="0"/>
        <w:rPr>
          <w:rFonts w:ascii="Times New Roman" w:hAnsi="Times New Roman" w:cs="Times New Roman"/>
          <w:sz w:val="24"/>
          <w:szCs w:val="24"/>
        </w:rPr>
      </w:pPr>
    </w:p>
    <w:p w:rsidR="00903F31" w:rsidRDefault="00903F31" w:rsidP="00903F31">
      <w:pPr>
        <w:bidi w:val="0"/>
        <w:rPr>
          <w:rFonts w:ascii="Times New Roman" w:hAnsi="Times New Roman" w:cs="Times New Roman"/>
          <w:sz w:val="24"/>
          <w:szCs w:val="24"/>
        </w:rPr>
      </w:pPr>
    </w:p>
    <w:p w:rsidR="00510685" w:rsidRDefault="00903F31" w:rsidP="00903F31">
      <w:pPr>
        <w:pStyle w:val="ListParagraph"/>
        <w:numPr>
          <w:ilvl w:val="0"/>
          <w:numId w:val="1"/>
        </w:numPr>
        <w:bidi w:val="0"/>
        <w:rPr>
          <w:rFonts w:ascii="Times New Roman" w:hAnsi="Times New Roman" w:cs="Times New Roman"/>
          <w:b/>
          <w:bCs/>
          <w:sz w:val="32"/>
          <w:szCs w:val="32"/>
        </w:rPr>
      </w:pPr>
      <w:r w:rsidRPr="00903F31">
        <w:rPr>
          <w:rFonts w:ascii="Times New Roman" w:hAnsi="Times New Roman" w:cs="Times New Roman"/>
          <w:b/>
          <w:bCs/>
          <w:sz w:val="32"/>
          <w:szCs w:val="32"/>
        </w:rPr>
        <w:t>Reference</w:t>
      </w:r>
      <w:r>
        <w:rPr>
          <w:rFonts w:ascii="Times New Roman" w:hAnsi="Times New Roman" w:cs="Times New Roman"/>
          <w:b/>
          <w:bCs/>
          <w:sz w:val="32"/>
          <w:szCs w:val="32"/>
        </w:rPr>
        <w:t>s</w:t>
      </w:r>
      <w:r w:rsidRPr="00903F31">
        <w:rPr>
          <w:rFonts w:ascii="Times New Roman" w:hAnsi="Times New Roman" w:cs="Times New Roman"/>
          <w:b/>
          <w:bCs/>
          <w:sz w:val="32"/>
          <w:szCs w:val="32"/>
        </w:rPr>
        <w:t xml:space="preserve"> : </w:t>
      </w:r>
    </w:p>
    <w:p w:rsidR="00903F31" w:rsidRDefault="00903F31" w:rsidP="00903F31">
      <w:pPr>
        <w:bidi w:val="0"/>
        <w:ind w:left="360"/>
        <w:rPr>
          <w:rFonts w:ascii="Times New Roman" w:hAnsi="Times New Roman" w:cs="Times New Roman"/>
          <w:sz w:val="24"/>
          <w:szCs w:val="24"/>
        </w:rPr>
      </w:pPr>
    </w:p>
    <w:p w:rsidR="00903F31" w:rsidRDefault="005A5F39" w:rsidP="00903F31">
      <w:pPr>
        <w:pStyle w:val="ListParagraph"/>
        <w:numPr>
          <w:ilvl w:val="0"/>
          <w:numId w:val="9"/>
        </w:numPr>
        <w:bidi w:val="0"/>
        <w:rPr>
          <w:rFonts w:ascii="Times New Roman" w:hAnsi="Times New Roman" w:cs="Times New Roman"/>
          <w:sz w:val="24"/>
          <w:szCs w:val="24"/>
        </w:rPr>
      </w:pPr>
      <w:hyperlink r:id="rId19" w:history="1">
        <w:r w:rsidR="00903F31" w:rsidRPr="009826DE">
          <w:rPr>
            <w:rStyle w:val="Hyperlink"/>
            <w:rFonts w:ascii="Times New Roman" w:hAnsi="Times New Roman" w:cs="Times New Roman"/>
            <w:sz w:val="24"/>
            <w:szCs w:val="24"/>
          </w:rPr>
          <w:t>http://www.personal.psu.edu/cwb5096/Old%20Site/index_files/cmpenlab4.htm</w:t>
        </w:r>
      </w:hyperlink>
    </w:p>
    <w:p w:rsidR="00903F31" w:rsidRDefault="005A5F39" w:rsidP="00903F31">
      <w:pPr>
        <w:pStyle w:val="ListParagraph"/>
        <w:numPr>
          <w:ilvl w:val="0"/>
          <w:numId w:val="9"/>
        </w:numPr>
        <w:bidi w:val="0"/>
        <w:rPr>
          <w:rFonts w:ascii="Times New Roman" w:hAnsi="Times New Roman" w:cs="Times New Roman"/>
          <w:sz w:val="24"/>
          <w:szCs w:val="24"/>
        </w:rPr>
      </w:pPr>
      <w:hyperlink r:id="rId20" w:history="1">
        <w:r w:rsidR="00903F31" w:rsidRPr="009826DE">
          <w:rPr>
            <w:rStyle w:val="Hyperlink"/>
            <w:rFonts w:ascii="Times New Roman" w:hAnsi="Times New Roman" w:cs="Times New Roman"/>
            <w:sz w:val="24"/>
            <w:szCs w:val="24"/>
          </w:rPr>
          <w:t>http://www.utdallas.edu/~dodge/EE2310/lab2.pdf</w:t>
        </w:r>
      </w:hyperlink>
    </w:p>
    <w:p w:rsidR="00903F31" w:rsidRPr="00903F31" w:rsidRDefault="00903F31" w:rsidP="00903F31">
      <w:pPr>
        <w:bidi w:val="0"/>
        <w:ind w:left="360"/>
        <w:rPr>
          <w:rFonts w:ascii="Times New Roman" w:hAnsi="Times New Roman" w:cs="Times New Roman"/>
          <w:sz w:val="24"/>
          <w:szCs w:val="24"/>
        </w:rPr>
      </w:pPr>
    </w:p>
    <w:sectPr w:rsidR="00903F31" w:rsidRPr="00903F31" w:rsidSect="00346C3E">
      <w:headerReference w:type="default" r:id="rId21"/>
      <w:footerReference w:type="default" r:id="rId22"/>
      <w:pgSz w:w="11909" w:h="16834" w:code="9"/>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F39" w:rsidRDefault="005A5F39" w:rsidP="00346C3E">
      <w:pPr>
        <w:spacing w:after="0" w:line="240" w:lineRule="auto"/>
      </w:pPr>
      <w:r>
        <w:separator/>
      </w:r>
    </w:p>
  </w:endnote>
  <w:endnote w:type="continuationSeparator" w:id="0">
    <w:p w:rsidR="005A5F39" w:rsidRDefault="005A5F39" w:rsidP="0034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7607218"/>
      <w:docPartObj>
        <w:docPartGallery w:val="Page Numbers (Bottom of Page)"/>
        <w:docPartUnique/>
      </w:docPartObj>
    </w:sdtPr>
    <w:sdtEndPr/>
    <w:sdtContent>
      <w:p w:rsidR="00346C3E" w:rsidRDefault="005A5F39">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F39" w:rsidRDefault="005A5F39" w:rsidP="00346C3E">
      <w:pPr>
        <w:spacing w:after="0" w:line="240" w:lineRule="auto"/>
      </w:pPr>
      <w:r>
        <w:separator/>
      </w:r>
    </w:p>
  </w:footnote>
  <w:footnote w:type="continuationSeparator" w:id="0">
    <w:p w:rsidR="005A5F39" w:rsidRDefault="005A5F39" w:rsidP="00346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C3E" w:rsidRDefault="00346C3E">
    <w:pPr>
      <w:pStyle w:val="Header"/>
    </w:pPr>
    <w:r>
      <w:rPr>
        <w:noProof/>
      </w:rPr>
      <mc:AlternateContent>
        <mc:Choice Requires="wps">
          <w:drawing>
            <wp:anchor distT="0" distB="0" distL="114300" distR="114300" simplePos="0" relativeHeight="251659264" behindDoc="0" locked="0" layoutInCell="1" allowOverlap="1">
              <wp:simplePos x="0" y="0"/>
              <wp:positionH relativeFrom="page">
                <wp:posOffset>5848349</wp:posOffset>
              </wp:positionH>
              <wp:positionV relativeFrom="page">
                <wp:posOffset>8839200</wp:posOffset>
              </wp:positionV>
              <wp:extent cx="1716405" cy="1845310"/>
              <wp:effectExtent l="0" t="0" r="0" b="254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184531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C3E" w:rsidRDefault="00346C3E">
                          <w:pPr>
                            <w:jc w:val="center"/>
                            <w:rPr>
                              <w:szCs w:val="72"/>
                            </w:rPr>
                          </w:pPr>
                          <w:r>
                            <w:fldChar w:fldCharType="begin"/>
                          </w:r>
                          <w:r>
                            <w:instrText xml:space="preserve"> PAGE    \* MERGEFORMAT </w:instrText>
                          </w:r>
                          <w:r>
                            <w:fldChar w:fldCharType="separate"/>
                          </w:r>
                          <w:r w:rsidR="00E164F0" w:rsidRPr="00E164F0">
                            <w:rPr>
                              <w:rFonts w:asciiTheme="majorHAnsi" w:eastAsiaTheme="majorEastAsia" w:hAnsiTheme="majorHAnsi" w:cstheme="majorBidi"/>
                              <w:noProof/>
                              <w:color w:val="FFFFFF" w:themeColor="background1"/>
                              <w:sz w:val="72"/>
                              <w:szCs w:val="72"/>
                              <w:rtl/>
                            </w:rPr>
                            <w:t>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460.5pt;margin-top:696pt;width:135.15pt;height:14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" adj="21600" fillcolor="#d2eaf1" stroked="f">
              <v:textbox>
                <w:txbxContent>
                  <w:p w:rsidR="00346C3E" w:rsidRDefault="00346C3E">
                    <w:pPr>
                      <w:jc w:val="center"/>
                      <w:rPr>
                        <w:szCs w:val="72"/>
                      </w:rPr>
                    </w:pPr>
                    <w:r>
                      <w:fldChar w:fldCharType="begin"/>
                    </w:r>
                    <w:r>
                      <w:instrText xml:space="preserve"> PAGE    \* MERGEFORMAT </w:instrText>
                    </w:r>
                    <w:r>
                      <w:fldChar w:fldCharType="separate"/>
                    </w:r>
                    <w:r w:rsidR="00E164F0" w:rsidRPr="00E164F0">
                      <w:rPr>
                        <w:rFonts w:asciiTheme="majorHAnsi" w:eastAsiaTheme="majorEastAsia" w:hAnsiTheme="majorHAnsi" w:cstheme="majorBidi"/>
                        <w:noProof/>
                        <w:color w:val="FFFFFF" w:themeColor="background1"/>
                        <w:sz w:val="72"/>
                        <w:szCs w:val="72"/>
                        <w:rtl/>
                      </w:rPr>
                      <w:t>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64DE"/>
    <w:multiLevelType w:val="hybridMultilevel"/>
    <w:tmpl w:val="271CE23C"/>
    <w:lvl w:ilvl="0" w:tplc="5FACB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20F7E"/>
    <w:multiLevelType w:val="hybridMultilevel"/>
    <w:tmpl w:val="53DA5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4162E3"/>
    <w:multiLevelType w:val="hybridMultilevel"/>
    <w:tmpl w:val="E0140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901D35"/>
    <w:multiLevelType w:val="hybridMultilevel"/>
    <w:tmpl w:val="543602B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490640D0"/>
    <w:multiLevelType w:val="hybridMultilevel"/>
    <w:tmpl w:val="260CF1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4B65A6"/>
    <w:multiLevelType w:val="hybridMultilevel"/>
    <w:tmpl w:val="49DA8356"/>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6">
    <w:nsid w:val="5662456E"/>
    <w:multiLevelType w:val="hybridMultilevel"/>
    <w:tmpl w:val="89980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9C48DF"/>
    <w:multiLevelType w:val="hybridMultilevel"/>
    <w:tmpl w:val="BE30D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CE818E7"/>
    <w:multiLevelType w:val="hybridMultilevel"/>
    <w:tmpl w:val="0D12E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8"/>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B9"/>
    <w:rsid w:val="00012564"/>
    <w:rsid w:val="000135BE"/>
    <w:rsid w:val="00054880"/>
    <w:rsid w:val="001B242A"/>
    <w:rsid w:val="0028458A"/>
    <w:rsid w:val="002921FB"/>
    <w:rsid w:val="00346C3E"/>
    <w:rsid w:val="00510685"/>
    <w:rsid w:val="005A5F39"/>
    <w:rsid w:val="006B62AC"/>
    <w:rsid w:val="008874BE"/>
    <w:rsid w:val="008E2D91"/>
    <w:rsid w:val="00903F31"/>
    <w:rsid w:val="0090535B"/>
    <w:rsid w:val="00924796"/>
    <w:rsid w:val="00A11F9E"/>
    <w:rsid w:val="00C07A7B"/>
    <w:rsid w:val="00E07EBA"/>
    <w:rsid w:val="00E164F0"/>
    <w:rsid w:val="00F32DB9"/>
    <w:rsid w:val="00FC2106"/>
    <w:rsid w:val="00FF33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0A2797-D349-445F-8D4B-C20870C3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5BE"/>
    <w:pPr>
      <w:bidi/>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C3E"/>
    <w:pPr>
      <w:ind w:left="720"/>
      <w:contextualSpacing/>
    </w:pPr>
  </w:style>
  <w:style w:type="paragraph" w:styleId="Header">
    <w:name w:val="header"/>
    <w:basedOn w:val="Normal"/>
    <w:link w:val="HeaderChar"/>
    <w:uiPriority w:val="99"/>
    <w:unhideWhenUsed/>
    <w:rsid w:val="00346C3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6C3E"/>
    <w:rPr>
      <w:rFonts w:eastAsiaTheme="minorEastAsia"/>
      <w:kern w:val="0"/>
      <w14:ligatures w14:val="none"/>
    </w:rPr>
  </w:style>
  <w:style w:type="paragraph" w:styleId="Footer">
    <w:name w:val="footer"/>
    <w:basedOn w:val="Normal"/>
    <w:link w:val="FooterChar"/>
    <w:uiPriority w:val="99"/>
    <w:unhideWhenUsed/>
    <w:rsid w:val="00346C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6C3E"/>
    <w:rPr>
      <w:rFonts w:eastAsiaTheme="minorEastAsia"/>
      <w:kern w:val="0"/>
      <w14:ligatures w14:val="none"/>
    </w:rPr>
  </w:style>
  <w:style w:type="character" w:styleId="Hyperlink">
    <w:name w:val="Hyperlink"/>
    <w:basedOn w:val="DefaultParagraphFont"/>
    <w:uiPriority w:val="99"/>
    <w:unhideWhenUsed/>
    <w:rsid w:val="00903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8691">
      <w:bodyDiv w:val="1"/>
      <w:marLeft w:val="0"/>
      <w:marRight w:val="0"/>
      <w:marTop w:val="0"/>
      <w:marBottom w:val="0"/>
      <w:divBdr>
        <w:top w:val="none" w:sz="0" w:space="0" w:color="auto"/>
        <w:left w:val="none" w:sz="0" w:space="0" w:color="auto"/>
        <w:bottom w:val="none" w:sz="0" w:space="0" w:color="auto"/>
        <w:right w:val="none" w:sz="0" w:space="0" w:color="auto"/>
      </w:divBdr>
    </w:div>
    <w:div w:id="674184551">
      <w:bodyDiv w:val="1"/>
      <w:marLeft w:val="0"/>
      <w:marRight w:val="0"/>
      <w:marTop w:val="0"/>
      <w:marBottom w:val="0"/>
      <w:divBdr>
        <w:top w:val="none" w:sz="0" w:space="0" w:color="auto"/>
        <w:left w:val="none" w:sz="0" w:space="0" w:color="auto"/>
        <w:bottom w:val="none" w:sz="0" w:space="0" w:color="auto"/>
        <w:right w:val="none" w:sz="0" w:space="0" w:color="auto"/>
      </w:divBdr>
    </w:div>
    <w:div w:id="1296787700">
      <w:bodyDiv w:val="1"/>
      <w:marLeft w:val="0"/>
      <w:marRight w:val="0"/>
      <w:marTop w:val="0"/>
      <w:marBottom w:val="0"/>
      <w:divBdr>
        <w:top w:val="none" w:sz="0" w:space="0" w:color="auto"/>
        <w:left w:val="none" w:sz="0" w:space="0" w:color="auto"/>
        <w:bottom w:val="none" w:sz="0" w:space="0" w:color="auto"/>
        <w:right w:val="none" w:sz="0" w:space="0" w:color="auto"/>
      </w:divBdr>
    </w:div>
    <w:div w:id="16767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utdallas.edu/~dodge/EE2310/lab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personal.psu.edu/cwb5096/Old%20Site/index_files/cmpenlab4.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9D140-6222-49D4-B70C-AC358613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dc:creator>
  <cp:keywords/>
  <dc:description/>
  <cp:lastModifiedBy>Khalid</cp:lastModifiedBy>
  <cp:revision>16</cp:revision>
  <dcterms:created xsi:type="dcterms:W3CDTF">2012-10-02T14:53:00Z</dcterms:created>
  <dcterms:modified xsi:type="dcterms:W3CDTF">2012-10-02T21:56:00Z</dcterms:modified>
</cp:coreProperties>
</file>