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E9" w:rsidRDefault="00211E1D">
      <w:pPr>
        <w:widowControl w:val="0"/>
        <w:jc w:val="center"/>
      </w:pPr>
      <w:r>
        <w:rPr>
          <w:rFonts w:ascii="Arial" w:hAnsi="Arial"/>
          <w:noProof/>
          <w:lang w:eastAsia="en-US"/>
        </w:rPr>
        <w:drawing>
          <wp:inline distT="0" distB="0" distL="0" distR="0">
            <wp:extent cx="1271905" cy="3479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905" cy="347980"/>
                    </a:xfrm>
                    <a:prstGeom prst="rect">
                      <a:avLst/>
                    </a:prstGeom>
                    <a:noFill/>
                    <a:ln>
                      <a:noFill/>
                    </a:ln>
                  </pic:spPr>
                </pic:pic>
              </a:graphicData>
            </a:graphic>
          </wp:inline>
        </w:drawing>
      </w:r>
    </w:p>
    <w:p w:rsidR="006149E9" w:rsidRDefault="006149E9">
      <w:pPr>
        <w:pStyle w:val="Caption"/>
        <w:jc w:val="center"/>
        <w:rPr>
          <w:bCs w:val="0"/>
          <w:szCs w:val="24"/>
        </w:rPr>
      </w:pPr>
      <w:r>
        <w:rPr>
          <w:b w:val="0"/>
          <w:bCs w:val="0"/>
          <w:sz w:val="24"/>
          <w:szCs w:val="24"/>
        </w:rPr>
        <w:t>BIRZEIT UNIVERSITY</w:t>
      </w:r>
    </w:p>
    <w:p w:rsidR="006149E9" w:rsidRDefault="006149E9">
      <w:pPr>
        <w:widowControl w:val="0"/>
        <w:jc w:val="center"/>
      </w:pPr>
      <w:r>
        <w:rPr>
          <w:color w:val="000000"/>
        </w:rPr>
        <w:t xml:space="preserve">Computer Systems Engineering Department </w:t>
      </w:r>
    </w:p>
    <w:p w:rsidR="006149E9" w:rsidRDefault="006149E9">
      <w:pPr>
        <w:widowControl w:val="0"/>
        <w:jc w:val="center"/>
      </w:pPr>
      <w:r>
        <w:rPr>
          <w:rFonts w:ascii="Times New Roman Backslanted" w:hAnsi="Times New Roman Backslanted"/>
        </w:rPr>
        <w:t>ENCS 339 Operating Systems</w:t>
      </w:r>
    </w:p>
    <w:p w:rsidR="006149E9" w:rsidRDefault="001525B3">
      <w:pPr>
        <w:widowControl w:val="0"/>
      </w:pPr>
      <w:r>
        <w:rPr>
          <w:rFonts w:ascii="Times New Roman Backslanted" w:hAnsi="Times New Roman Backslanted"/>
        </w:rPr>
        <w:t>Second Semester, 2020-2021</w:t>
      </w:r>
      <w:r w:rsidR="006149E9">
        <w:rPr>
          <w:rFonts w:ascii="Times New Roman Backslanted" w:hAnsi="Times New Roman Backslanted"/>
        </w:rPr>
        <w:t xml:space="preserve">     </w:t>
      </w:r>
      <w:r>
        <w:t>HW#4</w:t>
      </w:r>
      <w:r w:rsidR="006149E9">
        <w:rPr>
          <w:rFonts w:ascii="Times New Roman Backslanted" w:hAnsi="Times New Roman Backslanted"/>
        </w:rPr>
        <w:t xml:space="preserve">    Mass St</w:t>
      </w:r>
      <w:r w:rsidR="009A1235">
        <w:rPr>
          <w:rFonts w:ascii="Times New Roman Backslanted" w:hAnsi="Times New Roman Backslanted"/>
        </w:rPr>
        <w:t>o</w:t>
      </w:r>
      <w:r w:rsidR="006149E9">
        <w:rPr>
          <w:rFonts w:ascii="Times New Roman Backslanted" w:hAnsi="Times New Roman Backslanted"/>
        </w:rPr>
        <w:t xml:space="preserve">rage. Due Date:     </w:t>
      </w:r>
      <w:r>
        <w:rPr>
          <w:rFonts w:ascii="Times New Roman Backslanted" w:hAnsi="Times New Roman Backslanted"/>
        </w:rPr>
        <w:t xml:space="preserve">Monday, January </w:t>
      </w:r>
      <w:proofErr w:type="gramStart"/>
      <w:r w:rsidR="003F10AF">
        <w:rPr>
          <w:rFonts w:ascii="Times New Roman Backslanted" w:hAnsi="Times New Roman Backslanted"/>
        </w:rPr>
        <w:t>11</w:t>
      </w:r>
      <w:r w:rsidR="006149E9">
        <w:rPr>
          <w:rFonts w:ascii="Times New Roman Backslanted" w:hAnsi="Times New Roman Backslanted"/>
          <w:vertAlign w:val="superscript"/>
        </w:rPr>
        <w:t>th</w:t>
      </w:r>
      <w:r>
        <w:rPr>
          <w:rFonts w:ascii="Times New Roman Backslanted" w:hAnsi="Times New Roman Backslanted"/>
        </w:rPr>
        <w:t xml:space="preserve"> ,</w:t>
      </w:r>
      <w:proofErr w:type="gramEnd"/>
      <w:r>
        <w:rPr>
          <w:rFonts w:ascii="Times New Roman Backslanted" w:hAnsi="Times New Roman Backslanted"/>
        </w:rPr>
        <w:t xml:space="preserve"> 2021</w:t>
      </w:r>
    </w:p>
    <w:p w:rsidR="006149E9" w:rsidRPr="004E44F3" w:rsidRDefault="004E44F3" w:rsidP="004E44F3">
      <w:pPr>
        <w:widowControl w:val="0"/>
        <w:tabs>
          <w:tab w:val="left" w:pos="7380"/>
        </w:tabs>
        <w:jc w:val="center"/>
        <w:rPr>
          <w:b/>
          <w:color w:val="FF0000"/>
          <w:sz w:val="22"/>
        </w:rPr>
      </w:pPr>
      <w:bookmarkStart w:id="0" w:name="_GoBack"/>
      <w:proofErr w:type="spellStart"/>
      <w:r w:rsidRPr="004E44F3">
        <w:rPr>
          <w:b/>
          <w:color w:val="FF0000"/>
          <w:sz w:val="22"/>
        </w:rPr>
        <w:t>Tareq</w:t>
      </w:r>
      <w:proofErr w:type="spellEnd"/>
      <w:r w:rsidRPr="004E44F3">
        <w:rPr>
          <w:b/>
          <w:color w:val="FF0000"/>
          <w:sz w:val="22"/>
        </w:rPr>
        <w:t xml:space="preserve"> </w:t>
      </w:r>
      <w:proofErr w:type="spellStart"/>
      <w:r w:rsidRPr="004E44F3">
        <w:rPr>
          <w:b/>
          <w:color w:val="FF0000"/>
          <w:sz w:val="22"/>
        </w:rPr>
        <w:t>Shannak</w:t>
      </w:r>
      <w:proofErr w:type="spellEnd"/>
      <w:r w:rsidRPr="004E44F3">
        <w:rPr>
          <w:b/>
          <w:color w:val="FF0000"/>
          <w:sz w:val="22"/>
        </w:rPr>
        <w:t xml:space="preserve"> 1181404</w:t>
      </w:r>
    </w:p>
    <w:bookmarkEnd w:id="0"/>
    <w:p w:rsidR="006149E9" w:rsidRDefault="006149E9">
      <w:r>
        <w:rPr>
          <w:b/>
          <w:sz w:val="22"/>
        </w:rPr>
        <w:t>Question 1</w:t>
      </w:r>
      <w:r>
        <w:rPr>
          <w:sz w:val="22"/>
        </w:rPr>
        <w:t>:</w:t>
      </w:r>
      <w:r w:rsidR="00935D7C">
        <w:rPr>
          <w:sz w:val="22"/>
        </w:rPr>
        <w:t xml:space="preserve"> Suppose that a disk drive has 2</w:t>
      </w:r>
      <w:r>
        <w:rPr>
          <w:sz w:val="22"/>
        </w:rPr>
        <w:t xml:space="preserve">000 cylinders, numbered 0 to </w:t>
      </w:r>
      <w:r w:rsidR="00935D7C">
        <w:rPr>
          <w:sz w:val="22"/>
        </w:rPr>
        <w:t>1</w:t>
      </w:r>
      <w:r>
        <w:rPr>
          <w:sz w:val="22"/>
        </w:rPr>
        <w:t>999. The drive is currently s</w:t>
      </w:r>
      <w:r w:rsidR="00935D7C">
        <w:rPr>
          <w:sz w:val="22"/>
        </w:rPr>
        <w:t>erving a request at cylinder 150</w:t>
      </w:r>
      <w:r>
        <w:rPr>
          <w:sz w:val="22"/>
        </w:rPr>
        <w:t xml:space="preserve">, and the previous request </w:t>
      </w:r>
      <w:r w:rsidR="00935D7C">
        <w:rPr>
          <w:sz w:val="22"/>
        </w:rPr>
        <w:t>met was at cylinder 140</w:t>
      </w:r>
      <w:r>
        <w:rPr>
          <w:sz w:val="22"/>
        </w:rPr>
        <w:t>. The queue of pending requests, in FIFO order, is</w:t>
      </w:r>
    </w:p>
    <w:p w:rsidR="006149E9" w:rsidRDefault="006149E9">
      <w:pPr>
        <w:widowControl w:val="0"/>
        <w:tabs>
          <w:tab w:val="left" w:pos="7380"/>
        </w:tabs>
      </w:pPr>
      <w:r>
        <w:rPr>
          <w:sz w:val="22"/>
        </w:rPr>
        <w:t>86, 1470, 913, 1774, 948, 1509, 1022, 1750, 130</w:t>
      </w:r>
    </w:p>
    <w:p w:rsidR="006149E9" w:rsidRDefault="006149E9">
      <w:pPr>
        <w:widowControl w:val="0"/>
        <w:tabs>
          <w:tab w:val="left" w:pos="7380"/>
        </w:tabs>
      </w:pPr>
      <w:r>
        <w:rPr>
          <w:sz w:val="22"/>
        </w:rPr>
        <w:t>Starting from the current head position, what is the total distance (in cylinders) that the disk arm moves to satisfy all the pending requests, for each of the following disk-scheduling algorithms?</w:t>
      </w:r>
    </w:p>
    <w:p w:rsidR="006149E9" w:rsidRDefault="006149E9">
      <w:pPr>
        <w:widowControl w:val="0"/>
        <w:tabs>
          <w:tab w:val="left" w:pos="7380"/>
        </w:tabs>
        <w:ind w:left="720"/>
      </w:pPr>
      <w:r>
        <w:rPr>
          <w:sz w:val="22"/>
        </w:rPr>
        <w:t>FCFS</w:t>
      </w:r>
    </w:p>
    <w:p w:rsidR="006149E9" w:rsidRDefault="006149E9">
      <w:pPr>
        <w:widowControl w:val="0"/>
        <w:tabs>
          <w:tab w:val="left" w:pos="7380"/>
        </w:tabs>
        <w:ind w:left="720"/>
      </w:pPr>
      <w:r>
        <w:rPr>
          <w:sz w:val="22"/>
        </w:rPr>
        <w:t>SSTF</w:t>
      </w:r>
    </w:p>
    <w:p w:rsidR="006149E9" w:rsidRDefault="006149E9">
      <w:pPr>
        <w:widowControl w:val="0"/>
        <w:tabs>
          <w:tab w:val="left" w:pos="7380"/>
        </w:tabs>
        <w:ind w:left="720"/>
      </w:pPr>
      <w:r>
        <w:rPr>
          <w:sz w:val="22"/>
        </w:rPr>
        <w:t>LOOK</w:t>
      </w:r>
    </w:p>
    <w:p w:rsidR="006149E9" w:rsidRDefault="006149E9">
      <w:pPr>
        <w:widowControl w:val="0"/>
        <w:tabs>
          <w:tab w:val="left" w:pos="7380"/>
        </w:tabs>
        <w:ind w:left="720"/>
      </w:pPr>
      <w:r>
        <w:rPr>
          <w:sz w:val="22"/>
        </w:rPr>
        <w:t>C-SCAN</w:t>
      </w:r>
    </w:p>
    <w:p w:rsidR="006149E9" w:rsidRDefault="006149E9">
      <w:pPr>
        <w:widowControl w:val="0"/>
        <w:tabs>
          <w:tab w:val="left" w:pos="7380"/>
        </w:tabs>
        <w:ind w:left="720"/>
        <w:rPr>
          <w:sz w:val="22"/>
        </w:rPr>
      </w:pPr>
      <w:r>
        <w:rPr>
          <w:sz w:val="22"/>
        </w:rPr>
        <w:t>LCFS</w:t>
      </w:r>
    </w:p>
    <w:p w:rsidR="00935D7C" w:rsidRDefault="00935D7C">
      <w:pPr>
        <w:widowControl w:val="0"/>
        <w:tabs>
          <w:tab w:val="left" w:pos="7380"/>
        </w:tabs>
        <w:ind w:left="720"/>
      </w:pPr>
      <w:r>
        <w:rPr>
          <w:sz w:val="22"/>
        </w:rPr>
        <w:t>Longest seek time first: LSTF:</w:t>
      </w:r>
    </w:p>
    <w:p w:rsidR="006149E9" w:rsidRDefault="006149E9">
      <w:pPr>
        <w:rPr>
          <w:sz w:val="22"/>
        </w:rPr>
      </w:pPr>
    </w:p>
    <w:p w:rsidR="006149E9" w:rsidRDefault="009A1235">
      <w:pPr>
        <w:rPr>
          <w:sz w:val="22"/>
        </w:rPr>
      </w:pPr>
      <w:r>
        <w:rPr>
          <w:sz w:val="22"/>
        </w:rPr>
        <w:t xml:space="preserve">Which </w:t>
      </w:r>
      <w:r w:rsidR="006149E9">
        <w:rPr>
          <w:sz w:val="22"/>
        </w:rPr>
        <w:t xml:space="preserve">of the disk-scheduling disciplines mentioned above can cause </w:t>
      </w:r>
      <w:r w:rsidR="00450479">
        <w:rPr>
          <w:sz w:val="22"/>
        </w:rPr>
        <w:t>starvation and</w:t>
      </w:r>
      <w:r w:rsidR="006149E9">
        <w:rPr>
          <w:sz w:val="22"/>
        </w:rPr>
        <w:t xml:space="preserve"> which do not. Explain </w:t>
      </w:r>
      <w:r w:rsidR="00450479">
        <w:rPr>
          <w:sz w:val="22"/>
        </w:rPr>
        <w:t>your</w:t>
      </w:r>
      <w:r w:rsidR="006149E9">
        <w:rPr>
          <w:sz w:val="22"/>
        </w:rPr>
        <w:t xml:space="preserve"> answer.  Describe a way to modify algorithms with starvation to ensure absence of starvation.</w:t>
      </w:r>
    </w:p>
    <w:p w:rsidR="00466A9F" w:rsidRDefault="00466A9F">
      <w:pPr>
        <w:rPr>
          <w:sz w:val="22"/>
        </w:rPr>
      </w:pPr>
    </w:p>
    <w:p w:rsidR="00466A9F" w:rsidRDefault="00466A9F" w:rsidP="004A14F2">
      <w:pPr>
        <w:rPr>
          <w:color w:val="FF0000"/>
          <w:sz w:val="22"/>
        </w:rPr>
      </w:pPr>
      <w:r>
        <w:rPr>
          <w:color w:val="FF0000"/>
          <w:sz w:val="22"/>
        </w:rPr>
        <w:t>FCFS:</w:t>
      </w:r>
      <w:r w:rsidR="004A14F2">
        <w:rPr>
          <w:color w:val="FF0000"/>
          <w:sz w:val="22"/>
        </w:rPr>
        <w:tab/>
      </w:r>
      <w:r w:rsidR="004A14F2">
        <w:rPr>
          <w:color w:val="FF0000"/>
          <w:sz w:val="22"/>
        </w:rPr>
        <w:tab/>
      </w:r>
      <w:r w:rsidRPr="00431C9A">
        <w:rPr>
          <w:b/>
          <w:bCs/>
          <w:color w:val="FF0000"/>
          <w:sz w:val="22"/>
        </w:rPr>
        <w:t>150, 86, 1470, 913, 1774, 948, 1509, 1022, 1750, 130</w:t>
      </w:r>
    </w:p>
    <w:p w:rsidR="00A26864" w:rsidRDefault="00A26864" w:rsidP="004A14F2">
      <w:pPr>
        <w:rPr>
          <w:color w:val="FF0000"/>
          <w:sz w:val="22"/>
        </w:rPr>
      </w:pPr>
      <w:r>
        <w:rPr>
          <w:color w:val="FF0000"/>
          <w:sz w:val="22"/>
        </w:rPr>
        <w:tab/>
      </w:r>
      <w:r>
        <w:rPr>
          <w:color w:val="FF0000"/>
          <w:sz w:val="22"/>
        </w:rPr>
        <w:tab/>
      </w:r>
      <w:r w:rsidRPr="00431C9A">
        <w:rPr>
          <w:b/>
          <w:bCs/>
          <w:color w:val="FF0000"/>
          <w:sz w:val="22"/>
        </w:rPr>
        <w:t xml:space="preserve">Total </w:t>
      </w:r>
      <w:r w:rsidR="00CB10E3" w:rsidRPr="00431C9A">
        <w:rPr>
          <w:b/>
          <w:bCs/>
          <w:color w:val="FF0000"/>
          <w:sz w:val="22"/>
        </w:rPr>
        <w:t>Distance (</w:t>
      </w:r>
      <w:r w:rsidRPr="00431C9A">
        <w:rPr>
          <w:b/>
          <w:bCs/>
          <w:color w:val="FF0000"/>
          <w:sz w:val="22"/>
        </w:rPr>
        <w:t>in cylinders)</w:t>
      </w:r>
      <w:r w:rsidR="000D3A28">
        <w:rPr>
          <w:color w:val="FF0000"/>
          <w:sz w:val="22"/>
        </w:rPr>
        <w:t xml:space="preserve"> = 64 + </w:t>
      </w:r>
      <w:r w:rsidR="0049138F">
        <w:rPr>
          <w:color w:val="FF0000"/>
          <w:sz w:val="22"/>
        </w:rPr>
        <w:t xml:space="preserve">1384 + 557 + 861 + 826 + 561 + 487 + 728 + </w:t>
      </w:r>
      <w:r w:rsidR="00CB10E3">
        <w:rPr>
          <w:color w:val="FF0000"/>
          <w:sz w:val="22"/>
        </w:rPr>
        <w:t>1620</w:t>
      </w:r>
    </w:p>
    <w:p w:rsidR="00CB10E3" w:rsidRDefault="00CB10E3" w:rsidP="00353170">
      <w:pPr>
        <w:spacing w:after="240"/>
        <w:rPr>
          <w:b/>
          <w:bCs/>
          <w:color w:val="FF0000"/>
          <w:sz w:val="22"/>
        </w:rPr>
      </w:pP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 xml:space="preserve">= </w:t>
      </w:r>
      <w:r w:rsidRPr="00431C9A">
        <w:rPr>
          <w:b/>
          <w:bCs/>
          <w:color w:val="FF0000"/>
          <w:sz w:val="22"/>
        </w:rPr>
        <w:t>7088</w:t>
      </w:r>
    </w:p>
    <w:p w:rsidR="00466A9F" w:rsidRDefault="00466A9F" w:rsidP="004A14F2">
      <w:pPr>
        <w:rPr>
          <w:color w:val="FF0000"/>
          <w:sz w:val="22"/>
        </w:rPr>
      </w:pPr>
      <w:r>
        <w:rPr>
          <w:color w:val="FF0000"/>
          <w:sz w:val="22"/>
        </w:rPr>
        <w:t>SSTF:</w:t>
      </w:r>
      <w:r w:rsidR="004A14F2">
        <w:rPr>
          <w:color w:val="FF0000"/>
          <w:sz w:val="22"/>
        </w:rPr>
        <w:tab/>
      </w:r>
      <w:r w:rsidR="004A14F2">
        <w:rPr>
          <w:color w:val="FF0000"/>
          <w:sz w:val="22"/>
        </w:rPr>
        <w:tab/>
      </w:r>
      <w:r w:rsidRPr="00431C9A">
        <w:rPr>
          <w:b/>
          <w:bCs/>
          <w:color w:val="FF0000"/>
          <w:sz w:val="22"/>
        </w:rPr>
        <w:t>150, 130, 86, 913, 948, 1022, 1470, 1509, 1750, 1774</w:t>
      </w:r>
    </w:p>
    <w:p w:rsidR="00CB10E3" w:rsidRDefault="00CB10E3" w:rsidP="004A14F2">
      <w:pPr>
        <w:rPr>
          <w:color w:val="FF0000"/>
          <w:sz w:val="22"/>
        </w:rPr>
      </w:pPr>
      <w:r>
        <w:rPr>
          <w:color w:val="FF0000"/>
          <w:sz w:val="22"/>
        </w:rPr>
        <w:tab/>
      </w:r>
      <w:r>
        <w:rPr>
          <w:color w:val="FF0000"/>
          <w:sz w:val="22"/>
        </w:rPr>
        <w:tab/>
      </w:r>
      <w:r w:rsidRPr="00431C9A">
        <w:rPr>
          <w:b/>
          <w:bCs/>
          <w:color w:val="FF0000"/>
          <w:sz w:val="22"/>
        </w:rPr>
        <w:t>Total Distance (in cylinders)</w:t>
      </w:r>
      <w:r>
        <w:rPr>
          <w:color w:val="FF0000"/>
          <w:sz w:val="22"/>
        </w:rPr>
        <w:t xml:space="preserve"> =</w:t>
      </w:r>
      <w:r w:rsidR="00744EAD">
        <w:rPr>
          <w:color w:val="FF0000"/>
          <w:sz w:val="22"/>
        </w:rPr>
        <w:t xml:space="preserve"> </w:t>
      </w:r>
      <w:r w:rsidR="00F373E6">
        <w:rPr>
          <w:color w:val="FF0000"/>
          <w:sz w:val="22"/>
        </w:rPr>
        <w:t>20 + 44 + 827 + 35 + 74 + 448 + 39 + 241 + 24</w:t>
      </w:r>
    </w:p>
    <w:p w:rsidR="00F373E6" w:rsidRDefault="00F373E6" w:rsidP="004A14F2">
      <w:pPr>
        <w:rPr>
          <w:b/>
          <w:bCs/>
          <w:color w:val="FF0000"/>
          <w:sz w:val="22"/>
        </w:rPr>
      </w:pP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 xml:space="preserve">= </w:t>
      </w:r>
      <w:r w:rsidRPr="00431C9A">
        <w:rPr>
          <w:b/>
          <w:bCs/>
          <w:color w:val="FF0000"/>
          <w:sz w:val="22"/>
        </w:rPr>
        <w:t>1752</w:t>
      </w:r>
    </w:p>
    <w:p w:rsidR="00353170" w:rsidRDefault="00353170" w:rsidP="00353170">
      <w:pPr>
        <w:rPr>
          <w:b/>
          <w:bCs/>
          <w:color w:val="00B0F0"/>
          <w:sz w:val="22"/>
        </w:rPr>
      </w:pPr>
      <w:r w:rsidRPr="00353170">
        <w:rPr>
          <w:b/>
          <w:bCs/>
          <w:color w:val="00B0F0"/>
          <w:sz w:val="22"/>
        </w:rPr>
        <w:tab/>
        <w:t>May cause starvation</w:t>
      </w:r>
    </w:p>
    <w:p w:rsidR="00353170" w:rsidRPr="00353170" w:rsidRDefault="00353170" w:rsidP="00353170">
      <w:pPr>
        <w:rPr>
          <w:color w:val="00B0F0"/>
          <w:sz w:val="22"/>
        </w:rPr>
      </w:pPr>
    </w:p>
    <w:p w:rsidR="004A14F2" w:rsidRDefault="004A14F2" w:rsidP="004A14F2">
      <w:pPr>
        <w:rPr>
          <w:color w:val="FF0000"/>
          <w:sz w:val="22"/>
        </w:rPr>
      </w:pPr>
      <w:r>
        <w:rPr>
          <w:color w:val="FF0000"/>
          <w:sz w:val="22"/>
        </w:rPr>
        <w:t>LOOK:</w:t>
      </w:r>
      <w:r>
        <w:rPr>
          <w:color w:val="FF0000"/>
          <w:sz w:val="22"/>
        </w:rPr>
        <w:tab/>
      </w:r>
      <w:r>
        <w:rPr>
          <w:color w:val="FF0000"/>
          <w:sz w:val="22"/>
        </w:rPr>
        <w:tab/>
      </w:r>
      <w:r w:rsidRPr="00431C9A">
        <w:rPr>
          <w:b/>
          <w:bCs/>
          <w:color w:val="FF0000"/>
          <w:sz w:val="22"/>
        </w:rPr>
        <w:t>150↑, 913, 948, 1022, 1470, 1509, 1750, 1774, 130, 86</w:t>
      </w:r>
    </w:p>
    <w:p w:rsidR="00CB10E3" w:rsidRDefault="00CB10E3" w:rsidP="004322BC">
      <w:pPr>
        <w:rPr>
          <w:color w:val="FF0000"/>
          <w:sz w:val="22"/>
        </w:rPr>
      </w:pPr>
      <w:r>
        <w:rPr>
          <w:color w:val="FF0000"/>
          <w:sz w:val="22"/>
        </w:rPr>
        <w:tab/>
      </w:r>
      <w:r>
        <w:rPr>
          <w:color w:val="FF0000"/>
          <w:sz w:val="22"/>
        </w:rPr>
        <w:tab/>
      </w:r>
      <w:r w:rsidRPr="00431C9A">
        <w:rPr>
          <w:b/>
          <w:bCs/>
          <w:color w:val="FF0000"/>
          <w:sz w:val="22"/>
        </w:rPr>
        <w:t>Total Distance (in cylinders)</w:t>
      </w:r>
      <w:r>
        <w:rPr>
          <w:color w:val="FF0000"/>
          <w:sz w:val="22"/>
        </w:rPr>
        <w:t xml:space="preserve"> =</w:t>
      </w:r>
      <w:r w:rsidR="00F373E6">
        <w:rPr>
          <w:color w:val="FF0000"/>
          <w:sz w:val="22"/>
        </w:rPr>
        <w:t xml:space="preserve"> </w:t>
      </w:r>
      <w:r w:rsidR="00B915CA">
        <w:rPr>
          <w:color w:val="FF0000"/>
          <w:sz w:val="22"/>
        </w:rPr>
        <w:t>763 + 35 + 74 + 4</w:t>
      </w:r>
      <w:r w:rsidR="00064E84">
        <w:rPr>
          <w:color w:val="FF0000"/>
          <w:sz w:val="22"/>
        </w:rPr>
        <w:t>48</w:t>
      </w:r>
      <w:r w:rsidR="00B915CA">
        <w:rPr>
          <w:color w:val="FF0000"/>
          <w:sz w:val="22"/>
        </w:rPr>
        <w:t xml:space="preserve"> + 39 + 2</w:t>
      </w:r>
      <w:r w:rsidR="004322BC">
        <w:rPr>
          <w:color w:val="FF0000"/>
          <w:sz w:val="22"/>
        </w:rPr>
        <w:t>41</w:t>
      </w:r>
      <w:r w:rsidR="00B915CA">
        <w:rPr>
          <w:color w:val="FF0000"/>
          <w:sz w:val="22"/>
        </w:rPr>
        <w:t xml:space="preserve"> + 24 + 1644 + 44</w:t>
      </w:r>
    </w:p>
    <w:p w:rsidR="00B915CA" w:rsidRDefault="00B915CA" w:rsidP="004322BC">
      <w:pPr>
        <w:rPr>
          <w:color w:val="FF0000"/>
          <w:sz w:val="22"/>
        </w:rPr>
      </w:pP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 xml:space="preserve">= </w:t>
      </w:r>
      <w:r w:rsidR="00064E84" w:rsidRPr="001360CB">
        <w:rPr>
          <w:b/>
          <w:bCs/>
          <w:color w:val="FF0000"/>
          <w:sz w:val="22"/>
        </w:rPr>
        <w:t>3</w:t>
      </w:r>
      <w:r w:rsidR="004322BC" w:rsidRPr="001360CB">
        <w:rPr>
          <w:b/>
          <w:bCs/>
          <w:color w:val="FF0000"/>
          <w:sz w:val="22"/>
        </w:rPr>
        <w:t>312</w:t>
      </w:r>
    </w:p>
    <w:p w:rsidR="00353170" w:rsidRDefault="00353170" w:rsidP="00353170">
      <w:pPr>
        <w:rPr>
          <w:b/>
          <w:bCs/>
          <w:color w:val="00B0F0"/>
          <w:sz w:val="22"/>
        </w:rPr>
      </w:pPr>
      <w:r w:rsidRPr="00353170">
        <w:rPr>
          <w:b/>
          <w:bCs/>
          <w:color w:val="00B0F0"/>
          <w:sz w:val="22"/>
        </w:rPr>
        <w:tab/>
        <w:t>May cause starvation</w:t>
      </w:r>
    </w:p>
    <w:p w:rsidR="00353170" w:rsidRPr="00353170" w:rsidRDefault="00353170" w:rsidP="00353170">
      <w:pPr>
        <w:rPr>
          <w:color w:val="00B0F0"/>
          <w:sz w:val="22"/>
        </w:rPr>
      </w:pPr>
    </w:p>
    <w:p w:rsidR="00D36E76" w:rsidRDefault="004A14F2">
      <w:pPr>
        <w:rPr>
          <w:color w:val="FF0000"/>
          <w:sz w:val="22"/>
        </w:rPr>
      </w:pPr>
      <w:r>
        <w:rPr>
          <w:color w:val="FF0000"/>
          <w:sz w:val="22"/>
        </w:rPr>
        <w:t>C-SCAN:</w:t>
      </w:r>
      <w:r>
        <w:rPr>
          <w:color w:val="FF0000"/>
          <w:sz w:val="22"/>
        </w:rPr>
        <w:tab/>
      </w:r>
      <w:r w:rsidRPr="00431C9A">
        <w:rPr>
          <w:b/>
          <w:bCs/>
          <w:color w:val="FF0000"/>
          <w:sz w:val="22"/>
        </w:rPr>
        <w:t xml:space="preserve">150↑, </w:t>
      </w:r>
      <w:r w:rsidR="00D36E76" w:rsidRPr="00431C9A">
        <w:rPr>
          <w:b/>
          <w:bCs/>
          <w:color w:val="FF0000"/>
          <w:sz w:val="22"/>
        </w:rPr>
        <w:t>913, 948, 1022, 1470, 1509, 1750, 1774, 1999, 0, 86,130</w:t>
      </w:r>
    </w:p>
    <w:p w:rsidR="00CB10E3" w:rsidRDefault="00CB10E3" w:rsidP="00337976">
      <w:pPr>
        <w:rPr>
          <w:color w:val="FF0000"/>
          <w:sz w:val="22"/>
        </w:rPr>
      </w:pPr>
      <w:r>
        <w:rPr>
          <w:color w:val="FF0000"/>
          <w:sz w:val="22"/>
        </w:rPr>
        <w:tab/>
      </w:r>
      <w:r>
        <w:rPr>
          <w:color w:val="FF0000"/>
          <w:sz w:val="22"/>
        </w:rPr>
        <w:tab/>
      </w:r>
      <w:r w:rsidRPr="00431C9A">
        <w:rPr>
          <w:b/>
          <w:bCs/>
          <w:color w:val="FF0000"/>
          <w:sz w:val="22"/>
        </w:rPr>
        <w:t>Total Distance (in cylinders)</w:t>
      </w:r>
      <w:r>
        <w:rPr>
          <w:color w:val="FF0000"/>
          <w:sz w:val="22"/>
        </w:rPr>
        <w:t xml:space="preserve"> =</w:t>
      </w:r>
      <w:r w:rsidR="007E35C7">
        <w:rPr>
          <w:color w:val="FF0000"/>
          <w:sz w:val="22"/>
        </w:rPr>
        <w:t xml:space="preserve"> </w:t>
      </w:r>
      <w:r w:rsidR="00064E84">
        <w:rPr>
          <w:color w:val="FF0000"/>
          <w:sz w:val="22"/>
        </w:rPr>
        <w:t xml:space="preserve">763 + 35 + 74 + </w:t>
      </w:r>
      <w:r w:rsidR="004322BC">
        <w:rPr>
          <w:color w:val="FF0000"/>
          <w:sz w:val="22"/>
        </w:rPr>
        <w:t xml:space="preserve">448 + 39 + 241 + </w:t>
      </w:r>
      <w:r w:rsidR="00337976">
        <w:rPr>
          <w:color w:val="FF0000"/>
          <w:sz w:val="22"/>
        </w:rPr>
        <w:t>24 + 225 + 1999 + 86 + 44</w:t>
      </w:r>
    </w:p>
    <w:p w:rsidR="00337976" w:rsidRDefault="00337976" w:rsidP="00337976">
      <w:pPr>
        <w:rPr>
          <w:color w:val="FF0000"/>
          <w:sz w:val="22"/>
        </w:rPr>
      </w:pP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w:t>
      </w:r>
      <w:r w:rsidR="00162F23">
        <w:rPr>
          <w:color w:val="FF0000"/>
          <w:sz w:val="22"/>
        </w:rPr>
        <w:t xml:space="preserve"> </w:t>
      </w:r>
      <w:r w:rsidR="00162F23" w:rsidRPr="001360CB">
        <w:rPr>
          <w:b/>
          <w:bCs/>
          <w:color w:val="FF0000"/>
          <w:sz w:val="22"/>
        </w:rPr>
        <w:t>3978</w:t>
      </w:r>
    </w:p>
    <w:p w:rsidR="00353170" w:rsidRDefault="00353170" w:rsidP="00353170">
      <w:pPr>
        <w:rPr>
          <w:b/>
          <w:bCs/>
          <w:color w:val="00B0F0"/>
          <w:sz w:val="22"/>
        </w:rPr>
      </w:pPr>
      <w:r w:rsidRPr="00353170">
        <w:rPr>
          <w:b/>
          <w:bCs/>
          <w:color w:val="00B0F0"/>
          <w:sz w:val="22"/>
        </w:rPr>
        <w:tab/>
        <w:t>May cause starvation</w:t>
      </w:r>
    </w:p>
    <w:p w:rsidR="00353170" w:rsidRPr="00353170" w:rsidRDefault="00353170" w:rsidP="00353170">
      <w:pPr>
        <w:rPr>
          <w:color w:val="00B0F0"/>
          <w:sz w:val="22"/>
        </w:rPr>
      </w:pPr>
    </w:p>
    <w:p w:rsidR="001C40AA" w:rsidRDefault="00D36E76">
      <w:pPr>
        <w:rPr>
          <w:color w:val="FF0000"/>
          <w:sz w:val="22"/>
        </w:rPr>
      </w:pPr>
      <w:r>
        <w:rPr>
          <w:color w:val="FF0000"/>
          <w:sz w:val="22"/>
        </w:rPr>
        <w:t xml:space="preserve">LCFS: </w:t>
      </w:r>
      <w:r>
        <w:rPr>
          <w:color w:val="FF0000"/>
          <w:sz w:val="22"/>
        </w:rPr>
        <w:tab/>
      </w:r>
      <w:r>
        <w:rPr>
          <w:color w:val="FF0000"/>
          <w:sz w:val="22"/>
        </w:rPr>
        <w:tab/>
      </w:r>
      <w:r w:rsidRPr="00431C9A">
        <w:rPr>
          <w:b/>
          <w:bCs/>
          <w:color w:val="FF0000"/>
          <w:sz w:val="22"/>
        </w:rPr>
        <w:t>150, 130, 1750, 1022, 1509, 948, 1774, 913, 1470, 86</w:t>
      </w:r>
    </w:p>
    <w:p w:rsidR="00CB10E3" w:rsidRDefault="00CB10E3">
      <w:pPr>
        <w:rPr>
          <w:color w:val="FF0000"/>
          <w:sz w:val="22"/>
        </w:rPr>
      </w:pPr>
      <w:r>
        <w:rPr>
          <w:color w:val="FF0000"/>
          <w:sz w:val="22"/>
        </w:rPr>
        <w:tab/>
      </w:r>
      <w:r>
        <w:rPr>
          <w:color w:val="FF0000"/>
          <w:sz w:val="22"/>
        </w:rPr>
        <w:tab/>
      </w:r>
      <w:r w:rsidRPr="00431C9A">
        <w:rPr>
          <w:b/>
          <w:bCs/>
          <w:color w:val="FF0000"/>
          <w:sz w:val="22"/>
        </w:rPr>
        <w:t>Total Distance (in cylinders)</w:t>
      </w:r>
      <w:r>
        <w:rPr>
          <w:color w:val="FF0000"/>
          <w:sz w:val="22"/>
        </w:rPr>
        <w:t xml:space="preserve"> =</w:t>
      </w:r>
      <w:r w:rsidR="00162F23">
        <w:rPr>
          <w:color w:val="FF0000"/>
          <w:sz w:val="22"/>
        </w:rPr>
        <w:t xml:space="preserve"> </w:t>
      </w:r>
      <w:r w:rsidR="00D2304F">
        <w:rPr>
          <w:color w:val="FF0000"/>
          <w:sz w:val="22"/>
        </w:rPr>
        <w:t xml:space="preserve">20 + 1620 + </w:t>
      </w:r>
      <w:r w:rsidR="00FC2FC9">
        <w:rPr>
          <w:color w:val="FF0000"/>
          <w:sz w:val="22"/>
        </w:rPr>
        <w:t>728 + 487 + 561 + 826 + 861 + 557 + 1384</w:t>
      </w:r>
    </w:p>
    <w:p w:rsidR="008E7988" w:rsidRDefault="008E7988" w:rsidP="00353170">
      <w:pPr>
        <w:spacing w:after="240"/>
        <w:rPr>
          <w:color w:val="FF0000"/>
          <w:sz w:val="22"/>
        </w:rPr>
      </w:pP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 xml:space="preserve">= </w:t>
      </w:r>
      <w:r w:rsidRPr="001360CB">
        <w:rPr>
          <w:b/>
          <w:bCs/>
          <w:color w:val="FF0000"/>
          <w:sz w:val="22"/>
        </w:rPr>
        <w:t>7044</w:t>
      </w:r>
    </w:p>
    <w:p w:rsidR="00466A9F" w:rsidRDefault="001C40AA">
      <w:pPr>
        <w:rPr>
          <w:color w:val="FF0000"/>
          <w:sz w:val="22"/>
        </w:rPr>
      </w:pPr>
      <w:r>
        <w:rPr>
          <w:color w:val="FF0000"/>
          <w:sz w:val="22"/>
        </w:rPr>
        <w:t>LSTF:</w:t>
      </w:r>
      <w:r>
        <w:rPr>
          <w:color w:val="FF0000"/>
          <w:sz w:val="22"/>
        </w:rPr>
        <w:tab/>
      </w:r>
      <w:r>
        <w:rPr>
          <w:color w:val="FF0000"/>
          <w:sz w:val="22"/>
        </w:rPr>
        <w:tab/>
      </w:r>
      <w:r w:rsidRPr="00431C9A">
        <w:rPr>
          <w:b/>
          <w:bCs/>
          <w:color w:val="FF0000"/>
          <w:sz w:val="22"/>
        </w:rPr>
        <w:t>150, 1774, 86, 1750, 130, 1509, 913, 1470, 948, 1022</w:t>
      </w:r>
      <w:r w:rsidR="004A14F2">
        <w:rPr>
          <w:color w:val="FF0000"/>
          <w:sz w:val="22"/>
        </w:rPr>
        <w:t xml:space="preserve">  </w:t>
      </w:r>
    </w:p>
    <w:p w:rsidR="00CB10E3" w:rsidRDefault="00CB10E3" w:rsidP="00CE59AD">
      <w:pPr>
        <w:rPr>
          <w:color w:val="FF0000"/>
          <w:sz w:val="22"/>
        </w:rPr>
      </w:pPr>
      <w:r>
        <w:rPr>
          <w:color w:val="FF0000"/>
          <w:sz w:val="22"/>
        </w:rPr>
        <w:tab/>
      </w:r>
      <w:r>
        <w:rPr>
          <w:color w:val="FF0000"/>
          <w:sz w:val="22"/>
        </w:rPr>
        <w:tab/>
      </w:r>
      <w:r w:rsidRPr="00431C9A">
        <w:rPr>
          <w:b/>
          <w:bCs/>
          <w:color w:val="FF0000"/>
          <w:sz w:val="22"/>
        </w:rPr>
        <w:t>Total Distance (in cylinders)</w:t>
      </w:r>
      <w:r>
        <w:rPr>
          <w:color w:val="FF0000"/>
          <w:sz w:val="22"/>
        </w:rPr>
        <w:t xml:space="preserve"> =</w:t>
      </w:r>
      <w:r w:rsidR="000F43AA">
        <w:rPr>
          <w:color w:val="FF0000"/>
          <w:sz w:val="22"/>
        </w:rPr>
        <w:t xml:space="preserve"> </w:t>
      </w:r>
      <w:r w:rsidR="00CE59AD">
        <w:rPr>
          <w:color w:val="FF0000"/>
          <w:sz w:val="22"/>
        </w:rPr>
        <w:t xml:space="preserve">1624 + </w:t>
      </w:r>
      <w:r w:rsidR="00CE59AD" w:rsidRPr="00CE59AD">
        <w:rPr>
          <w:color w:val="FF0000"/>
          <w:sz w:val="22"/>
        </w:rPr>
        <w:t>1688 + 1664 + 1620 + 1379 + 596 + 557 + 522 +</w:t>
      </w:r>
      <w:r w:rsidR="00CE59AD">
        <w:rPr>
          <w:color w:val="FF0000"/>
          <w:sz w:val="22"/>
        </w:rPr>
        <w:t xml:space="preserve"> 74</w:t>
      </w:r>
    </w:p>
    <w:p w:rsidR="00CE59AD" w:rsidRPr="00466A9F" w:rsidRDefault="00CE59AD" w:rsidP="00CE59AD">
      <w:pPr>
        <w:rPr>
          <w:color w:val="FF0000"/>
        </w:rPr>
      </w:pP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 xml:space="preserve">= </w:t>
      </w:r>
      <w:r w:rsidRPr="001360CB">
        <w:rPr>
          <w:b/>
          <w:bCs/>
          <w:color w:val="FF0000"/>
          <w:sz w:val="22"/>
        </w:rPr>
        <w:t>9724</w:t>
      </w:r>
    </w:p>
    <w:p w:rsidR="00353170" w:rsidRPr="00353170" w:rsidRDefault="00353170" w:rsidP="00353170">
      <w:pPr>
        <w:rPr>
          <w:color w:val="00B0F0"/>
          <w:sz w:val="22"/>
        </w:rPr>
      </w:pPr>
      <w:r w:rsidRPr="00353170">
        <w:rPr>
          <w:b/>
          <w:bCs/>
          <w:color w:val="00B0F0"/>
          <w:sz w:val="22"/>
        </w:rPr>
        <w:tab/>
        <w:t>May cause starvation</w:t>
      </w:r>
    </w:p>
    <w:p w:rsidR="00450479" w:rsidRDefault="00450479" w:rsidP="00A45701">
      <w:pPr>
        <w:widowControl w:val="0"/>
        <w:tabs>
          <w:tab w:val="left" w:pos="7380"/>
        </w:tabs>
        <w:rPr>
          <w:b/>
          <w:color w:val="FF0000"/>
          <w:sz w:val="22"/>
        </w:rPr>
      </w:pPr>
    </w:p>
    <w:p w:rsidR="00353170" w:rsidRPr="00353170" w:rsidRDefault="00353170" w:rsidP="00A45701">
      <w:pPr>
        <w:widowControl w:val="0"/>
        <w:tabs>
          <w:tab w:val="left" w:pos="7380"/>
        </w:tabs>
        <w:rPr>
          <w:b/>
          <w:color w:val="FF0000"/>
          <w:sz w:val="22"/>
        </w:rPr>
      </w:pPr>
      <w:r>
        <w:rPr>
          <w:b/>
          <w:color w:val="FF0000"/>
          <w:sz w:val="22"/>
        </w:rPr>
        <w:t xml:space="preserve">To ensure absence of starvation, we can use </w:t>
      </w:r>
      <w:r w:rsidR="009277C9">
        <w:rPr>
          <w:b/>
          <w:color w:val="FF0000"/>
          <w:sz w:val="22"/>
        </w:rPr>
        <w:t>aging</w:t>
      </w:r>
      <w:r>
        <w:rPr>
          <w:b/>
          <w:color w:val="FF0000"/>
          <w:sz w:val="22"/>
        </w:rPr>
        <w:t xml:space="preserve"> that increases the priority for older requests.</w:t>
      </w:r>
    </w:p>
    <w:p w:rsidR="00450479" w:rsidRDefault="00450479">
      <w:pPr>
        <w:suppressAutoHyphens w:val="0"/>
        <w:autoSpaceDE/>
        <w:autoSpaceDN/>
        <w:adjustRightInd/>
        <w:spacing w:after="160" w:line="259" w:lineRule="auto"/>
        <w:rPr>
          <w:b/>
          <w:sz w:val="22"/>
        </w:rPr>
      </w:pPr>
      <w:r>
        <w:rPr>
          <w:b/>
          <w:sz w:val="22"/>
        </w:rPr>
        <w:br w:type="page"/>
      </w:r>
    </w:p>
    <w:p w:rsidR="003F10AF" w:rsidRDefault="006149E9">
      <w:pPr>
        <w:widowControl w:val="0"/>
        <w:tabs>
          <w:tab w:val="left" w:pos="7380"/>
        </w:tabs>
        <w:rPr>
          <w:sz w:val="22"/>
        </w:rPr>
      </w:pPr>
      <w:r>
        <w:rPr>
          <w:b/>
          <w:sz w:val="22"/>
        </w:rPr>
        <w:lastRenderedPageBreak/>
        <w:t>Question 2</w:t>
      </w:r>
      <w:r>
        <w:rPr>
          <w:sz w:val="22"/>
        </w:rPr>
        <w:t>: Consider a RAID Level 5 organization comprising nine disks, with the parity for sets of eight blocks on four disks stored on the fifth disk. How many blocks are accessed in order to perform the following?</w:t>
      </w:r>
    </w:p>
    <w:p w:rsidR="003F10AF" w:rsidRDefault="006149E9" w:rsidP="00216375">
      <w:pPr>
        <w:pStyle w:val="ListParagraph"/>
        <w:widowControl w:val="0"/>
        <w:numPr>
          <w:ilvl w:val="0"/>
          <w:numId w:val="6"/>
        </w:numPr>
        <w:tabs>
          <w:tab w:val="left" w:pos="7380"/>
        </w:tabs>
        <w:rPr>
          <w:sz w:val="22"/>
        </w:rPr>
      </w:pPr>
      <w:r w:rsidRPr="00216375">
        <w:rPr>
          <w:sz w:val="22"/>
        </w:rPr>
        <w:t xml:space="preserve">A write of one block of data  </w:t>
      </w:r>
    </w:p>
    <w:p w:rsidR="00216375" w:rsidRPr="00216375" w:rsidRDefault="00216375" w:rsidP="00737542">
      <w:pPr>
        <w:ind w:left="467" w:firstLine="253"/>
        <w:rPr>
          <w:sz w:val="22"/>
          <w:rtl/>
        </w:rPr>
      </w:pPr>
      <w:r w:rsidRPr="00D305AA">
        <w:rPr>
          <w:color w:val="FF0000"/>
          <w:sz w:val="22"/>
          <w:szCs w:val="22"/>
        </w:rPr>
        <w:t>Start</w:t>
      </w:r>
      <w:r w:rsidR="00D305AA" w:rsidRPr="00D305AA">
        <w:rPr>
          <w:color w:val="FF0000"/>
        </w:rPr>
        <w:t xml:space="preserve"> with read parity block, then we store the old data in the target. If there’s a difference in the two contents(old and new) then we will compute a new parity, finally write the parity and target blocks, so we will have </w:t>
      </w:r>
      <w:r w:rsidR="00D305AA" w:rsidRPr="00D305AA">
        <w:rPr>
          <w:b/>
          <w:bCs/>
          <w:color w:val="FF0000"/>
        </w:rPr>
        <w:t>4 blocks</w:t>
      </w:r>
      <w:r w:rsidR="00D305AA" w:rsidRPr="00D305AA">
        <w:rPr>
          <w:color w:val="FF0000"/>
        </w:rPr>
        <w:t xml:space="preserve"> in total.</w:t>
      </w:r>
    </w:p>
    <w:p w:rsidR="00216375" w:rsidRDefault="00216375">
      <w:pPr>
        <w:widowControl w:val="0"/>
        <w:tabs>
          <w:tab w:val="left" w:pos="7380"/>
        </w:tabs>
        <w:rPr>
          <w:sz w:val="22"/>
        </w:rPr>
      </w:pPr>
    </w:p>
    <w:p w:rsidR="006149E9" w:rsidRDefault="006149E9" w:rsidP="00216375">
      <w:pPr>
        <w:pStyle w:val="ListParagraph"/>
        <w:widowControl w:val="0"/>
        <w:numPr>
          <w:ilvl w:val="0"/>
          <w:numId w:val="6"/>
        </w:numPr>
        <w:tabs>
          <w:tab w:val="left" w:pos="7380"/>
        </w:tabs>
        <w:rPr>
          <w:sz w:val="22"/>
        </w:rPr>
      </w:pPr>
      <w:r w:rsidRPr="00216375">
        <w:rPr>
          <w:sz w:val="22"/>
        </w:rPr>
        <w:t>A write of seven continuous blocks of data.</w:t>
      </w:r>
    </w:p>
    <w:p w:rsidR="00D305AA" w:rsidRPr="00737542" w:rsidRDefault="00737542" w:rsidP="00737542">
      <w:pPr>
        <w:ind w:left="467" w:firstLine="253"/>
        <w:rPr>
          <w:color w:val="FF0000"/>
        </w:rPr>
      </w:pPr>
      <w:r w:rsidRPr="00737542">
        <w:rPr>
          <w:color w:val="FF0000"/>
        </w:rPr>
        <w:t xml:space="preserve">When we write a 7 continuous blocks, we will write on 4 blocks for parity as there only 4 parity blocks, then the parity for the next four sets is also corresponding parity blocks are written, so we need in total </w:t>
      </w:r>
      <w:r w:rsidRPr="00737542">
        <w:rPr>
          <w:b/>
          <w:bCs/>
          <w:color w:val="FF0000"/>
        </w:rPr>
        <w:t>16 blocks</w:t>
      </w:r>
      <w:r w:rsidRPr="00737542">
        <w:rPr>
          <w:color w:val="FF0000"/>
        </w:rPr>
        <w:t>.</w:t>
      </w:r>
    </w:p>
    <w:p w:rsidR="00852AE2" w:rsidRDefault="00852AE2">
      <w:pPr>
        <w:rPr>
          <w:rFonts w:asciiTheme="majorBidi" w:hAnsiTheme="majorBidi" w:cstheme="majorBidi"/>
          <w:b/>
        </w:rPr>
      </w:pPr>
    </w:p>
    <w:p w:rsidR="009A1235" w:rsidRDefault="006149E9" w:rsidP="006030D9">
      <w:pPr>
        <w:jc w:val="both"/>
        <w:rPr>
          <w:rFonts w:asciiTheme="majorBidi" w:hAnsiTheme="majorBidi" w:cstheme="majorBidi"/>
        </w:rPr>
      </w:pPr>
      <w:r w:rsidRPr="009A1235">
        <w:rPr>
          <w:rFonts w:asciiTheme="majorBidi" w:hAnsiTheme="majorBidi" w:cstheme="majorBidi"/>
          <w:b/>
        </w:rPr>
        <w:t>Question 3</w:t>
      </w:r>
      <w:r w:rsidRPr="009A1235">
        <w:rPr>
          <w:rFonts w:asciiTheme="majorBidi" w:hAnsiTheme="majorBidi" w:cstheme="majorBidi"/>
        </w:rPr>
        <w:t xml:space="preserve">: </w:t>
      </w:r>
      <w:r w:rsidR="009A1235" w:rsidRPr="009A1235">
        <w:rPr>
          <w:rFonts w:asciiTheme="majorBidi" w:hAnsiTheme="majorBidi" w:cstheme="majorBidi"/>
        </w:rPr>
        <w:t>A UNIX filesystem has 2-</w:t>
      </w:r>
      <w:r w:rsidR="009A1235" w:rsidRPr="009A1235">
        <w:rPr>
          <w:rFonts w:asciiTheme="majorBidi" w:hAnsiTheme="majorBidi" w:cstheme="majorBidi"/>
        </w:rPr>
        <w:softHyphen/>
        <w:t>‐KB bloc</w:t>
      </w:r>
      <w:r w:rsidR="006030D9">
        <w:rPr>
          <w:rFonts w:asciiTheme="majorBidi" w:hAnsiTheme="majorBidi" w:cstheme="majorBidi"/>
        </w:rPr>
        <w:t>ks and 4-</w:t>
      </w:r>
      <w:r w:rsidR="006030D9">
        <w:rPr>
          <w:rFonts w:asciiTheme="majorBidi" w:hAnsiTheme="majorBidi" w:cstheme="majorBidi"/>
        </w:rPr>
        <w:softHyphen/>
        <w:t xml:space="preserve">‐byte disk addresses. </w:t>
      </w:r>
      <w:r w:rsidR="009A1235" w:rsidRPr="009A1235">
        <w:rPr>
          <w:rFonts w:asciiTheme="majorBidi" w:hAnsiTheme="majorBidi" w:cstheme="majorBidi"/>
        </w:rPr>
        <w:t xml:space="preserve">Each </w:t>
      </w:r>
      <w:proofErr w:type="spellStart"/>
      <w:r w:rsidR="009A1235" w:rsidRPr="009A1235">
        <w:rPr>
          <w:rFonts w:asciiTheme="majorBidi" w:hAnsiTheme="majorBidi" w:cstheme="majorBidi"/>
        </w:rPr>
        <w:t>i</w:t>
      </w:r>
      <w:proofErr w:type="spellEnd"/>
      <w:r w:rsidR="009A1235" w:rsidRPr="009A1235">
        <w:rPr>
          <w:rFonts w:asciiTheme="majorBidi" w:hAnsiTheme="majorBidi" w:cstheme="majorBidi"/>
        </w:rPr>
        <w:t>-</w:t>
      </w:r>
      <w:r w:rsidR="009A1235" w:rsidRPr="009A1235">
        <w:rPr>
          <w:rFonts w:asciiTheme="majorBidi" w:hAnsiTheme="majorBidi" w:cstheme="majorBidi"/>
        </w:rPr>
        <w:softHyphen/>
        <w:t>‐node contains 10 direct entries, one singl</w:t>
      </w:r>
      <w:r w:rsidR="009A1235">
        <w:rPr>
          <w:rFonts w:asciiTheme="majorBidi" w:hAnsiTheme="majorBidi" w:cstheme="majorBidi"/>
        </w:rPr>
        <w:t>e</w:t>
      </w:r>
      <w:r w:rsidR="009A1235" w:rsidRPr="009A1235">
        <w:rPr>
          <w:rFonts w:asciiTheme="majorBidi" w:hAnsiTheme="majorBidi" w:cstheme="majorBidi"/>
        </w:rPr>
        <w:t>-</w:t>
      </w:r>
      <w:r w:rsidR="009A1235" w:rsidRPr="009A1235">
        <w:rPr>
          <w:rFonts w:asciiTheme="majorBidi" w:hAnsiTheme="majorBidi" w:cstheme="majorBidi"/>
        </w:rPr>
        <w:softHyphen/>
        <w:t>indirect entry and one doubl</w:t>
      </w:r>
      <w:r w:rsidR="009A1235">
        <w:rPr>
          <w:rFonts w:asciiTheme="majorBidi" w:hAnsiTheme="majorBidi" w:cstheme="majorBidi"/>
        </w:rPr>
        <w:t>e</w:t>
      </w:r>
      <w:r w:rsidR="009A1235" w:rsidRPr="009A1235">
        <w:rPr>
          <w:rFonts w:asciiTheme="majorBidi" w:hAnsiTheme="majorBidi" w:cstheme="majorBidi"/>
        </w:rPr>
        <w:t>-</w:t>
      </w:r>
      <w:r w:rsidR="009A1235" w:rsidRPr="009A1235">
        <w:rPr>
          <w:rFonts w:asciiTheme="majorBidi" w:hAnsiTheme="majorBidi" w:cstheme="majorBidi"/>
        </w:rPr>
        <w:softHyphen/>
        <w:t>‐indirect entry</w:t>
      </w:r>
      <w:r w:rsidR="009A1235">
        <w:rPr>
          <w:rFonts w:asciiTheme="majorBidi" w:hAnsiTheme="majorBidi" w:cstheme="majorBidi"/>
        </w:rPr>
        <w:t xml:space="preserve"> and 1 triple indirect entry</w:t>
      </w:r>
      <w:r w:rsidR="00A75239">
        <w:rPr>
          <w:rFonts w:asciiTheme="majorBidi" w:hAnsiTheme="majorBidi" w:cstheme="majorBidi"/>
        </w:rPr>
        <w:t>.</w:t>
      </w:r>
      <w:r w:rsidR="00A75239" w:rsidRPr="009A1235">
        <w:rPr>
          <w:rFonts w:asciiTheme="majorBidi" w:hAnsiTheme="majorBidi" w:cstheme="majorBidi"/>
        </w:rPr>
        <w:t>..</w:t>
      </w:r>
    </w:p>
    <w:p w:rsidR="00B427F3" w:rsidRDefault="009A1235" w:rsidP="003F10AF">
      <w:pPr>
        <w:pStyle w:val="ListParagraph"/>
        <w:numPr>
          <w:ilvl w:val="0"/>
          <w:numId w:val="4"/>
        </w:numPr>
        <w:rPr>
          <w:rFonts w:asciiTheme="majorBidi" w:hAnsiTheme="majorBidi" w:cstheme="majorBidi"/>
          <w:color w:val="FF0000"/>
        </w:rPr>
      </w:pPr>
      <w:r w:rsidRPr="009A1235">
        <w:rPr>
          <w:rFonts w:asciiTheme="majorBidi" w:hAnsiTheme="majorBidi" w:cstheme="majorBidi"/>
        </w:rPr>
        <w:t>What is the maximum file size?</w:t>
      </w:r>
      <w:r w:rsidR="00B427F3" w:rsidRPr="00B427F3">
        <w:rPr>
          <w:rFonts w:asciiTheme="majorBidi" w:hAnsiTheme="majorBidi" w:cstheme="majorBidi"/>
          <w:color w:val="FF0000"/>
        </w:rPr>
        <w:t xml:space="preserve"> </w:t>
      </w:r>
    </w:p>
    <w:p w:rsidR="00A87305" w:rsidRPr="00506537" w:rsidRDefault="00A87305" w:rsidP="00506537">
      <w:pPr>
        <w:pStyle w:val="ListParagraph"/>
        <w:rPr>
          <w:rFonts w:asciiTheme="majorBidi" w:hAnsiTheme="majorBidi" w:cstheme="majorBidi"/>
          <w:color w:val="FF0000"/>
        </w:rPr>
      </w:pPr>
      <w:r>
        <w:rPr>
          <w:rFonts w:asciiTheme="majorBidi" w:hAnsiTheme="majorBidi" w:cstheme="majorBidi"/>
          <w:color w:val="FF0000"/>
        </w:rPr>
        <w:t>Direct Entries Size = 10*2KB = 20KB</w:t>
      </w:r>
    </w:p>
    <w:p w:rsidR="00A87305" w:rsidRDefault="00A87305" w:rsidP="00016D8F">
      <w:pPr>
        <w:pStyle w:val="ListParagraph"/>
        <w:rPr>
          <w:rFonts w:asciiTheme="majorBidi" w:hAnsiTheme="majorBidi" w:cstheme="majorBidi"/>
          <w:color w:val="FF0000"/>
        </w:rPr>
      </w:pPr>
      <w:r>
        <w:rPr>
          <w:rFonts w:asciiTheme="majorBidi" w:hAnsiTheme="majorBidi" w:cstheme="majorBidi"/>
          <w:color w:val="FF0000"/>
        </w:rPr>
        <w:t>Pointers in each indirect entry = 2KB/4B = 0.5Kpointers</w:t>
      </w:r>
    </w:p>
    <w:p w:rsidR="00A87305" w:rsidRDefault="00FC689A" w:rsidP="00016D8F">
      <w:pPr>
        <w:pStyle w:val="ListParagraph"/>
        <w:rPr>
          <w:rFonts w:asciiTheme="majorBidi" w:hAnsiTheme="majorBidi" w:cstheme="majorBidi"/>
          <w:color w:val="FF0000"/>
        </w:rPr>
      </w:pPr>
      <w:r>
        <w:rPr>
          <w:rFonts w:asciiTheme="majorBidi" w:hAnsiTheme="majorBidi" w:cstheme="majorBidi"/>
          <w:color w:val="FF0000"/>
        </w:rPr>
        <w:t>Single Indirect Size (0.5K pointers) =</w:t>
      </w:r>
      <w:r w:rsidR="00A87305">
        <w:rPr>
          <w:rFonts w:asciiTheme="majorBidi" w:hAnsiTheme="majorBidi" w:cstheme="majorBidi"/>
          <w:color w:val="FF0000"/>
        </w:rPr>
        <w:t>1 * 0.5K * 2KB = 1MB</w:t>
      </w:r>
    </w:p>
    <w:p w:rsidR="00A87305" w:rsidRDefault="00A87305" w:rsidP="00016D8F">
      <w:pPr>
        <w:pStyle w:val="ListParagraph"/>
        <w:rPr>
          <w:rFonts w:asciiTheme="majorBidi" w:hAnsiTheme="majorBidi" w:cstheme="majorBidi"/>
          <w:color w:val="FF0000"/>
        </w:rPr>
      </w:pPr>
      <w:r>
        <w:rPr>
          <w:rFonts w:asciiTheme="majorBidi" w:hAnsiTheme="majorBidi" w:cstheme="majorBidi"/>
          <w:color w:val="FF0000"/>
        </w:rPr>
        <w:t xml:space="preserve">Double Indirect Size </w:t>
      </w:r>
      <w:r w:rsidR="00FC689A">
        <w:rPr>
          <w:rFonts w:asciiTheme="majorBidi" w:hAnsiTheme="majorBidi" w:cstheme="majorBidi"/>
          <w:color w:val="FF0000"/>
        </w:rPr>
        <w:t xml:space="preserve">(0.5K*0.5K pointers) </w:t>
      </w:r>
      <w:r>
        <w:rPr>
          <w:rFonts w:asciiTheme="majorBidi" w:hAnsiTheme="majorBidi" w:cstheme="majorBidi"/>
          <w:color w:val="FF0000"/>
        </w:rPr>
        <w:t>= 1*</w:t>
      </w:r>
      <w:r w:rsidR="00FC689A">
        <w:rPr>
          <w:rFonts w:asciiTheme="majorBidi" w:hAnsiTheme="majorBidi" w:cstheme="majorBidi"/>
          <w:color w:val="FF0000"/>
        </w:rPr>
        <w:t xml:space="preserve"> 0.25M * 2KB = 0.5GB</w:t>
      </w:r>
    </w:p>
    <w:p w:rsidR="00FC689A" w:rsidRDefault="00FC689A" w:rsidP="00FC689A">
      <w:pPr>
        <w:pStyle w:val="ListParagraph"/>
        <w:rPr>
          <w:rFonts w:asciiTheme="majorBidi" w:hAnsiTheme="majorBidi" w:cstheme="majorBidi"/>
          <w:color w:val="FF0000"/>
        </w:rPr>
      </w:pPr>
      <w:r>
        <w:rPr>
          <w:rFonts w:asciiTheme="majorBidi" w:hAnsiTheme="majorBidi" w:cstheme="majorBidi"/>
          <w:color w:val="FF0000"/>
        </w:rPr>
        <w:t xml:space="preserve">Tripe Indirect Size (0.5K*0.5K*0.5K pointers) = 1 * </w:t>
      </w:r>
      <w:r w:rsidR="00506537">
        <w:rPr>
          <w:rFonts w:asciiTheme="majorBidi" w:hAnsiTheme="majorBidi" w:cstheme="majorBidi"/>
          <w:color w:val="FF0000"/>
        </w:rPr>
        <w:t>0.125G * 2KB = 256GB</w:t>
      </w:r>
    </w:p>
    <w:p w:rsidR="00506537" w:rsidRDefault="00506537" w:rsidP="00FC689A">
      <w:pPr>
        <w:pStyle w:val="ListParagraph"/>
        <w:rPr>
          <w:rFonts w:asciiTheme="majorBidi" w:hAnsiTheme="majorBidi" w:cstheme="majorBidi"/>
          <w:color w:val="FF0000"/>
        </w:rPr>
      </w:pPr>
      <w:r>
        <w:rPr>
          <w:rFonts w:asciiTheme="majorBidi" w:hAnsiTheme="majorBidi" w:cstheme="majorBidi"/>
          <w:color w:val="FF0000"/>
        </w:rPr>
        <w:t>Max File Size = 256GB + 0.5GB + 1MB + 20KB</w:t>
      </w:r>
    </w:p>
    <w:p w:rsidR="00506537" w:rsidRPr="00B427F3" w:rsidRDefault="00506537" w:rsidP="00FC689A">
      <w:pPr>
        <w:pStyle w:val="ListParagraph"/>
        <w:rPr>
          <w:rFonts w:asciiTheme="majorBidi" w:hAnsiTheme="majorBidi" w:cstheme="majorBidi"/>
          <w:color w:val="FF0000"/>
        </w:rPr>
      </w:pPr>
    </w:p>
    <w:p w:rsidR="00B427F3" w:rsidRDefault="00B427F3" w:rsidP="00B427F3">
      <w:pPr>
        <w:pStyle w:val="ListParagraph"/>
        <w:numPr>
          <w:ilvl w:val="0"/>
          <w:numId w:val="4"/>
        </w:numPr>
        <w:rPr>
          <w:rFonts w:asciiTheme="majorBidi" w:hAnsiTheme="majorBidi" w:cstheme="majorBidi"/>
        </w:rPr>
      </w:pPr>
      <w:r w:rsidRPr="00B427F3">
        <w:rPr>
          <w:rFonts w:asciiTheme="majorBidi" w:hAnsiTheme="majorBidi" w:cstheme="majorBidi"/>
        </w:rPr>
        <w:t>If</w:t>
      </w:r>
      <w:r>
        <w:rPr>
          <w:rFonts w:asciiTheme="majorBidi" w:hAnsiTheme="majorBidi" w:cstheme="majorBidi"/>
        </w:rPr>
        <w:t xml:space="preserve"> half of all files are exactly 2</w:t>
      </w:r>
      <w:r w:rsidR="009A1235" w:rsidRPr="00B427F3">
        <w:rPr>
          <w:rFonts w:asciiTheme="majorBidi" w:hAnsiTheme="majorBidi" w:cstheme="majorBidi"/>
        </w:rPr>
        <w:t>.5-</w:t>
      </w:r>
      <w:r w:rsidR="009A1235" w:rsidRPr="00B427F3">
        <w:rPr>
          <w:rFonts w:asciiTheme="majorBidi" w:hAnsiTheme="majorBidi" w:cstheme="majorBidi"/>
        </w:rPr>
        <w:softHyphen/>
        <w:t xml:space="preserve">‐KB and the other half of all files are exactly </w:t>
      </w:r>
      <w:r>
        <w:rPr>
          <w:rFonts w:asciiTheme="majorBidi" w:hAnsiTheme="majorBidi" w:cstheme="majorBidi"/>
        </w:rPr>
        <w:t>4</w:t>
      </w:r>
      <w:r w:rsidR="009A1235" w:rsidRPr="00B427F3">
        <w:rPr>
          <w:rFonts w:asciiTheme="majorBidi" w:hAnsiTheme="majorBidi" w:cstheme="majorBidi"/>
        </w:rPr>
        <w:t>-</w:t>
      </w:r>
      <w:r w:rsidR="009A1235" w:rsidRPr="00B427F3">
        <w:rPr>
          <w:rFonts w:asciiTheme="majorBidi" w:hAnsiTheme="majorBidi" w:cstheme="majorBidi"/>
        </w:rPr>
        <w:softHyphen/>
        <w:t>‐KB, what fraction of disk space would be wasted?</w:t>
      </w:r>
    </w:p>
    <w:p w:rsidR="00B30C9D" w:rsidRDefault="005270C3" w:rsidP="00B30C9D">
      <w:pPr>
        <w:ind w:left="720"/>
        <w:rPr>
          <w:color w:val="FF0000"/>
        </w:rPr>
      </w:pPr>
      <w:r>
        <w:rPr>
          <w:color w:val="FF0000"/>
        </w:rPr>
        <w:t>For both, they will use 4KB (2*2K)</w:t>
      </w:r>
    </w:p>
    <w:p w:rsidR="005270C3" w:rsidRDefault="005270C3" w:rsidP="005270C3">
      <w:pPr>
        <w:ind w:left="720"/>
        <w:rPr>
          <w:color w:val="FF0000"/>
        </w:rPr>
      </w:pPr>
      <w:r>
        <w:rPr>
          <w:color w:val="FF0000"/>
        </w:rPr>
        <w:t xml:space="preserve">4KB file </w:t>
      </w:r>
      <w:r w:rsidRPr="005270C3">
        <w:rPr>
          <w:color w:val="FF0000"/>
        </w:rPr>
        <w:sym w:font="Wingdings" w:char="F0E0"/>
      </w:r>
      <w:r>
        <w:rPr>
          <w:color w:val="FF0000"/>
        </w:rPr>
        <w:t xml:space="preserve"> No wasted fraction.</w:t>
      </w:r>
    </w:p>
    <w:p w:rsidR="005270C3" w:rsidRDefault="005270C3" w:rsidP="005270C3">
      <w:pPr>
        <w:ind w:left="720"/>
        <w:rPr>
          <w:color w:val="FF0000"/>
        </w:rPr>
      </w:pPr>
      <w:r>
        <w:rPr>
          <w:color w:val="FF0000"/>
        </w:rPr>
        <w:t xml:space="preserve">2.5KB file </w:t>
      </w:r>
      <w:r w:rsidRPr="005270C3">
        <w:rPr>
          <w:color w:val="FF0000"/>
        </w:rPr>
        <w:sym w:font="Wingdings" w:char="F0E0"/>
      </w:r>
      <w:r>
        <w:rPr>
          <w:color w:val="FF0000"/>
        </w:rPr>
        <w:t xml:space="preserve"> 1.5KB wasted</w:t>
      </w:r>
    </w:p>
    <w:p w:rsidR="00B30C9D" w:rsidRDefault="001501BA" w:rsidP="006C2788">
      <w:pPr>
        <w:ind w:left="720"/>
        <w:rPr>
          <w:color w:val="2E74B5" w:themeColor="accent1" w:themeShade="BF"/>
        </w:rPr>
      </w:pPr>
      <w:r>
        <w:rPr>
          <w:color w:val="FF0000"/>
        </w:rPr>
        <w:t xml:space="preserve">Fraction Wasted = (1.5KB/2KB) * 50% = </w:t>
      </w:r>
      <w:r w:rsidRPr="00562E8C">
        <w:rPr>
          <w:b/>
          <w:bCs/>
          <w:color w:val="FF0000"/>
        </w:rPr>
        <w:t>37.5%</w:t>
      </w:r>
    </w:p>
    <w:p w:rsidR="00B30C9D" w:rsidRPr="00B30C9D" w:rsidRDefault="00B30C9D" w:rsidP="00B30C9D">
      <w:pPr>
        <w:rPr>
          <w:rFonts w:asciiTheme="majorBidi" w:hAnsiTheme="majorBidi" w:cstheme="majorBidi"/>
        </w:rPr>
      </w:pPr>
    </w:p>
    <w:p w:rsidR="009A1235" w:rsidRDefault="009A1235" w:rsidP="003F10AF">
      <w:pPr>
        <w:pStyle w:val="ListParagraph"/>
        <w:numPr>
          <w:ilvl w:val="0"/>
          <w:numId w:val="4"/>
        </w:numPr>
        <w:rPr>
          <w:rFonts w:asciiTheme="majorBidi" w:hAnsiTheme="majorBidi" w:cstheme="majorBidi"/>
        </w:rPr>
      </w:pPr>
      <w:r w:rsidRPr="00B427F3">
        <w:rPr>
          <w:rFonts w:asciiTheme="majorBidi" w:hAnsiTheme="majorBidi" w:cstheme="majorBidi"/>
        </w:rPr>
        <w:t>Based on the same condition as in b), does it help to reduce the fraction of wasted disk space if we change the block size to 1-</w:t>
      </w:r>
      <w:r w:rsidRPr="00B427F3">
        <w:rPr>
          <w:rFonts w:asciiTheme="majorBidi" w:hAnsiTheme="majorBidi" w:cstheme="majorBidi"/>
        </w:rPr>
        <w:softHyphen/>
        <w:t>‐KB? Justify your answer.</w:t>
      </w:r>
    </w:p>
    <w:p w:rsidR="001F0942" w:rsidRDefault="006B48BB" w:rsidP="00121B2B">
      <w:pPr>
        <w:pStyle w:val="ListParagraph"/>
        <w:rPr>
          <w:rFonts w:asciiTheme="majorBidi" w:hAnsiTheme="majorBidi" w:cstheme="majorBidi"/>
          <w:color w:val="FF0000"/>
        </w:rPr>
      </w:pPr>
      <w:r w:rsidRPr="00562E8C">
        <w:rPr>
          <w:rFonts w:asciiTheme="majorBidi" w:hAnsiTheme="majorBidi" w:cstheme="majorBidi"/>
          <w:b/>
          <w:bCs/>
          <w:color w:val="FF0000"/>
        </w:rPr>
        <w:t>Yes</w:t>
      </w:r>
      <w:r>
        <w:rPr>
          <w:rFonts w:asciiTheme="majorBidi" w:hAnsiTheme="majorBidi" w:cstheme="majorBidi"/>
          <w:color w:val="FF0000"/>
        </w:rPr>
        <w:t xml:space="preserve"> it reduces the fraction where:</w:t>
      </w:r>
    </w:p>
    <w:p w:rsidR="006B48BB" w:rsidRDefault="006B48BB" w:rsidP="006B48BB">
      <w:pPr>
        <w:ind w:left="720"/>
        <w:rPr>
          <w:color w:val="FF0000"/>
        </w:rPr>
      </w:pPr>
      <w:r>
        <w:rPr>
          <w:color w:val="FF0000"/>
        </w:rPr>
        <w:t xml:space="preserve">4KB file </w:t>
      </w:r>
      <w:r w:rsidRPr="005270C3">
        <w:rPr>
          <w:color w:val="FF0000"/>
        </w:rPr>
        <w:sym w:font="Wingdings" w:char="F0E0"/>
      </w:r>
      <w:r>
        <w:rPr>
          <w:color w:val="FF0000"/>
        </w:rPr>
        <w:t xml:space="preserve"> No wasted fraction.</w:t>
      </w:r>
    </w:p>
    <w:p w:rsidR="006B48BB" w:rsidRDefault="006B48BB" w:rsidP="006B48BB">
      <w:pPr>
        <w:ind w:left="720"/>
        <w:rPr>
          <w:color w:val="FF0000"/>
        </w:rPr>
      </w:pPr>
      <w:r>
        <w:rPr>
          <w:color w:val="FF0000"/>
        </w:rPr>
        <w:t xml:space="preserve">2.5KB file </w:t>
      </w:r>
      <w:r w:rsidRPr="005270C3">
        <w:rPr>
          <w:color w:val="FF0000"/>
        </w:rPr>
        <w:sym w:font="Wingdings" w:char="F0E0"/>
      </w:r>
      <w:r>
        <w:rPr>
          <w:color w:val="FF0000"/>
        </w:rPr>
        <w:t xml:space="preserve"> 0.5KB wasted</w:t>
      </w:r>
    </w:p>
    <w:p w:rsidR="009A1235" w:rsidRDefault="006B48BB" w:rsidP="00CA609A">
      <w:pPr>
        <w:ind w:left="720"/>
        <w:rPr>
          <w:sz w:val="22"/>
        </w:rPr>
      </w:pPr>
      <w:r>
        <w:rPr>
          <w:color w:val="FF0000"/>
        </w:rPr>
        <w:t>Fraction Wasted = (</w:t>
      </w:r>
      <w:r w:rsidR="00CA609A">
        <w:rPr>
          <w:color w:val="FF0000"/>
        </w:rPr>
        <w:t>0</w:t>
      </w:r>
      <w:r>
        <w:rPr>
          <w:color w:val="FF0000"/>
        </w:rPr>
        <w:t>.5KB/2KB)</w:t>
      </w:r>
      <w:r w:rsidR="00CA609A">
        <w:rPr>
          <w:color w:val="FF0000"/>
        </w:rPr>
        <w:t xml:space="preserve"> * 50% = </w:t>
      </w:r>
      <w:r w:rsidR="00CA609A" w:rsidRPr="00562E8C">
        <w:rPr>
          <w:b/>
          <w:bCs/>
          <w:color w:val="FF0000"/>
        </w:rPr>
        <w:t>12</w:t>
      </w:r>
      <w:r w:rsidRPr="00562E8C">
        <w:rPr>
          <w:b/>
          <w:bCs/>
          <w:color w:val="FF0000"/>
        </w:rPr>
        <w:t>.5%</w:t>
      </w:r>
    </w:p>
    <w:p w:rsidR="009A1235" w:rsidRDefault="009A1235">
      <w:pPr>
        <w:rPr>
          <w:sz w:val="22"/>
        </w:rPr>
      </w:pPr>
    </w:p>
    <w:p w:rsidR="006149E9" w:rsidRDefault="006149E9">
      <w:r>
        <w:rPr>
          <w:sz w:val="22"/>
        </w:rPr>
        <w:t xml:space="preserve">Consider a system where free space is kept in a free-space list. </w:t>
      </w:r>
    </w:p>
    <w:p w:rsidR="006149E9" w:rsidRPr="00F81F5E" w:rsidRDefault="00E45712">
      <w:pPr>
        <w:numPr>
          <w:ilvl w:val="0"/>
          <w:numId w:val="3"/>
        </w:numPr>
      </w:pPr>
      <w:r>
        <w:rPr>
          <w:sz w:val="22"/>
        </w:rPr>
        <w:t>Suppose that</w:t>
      </w:r>
      <w:r w:rsidR="006149E9">
        <w:rPr>
          <w:sz w:val="22"/>
        </w:rPr>
        <w:t xml:space="preserve"> the pointer to the free-space list is lost. Can the system reconstruct the free-space list? Explain your answer.</w:t>
      </w:r>
    </w:p>
    <w:p w:rsidR="002927BE" w:rsidRPr="002927BE" w:rsidRDefault="002927BE" w:rsidP="002927BE">
      <w:pPr>
        <w:pStyle w:val="ListParagraph"/>
        <w:ind w:firstLine="720"/>
        <w:jc w:val="both"/>
        <w:rPr>
          <w:rFonts w:asciiTheme="majorBidi" w:hAnsiTheme="majorBidi" w:cstheme="majorBidi"/>
          <w:color w:val="FF0000"/>
          <w:lang w:eastAsia="zh-CN"/>
        </w:rPr>
      </w:pPr>
      <w:r w:rsidRPr="002927BE">
        <w:rPr>
          <w:rStyle w:val="t"/>
          <w:rFonts w:asciiTheme="majorBidi" w:hAnsiTheme="majorBidi" w:cstheme="majorBidi"/>
          <w:color w:val="FF0000"/>
          <w:bdr w:val="none" w:sz="0" w:space="0" w:color="auto" w:frame="1"/>
          <w:shd w:val="clear" w:color="auto" w:fill="FFFFFF"/>
        </w:rPr>
        <w:t xml:space="preserve">In order to reconstruct the free list, it would be necessary to perform “garbage collection. “This would entail searching the </w:t>
      </w:r>
      <w:r w:rsidRPr="002927BE">
        <w:rPr>
          <w:rStyle w:val="t"/>
          <w:rFonts w:asciiTheme="majorBidi" w:hAnsiTheme="majorBidi" w:cstheme="majorBidi"/>
          <w:color w:val="FF0000"/>
          <w:spacing w:val="-2"/>
          <w:bdr w:val="none" w:sz="0" w:space="0" w:color="auto" w:frame="1"/>
          <w:shd w:val="clear" w:color="auto" w:fill="FFFFFF"/>
        </w:rPr>
        <w:t xml:space="preserve">entire directory structure to determine which pages are already </w:t>
      </w:r>
      <w:r w:rsidRPr="002927BE">
        <w:rPr>
          <w:rStyle w:val="t"/>
          <w:rFonts w:asciiTheme="majorBidi" w:hAnsiTheme="majorBidi" w:cstheme="majorBidi"/>
          <w:color w:val="FF0000"/>
          <w:bdr w:val="none" w:sz="0" w:space="0" w:color="auto" w:frame="1"/>
          <w:shd w:val="clear" w:color="auto" w:fill="FFFFFF"/>
        </w:rPr>
        <w:t>allocated to jobs. Those remaining unallocated pages could be relinked as the free-space list</w:t>
      </w:r>
      <w:r>
        <w:rPr>
          <w:rStyle w:val="t"/>
          <w:rFonts w:asciiTheme="majorBidi" w:hAnsiTheme="majorBidi" w:cstheme="majorBidi"/>
          <w:color w:val="FF0000"/>
          <w:bdr w:val="none" w:sz="0" w:space="0" w:color="auto" w:frame="1"/>
          <w:shd w:val="clear" w:color="auto" w:fill="FFFFFF"/>
        </w:rPr>
        <w:t>.</w:t>
      </w:r>
    </w:p>
    <w:p w:rsidR="00F81F5E" w:rsidRPr="009D44FF" w:rsidRDefault="00F81F5E" w:rsidP="00F81F5E">
      <w:pPr>
        <w:rPr>
          <w:color w:val="FF0000"/>
        </w:rPr>
      </w:pPr>
    </w:p>
    <w:p w:rsidR="00282820" w:rsidRDefault="006149E9">
      <w:pPr>
        <w:numPr>
          <w:ilvl w:val="0"/>
          <w:numId w:val="3"/>
        </w:numPr>
        <w:rPr>
          <w:sz w:val="22"/>
        </w:rPr>
      </w:pPr>
      <w:r>
        <w:rPr>
          <w:sz w:val="22"/>
        </w:rPr>
        <w:t>Consider a file system similar to the one used by UNIX with indexed allocation. How many disk I/O operations might be required to read the contents of a small local file at /a/b/c? Assume that none of the disk blocks is currently being cached.</w:t>
      </w:r>
    </w:p>
    <w:p w:rsidR="002927BE" w:rsidRPr="002927BE" w:rsidRDefault="002927BE" w:rsidP="002927BE">
      <w:pPr>
        <w:ind w:left="720" w:firstLine="720"/>
        <w:jc w:val="both"/>
      </w:pPr>
      <w:r w:rsidRPr="002927BE">
        <w:rPr>
          <w:rStyle w:val="t"/>
          <w:rFonts w:asciiTheme="majorBidi" w:hAnsiTheme="majorBidi" w:cstheme="majorBidi"/>
          <w:color w:val="FF0000"/>
          <w:bdr w:val="none" w:sz="0" w:space="0" w:color="auto" w:frame="1"/>
          <w:shd w:val="clear" w:color="auto" w:fill="FFFFFF"/>
        </w:rPr>
        <w:t>The free-space list pointer could be stored on the disk, and may be also stored in several places</w:t>
      </w:r>
      <w:r>
        <w:rPr>
          <w:rStyle w:val="t"/>
          <w:rFonts w:asciiTheme="majorBidi" w:hAnsiTheme="majorBidi" w:cstheme="majorBidi"/>
          <w:color w:val="FF0000"/>
          <w:bdr w:val="none" w:sz="0" w:space="0" w:color="auto" w:frame="1"/>
          <w:shd w:val="clear" w:color="auto" w:fill="FFFFFF"/>
        </w:rPr>
        <w:t>.</w:t>
      </w:r>
    </w:p>
    <w:p w:rsidR="00282820" w:rsidRDefault="00282820">
      <w:pPr>
        <w:suppressAutoHyphens w:val="0"/>
        <w:autoSpaceDE/>
        <w:autoSpaceDN/>
        <w:adjustRightInd/>
        <w:spacing w:after="160" w:line="259" w:lineRule="auto"/>
        <w:rPr>
          <w:sz w:val="22"/>
        </w:rPr>
      </w:pPr>
      <w:r>
        <w:rPr>
          <w:sz w:val="22"/>
        </w:rPr>
        <w:br w:type="page"/>
      </w:r>
    </w:p>
    <w:p w:rsidR="006149E9" w:rsidRDefault="006149E9">
      <w:r>
        <w:rPr>
          <w:b/>
          <w:sz w:val="22"/>
        </w:rPr>
        <w:lastRenderedPageBreak/>
        <w:t>Question 4</w:t>
      </w:r>
      <w:r>
        <w:rPr>
          <w:sz w:val="22"/>
        </w:rPr>
        <w:t>: Consider a file system on a disk that has both logical and physical block sizes of 512 bytes. Assume that the information about each file is already in memory. For each of the three allocation strategies (contiguous, linked, and indexed), answer these questions in a table form:</w:t>
      </w:r>
    </w:p>
    <w:p w:rsidR="00F81F5E" w:rsidRPr="009D44FF" w:rsidRDefault="006149E9" w:rsidP="00F81F5E">
      <w:pPr>
        <w:numPr>
          <w:ilvl w:val="0"/>
          <w:numId w:val="2"/>
        </w:numPr>
      </w:pPr>
      <w:r>
        <w:rPr>
          <w:sz w:val="22"/>
        </w:rPr>
        <w:t>How is the logical-to-physical address mapping accomplished in this system? (For the indexed allocation, assume that a file is always less than 512 blocks long.)</w:t>
      </w:r>
    </w:p>
    <w:tbl>
      <w:tblPr>
        <w:tblStyle w:val="GridTable4-Accent1"/>
        <w:tblW w:w="0" w:type="auto"/>
        <w:tblLook w:val="04A0" w:firstRow="1" w:lastRow="0" w:firstColumn="1" w:lastColumn="0" w:noHBand="0" w:noVBand="1"/>
      </w:tblPr>
      <w:tblGrid>
        <w:gridCol w:w="3145"/>
        <w:gridCol w:w="3616"/>
        <w:gridCol w:w="3741"/>
      </w:tblGrid>
      <w:tr w:rsidR="00CC2477" w:rsidTr="007A0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CC2477" w:rsidRDefault="00CC2477" w:rsidP="00CC2477">
            <w:pPr>
              <w:jc w:val="center"/>
              <w:rPr>
                <w:sz w:val="22"/>
              </w:rPr>
            </w:pPr>
            <w:r>
              <w:rPr>
                <w:sz w:val="22"/>
              </w:rPr>
              <w:t>contiguous</w:t>
            </w:r>
          </w:p>
        </w:tc>
        <w:tc>
          <w:tcPr>
            <w:tcW w:w="3616" w:type="dxa"/>
          </w:tcPr>
          <w:p w:rsidR="00CC2477" w:rsidRDefault="00CC2477" w:rsidP="00CC2477">
            <w:pPr>
              <w:jc w:val="center"/>
              <w:cnfStyle w:val="100000000000" w:firstRow="1" w:lastRow="0" w:firstColumn="0" w:lastColumn="0" w:oddVBand="0" w:evenVBand="0" w:oddHBand="0" w:evenHBand="0" w:firstRowFirstColumn="0" w:firstRowLastColumn="0" w:lastRowFirstColumn="0" w:lastRowLastColumn="0"/>
              <w:rPr>
                <w:sz w:val="22"/>
              </w:rPr>
            </w:pPr>
            <w:r>
              <w:rPr>
                <w:sz w:val="22"/>
              </w:rPr>
              <w:t>linked</w:t>
            </w:r>
          </w:p>
        </w:tc>
        <w:tc>
          <w:tcPr>
            <w:tcW w:w="0" w:type="auto"/>
          </w:tcPr>
          <w:p w:rsidR="00CC2477" w:rsidRDefault="00CC2477" w:rsidP="00CC2477">
            <w:pPr>
              <w:jc w:val="center"/>
              <w:cnfStyle w:val="100000000000" w:firstRow="1" w:lastRow="0" w:firstColumn="0" w:lastColumn="0" w:oddVBand="0" w:evenVBand="0" w:oddHBand="0" w:evenHBand="0" w:firstRowFirstColumn="0" w:firstRowLastColumn="0" w:lastRowFirstColumn="0" w:lastRowLastColumn="0"/>
              <w:rPr>
                <w:sz w:val="22"/>
              </w:rPr>
            </w:pPr>
            <w:r>
              <w:rPr>
                <w:sz w:val="22"/>
              </w:rPr>
              <w:t>indexed</w:t>
            </w:r>
          </w:p>
        </w:tc>
      </w:tr>
      <w:tr w:rsidR="00CC2477" w:rsidTr="007A0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CC2477" w:rsidRPr="000B71F3" w:rsidRDefault="00CC2477" w:rsidP="00CC2477">
            <w:pPr>
              <w:jc w:val="center"/>
              <w:rPr>
                <w:color w:val="FF0000"/>
                <w:sz w:val="22"/>
              </w:rPr>
            </w:pPr>
            <w:r w:rsidRPr="000B71F3">
              <w:rPr>
                <w:color w:val="FF0000"/>
                <w:sz w:val="22"/>
              </w:rPr>
              <w:t>If we want to locate an arbitrary byte at offset X in a file, then X/512 is the virtual block containing the byte.</w:t>
            </w:r>
          </w:p>
          <w:p w:rsidR="00CC2477" w:rsidRPr="000B71F3" w:rsidRDefault="00CC2477" w:rsidP="00CC2477">
            <w:pPr>
              <w:jc w:val="center"/>
              <w:rPr>
                <w:color w:val="FF0000"/>
                <w:sz w:val="22"/>
              </w:rPr>
            </w:pPr>
            <w:r w:rsidRPr="000B71F3">
              <w:rPr>
                <w:color w:val="FF0000"/>
                <w:sz w:val="22"/>
              </w:rPr>
              <w:t>X%512 is the offset within the block containing the byte.</w:t>
            </w:r>
          </w:p>
          <w:p w:rsidR="00CC2477" w:rsidRPr="000B71F3" w:rsidRDefault="00CC2477" w:rsidP="00CC2477">
            <w:pPr>
              <w:jc w:val="center"/>
              <w:rPr>
                <w:color w:val="FF0000"/>
                <w:sz w:val="22"/>
              </w:rPr>
            </w:pPr>
            <w:r w:rsidRPr="000B71F3">
              <w:rPr>
                <w:color w:val="FF0000"/>
                <w:sz w:val="22"/>
              </w:rPr>
              <w:t>The logical block being sought is X/512+Y</w:t>
            </w:r>
          </w:p>
        </w:tc>
        <w:tc>
          <w:tcPr>
            <w:tcW w:w="3616" w:type="dxa"/>
          </w:tcPr>
          <w:p w:rsidR="00CC2477" w:rsidRPr="000B71F3" w:rsidRDefault="0071349D" w:rsidP="00CC2477">
            <w:pPr>
              <w:jc w:val="center"/>
              <w:cnfStyle w:val="000000100000" w:firstRow="0" w:lastRow="0" w:firstColumn="0" w:lastColumn="0" w:oddVBand="0" w:evenVBand="0" w:oddHBand="1" w:evenHBand="0" w:firstRowFirstColumn="0" w:firstRowLastColumn="0" w:lastRowFirstColumn="0" w:lastRowLastColumn="0"/>
              <w:rPr>
                <w:b/>
                <w:bCs/>
                <w:color w:val="FF0000"/>
                <w:sz w:val="22"/>
              </w:rPr>
            </w:pPr>
            <w:r w:rsidRPr="000B71F3">
              <w:rPr>
                <w:b/>
                <w:bCs/>
                <w:color w:val="FF0000"/>
                <w:sz w:val="22"/>
              </w:rPr>
              <w:t>Divide the logical and physical address by 512 with X and Y the resulting quotient and remainder respectively. Chase down the L.L (getting X+1 Blocks).</w:t>
            </w:r>
          </w:p>
          <w:p w:rsidR="0071349D" w:rsidRPr="000B71F3" w:rsidRDefault="0071349D" w:rsidP="00CC2477">
            <w:pPr>
              <w:jc w:val="center"/>
              <w:cnfStyle w:val="000000100000" w:firstRow="0" w:lastRow="0" w:firstColumn="0" w:lastColumn="0" w:oddVBand="0" w:evenVBand="0" w:oddHBand="1" w:evenHBand="0" w:firstRowFirstColumn="0" w:firstRowLastColumn="0" w:lastRowFirstColumn="0" w:lastRowLastColumn="0"/>
              <w:rPr>
                <w:b/>
                <w:bCs/>
                <w:color w:val="FF0000"/>
                <w:sz w:val="22"/>
              </w:rPr>
            </w:pPr>
            <w:r w:rsidRPr="000B71F3">
              <w:rPr>
                <w:b/>
                <w:bCs/>
                <w:color w:val="FF0000"/>
                <w:sz w:val="22"/>
              </w:rPr>
              <w:t xml:space="preserve">Y+1 is the displacement into the last physical </w:t>
            </w:r>
            <w:proofErr w:type="spellStart"/>
            <w:r w:rsidRPr="000B71F3">
              <w:rPr>
                <w:b/>
                <w:bCs/>
                <w:color w:val="FF0000"/>
                <w:sz w:val="22"/>
              </w:rPr>
              <w:t>blcock</w:t>
            </w:r>
            <w:proofErr w:type="spellEnd"/>
            <w:r w:rsidRPr="000B71F3">
              <w:rPr>
                <w:b/>
                <w:bCs/>
                <w:color w:val="FF0000"/>
                <w:sz w:val="22"/>
              </w:rPr>
              <w:t>.</w:t>
            </w:r>
          </w:p>
        </w:tc>
        <w:tc>
          <w:tcPr>
            <w:tcW w:w="0" w:type="auto"/>
          </w:tcPr>
          <w:p w:rsidR="00CC2477" w:rsidRPr="000B71F3" w:rsidRDefault="00B31881" w:rsidP="00CC2477">
            <w:pPr>
              <w:jc w:val="center"/>
              <w:cnfStyle w:val="000000100000" w:firstRow="0" w:lastRow="0" w:firstColumn="0" w:lastColumn="0" w:oddVBand="0" w:evenVBand="0" w:oddHBand="1" w:evenHBand="0" w:firstRowFirstColumn="0" w:firstRowLastColumn="0" w:lastRowFirstColumn="0" w:lastRowLastColumn="0"/>
              <w:rPr>
                <w:b/>
                <w:bCs/>
                <w:color w:val="FF0000"/>
                <w:sz w:val="22"/>
              </w:rPr>
            </w:pPr>
            <w:r w:rsidRPr="000B71F3">
              <w:rPr>
                <w:b/>
                <w:bCs/>
                <w:color w:val="FF0000"/>
                <w:sz w:val="22"/>
              </w:rPr>
              <w:t>Let’s assume X is the starting point of the index. Then the entry for block 4 (numbered 1 to 4) is the byte at block (X+3)/512 and the offset at 3%512 (3=4-1)</w:t>
            </w:r>
          </w:p>
        </w:tc>
      </w:tr>
    </w:tbl>
    <w:p w:rsidR="009D44FF" w:rsidRDefault="009D44FF" w:rsidP="009D44FF">
      <w:pPr>
        <w:rPr>
          <w:sz w:val="22"/>
        </w:rPr>
      </w:pPr>
    </w:p>
    <w:p w:rsidR="009D44FF" w:rsidRDefault="009D44FF" w:rsidP="009D44FF"/>
    <w:p w:rsidR="006149E9" w:rsidRPr="00E6753E" w:rsidRDefault="006149E9" w:rsidP="00F81F5E">
      <w:pPr>
        <w:numPr>
          <w:ilvl w:val="0"/>
          <w:numId w:val="2"/>
        </w:numPr>
        <w:rPr>
          <w:bCs/>
        </w:rPr>
      </w:pPr>
      <w:r w:rsidRPr="003F10AF">
        <w:rPr>
          <w:bCs/>
          <w:sz w:val="22"/>
        </w:rPr>
        <w:t xml:space="preserve">If we are currently at logical block 4 (the last </w:t>
      </w:r>
      <w:r w:rsidR="00A35E9C" w:rsidRPr="003F10AF">
        <w:rPr>
          <w:bCs/>
          <w:sz w:val="22"/>
        </w:rPr>
        <w:t xml:space="preserve">logical </w:t>
      </w:r>
      <w:r w:rsidRPr="003F10AF">
        <w:rPr>
          <w:bCs/>
          <w:sz w:val="22"/>
        </w:rPr>
        <w:t>block accessed was block 10) and</w:t>
      </w:r>
      <w:r w:rsidR="00A35E9C" w:rsidRPr="003F10AF">
        <w:rPr>
          <w:bCs/>
          <w:sz w:val="22"/>
        </w:rPr>
        <w:t xml:space="preserve"> want to access logical block 25</w:t>
      </w:r>
      <w:r w:rsidRPr="003F10AF">
        <w:rPr>
          <w:bCs/>
          <w:sz w:val="22"/>
        </w:rPr>
        <w:t>, how many physical blocks must be read from the disk?</w:t>
      </w:r>
    </w:p>
    <w:p w:rsidR="00E6753E" w:rsidRPr="00E6753E" w:rsidRDefault="00E6753E" w:rsidP="00796534">
      <w:pPr>
        <w:ind w:left="720"/>
        <w:rPr>
          <w:bCs/>
        </w:rPr>
      </w:pPr>
    </w:p>
    <w:tbl>
      <w:tblPr>
        <w:tblStyle w:val="GridTable4-Accent1"/>
        <w:tblW w:w="0" w:type="auto"/>
        <w:jc w:val="center"/>
        <w:tblLook w:val="04A0" w:firstRow="1" w:lastRow="0" w:firstColumn="1" w:lastColumn="0" w:noHBand="0" w:noVBand="1"/>
      </w:tblPr>
      <w:tblGrid>
        <w:gridCol w:w="1231"/>
        <w:gridCol w:w="1077"/>
        <w:gridCol w:w="1077"/>
      </w:tblGrid>
      <w:tr w:rsidR="00E6753E" w:rsidTr="00E675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6753E" w:rsidRDefault="00E6753E" w:rsidP="00E6753E">
            <w:pPr>
              <w:jc w:val="center"/>
              <w:rPr>
                <w:bCs w:val="0"/>
              </w:rPr>
            </w:pPr>
            <w:r>
              <w:rPr>
                <w:sz w:val="22"/>
              </w:rPr>
              <w:t>contiguous</w:t>
            </w:r>
          </w:p>
        </w:tc>
        <w:tc>
          <w:tcPr>
            <w:tcW w:w="0" w:type="auto"/>
          </w:tcPr>
          <w:p w:rsidR="00E6753E" w:rsidRDefault="00E6753E" w:rsidP="00E6753E">
            <w:pPr>
              <w:jc w:val="center"/>
              <w:cnfStyle w:val="100000000000" w:firstRow="1" w:lastRow="0" w:firstColumn="0" w:lastColumn="0" w:oddVBand="0" w:evenVBand="0" w:oddHBand="0" w:evenHBand="0" w:firstRowFirstColumn="0" w:firstRowLastColumn="0" w:lastRowFirstColumn="0" w:lastRowLastColumn="0"/>
              <w:rPr>
                <w:bCs w:val="0"/>
              </w:rPr>
            </w:pPr>
            <w:r>
              <w:rPr>
                <w:sz w:val="22"/>
              </w:rPr>
              <w:t>linked</w:t>
            </w:r>
          </w:p>
        </w:tc>
        <w:tc>
          <w:tcPr>
            <w:tcW w:w="0" w:type="auto"/>
          </w:tcPr>
          <w:p w:rsidR="00E6753E" w:rsidRDefault="00E6753E" w:rsidP="00E6753E">
            <w:pPr>
              <w:jc w:val="center"/>
              <w:cnfStyle w:val="100000000000" w:firstRow="1" w:lastRow="0" w:firstColumn="0" w:lastColumn="0" w:oddVBand="0" w:evenVBand="0" w:oddHBand="0" w:evenHBand="0" w:firstRowFirstColumn="0" w:firstRowLastColumn="0" w:lastRowFirstColumn="0" w:lastRowLastColumn="0"/>
              <w:rPr>
                <w:bCs w:val="0"/>
              </w:rPr>
            </w:pPr>
            <w:r>
              <w:rPr>
                <w:sz w:val="22"/>
              </w:rPr>
              <w:t>indexed</w:t>
            </w:r>
          </w:p>
        </w:tc>
      </w:tr>
      <w:tr w:rsidR="00E6753E" w:rsidTr="00E675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6753E" w:rsidRPr="000B71F3" w:rsidRDefault="00E6753E" w:rsidP="00E6753E">
            <w:pPr>
              <w:jc w:val="center"/>
              <w:rPr>
                <w:bCs w:val="0"/>
                <w:color w:val="FF0000"/>
              </w:rPr>
            </w:pPr>
            <w:r w:rsidRPr="000B71F3">
              <w:rPr>
                <w:bCs w:val="0"/>
                <w:color w:val="FF0000"/>
              </w:rPr>
              <w:t>1 Block</w:t>
            </w:r>
          </w:p>
        </w:tc>
        <w:tc>
          <w:tcPr>
            <w:tcW w:w="0" w:type="auto"/>
          </w:tcPr>
          <w:p w:rsidR="00E6753E" w:rsidRPr="000B71F3" w:rsidRDefault="00E6753E" w:rsidP="00E6753E">
            <w:pPr>
              <w:jc w:val="center"/>
              <w:cnfStyle w:val="000000100000" w:firstRow="0" w:lastRow="0" w:firstColumn="0" w:lastColumn="0" w:oddVBand="0" w:evenVBand="0" w:oddHBand="1" w:evenHBand="0" w:firstRowFirstColumn="0" w:firstRowLastColumn="0" w:lastRowFirstColumn="0" w:lastRowLastColumn="0"/>
              <w:rPr>
                <w:b/>
                <w:color w:val="FF0000"/>
              </w:rPr>
            </w:pPr>
            <w:r w:rsidRPr="000B71F3">
              <w:rPr>
                <w:b/>
                <w:color w:val="FF0000"/>
              </w:rPr>
              <w:t>4 Blocks</w:t>
            </w:r>
          </w:p>
        </w:tc>
        <w:tc>
          <w:tcPr>
            <w:tcW w:w="0" w:type="auto"/>
          </w:tcPr>
          <w:p w:rsidR="00E6753E" w:rsidRPr="000B71F3" w:rsidRDefault="00E6753E" w:rsidP="00E6753E">
            <w:pPr>
              <w:jc w:val="center"/>
              <w:cnfStyle w:val="000000100000" w:firstRow="0" w:lastRow="0" w:firstColumn="0" w:lastColumn="0" w:oddVBand="0" w:evenVBand="0" w:oddHBand="1" w:evenHBand="0" w:firstRowFirstColumn="0" w:firstRowLastColumn="0" w:lastRowFirstColumn="0" w:lastRowLastColumn="0"/>
              <w:rPr>
                <w:b/>
                <w:color w:val="FF0000"/>
              </w:rPr>
            </w:pPr>
            <w:r w:rsidRPr="000B71F3">
              <w:rPr>
                <w:b/>
                <w:color w:val="FF0000"/>
              </w:rPr>
              <w:t>2 Blocks</w:t>
            </w:r>
          </w:p>
        </w:tc>
      </w:tr>
    </w:tbl>
    <w:p w:rsidR="00CC2477" w:rsidRPr="003F10AF" w:rsidRDefault="00CC2477" w:rsidP="00E6753E">
      <w:pPr>
        <w:rPr>
          <w:bCs/>
        </w:rPr>
      </w:pPr>
    </w:p>
    <w:p w:rsidR="006149E9" w:rsidRDefault="006149E9">
      <w:pPr>
        <w:pStyle w:val="HTMLPreformatted"/>
        <w:jc w:val="center"/>
        <w:rPr>
          <w:rFonts w:cs="Times New Roman"/>
          <w:szCs w:val="24"/>
        </w:rPr>
      </w:pPr>
      <w:bookmarkStart w:id="1" w:name="__DdeLink__597_3184151934"/>
      <w:bookmarkEnd w:id="1"/>
      <w:r>
        <w:rPr>
          <w:rFonts w:cs="Times New Roman"/>
          <w:sz w:val="22"/>
          <w:szCs w:val="24"/>
        </w:rPr>
        <w:t>Good Luck</w:t>
      </w:r>
    </w:p>
    <w:sectPr w:rsidR="006149E9">
      <w:headerReference w:type="even" r:id="rId8"/>
      <w:headerReference w:type="default" r:id="rId9"/>
      <w:footerReference w:type="even" r:id="rId10"/>
      <w:footerReference w:type="default" r:id="rId11"/>
      <w:headerReference w:type="first" r:id="rId12"/>
      <w:footerReference w:type="first" r:id="rId13"/>
      <w:type w:val="continuous"/>
      <w:pgSz w:w="12240" w:h="15840"/>
      <w:pgMar w:top="776" w:right="864" w:bottom="720" w:left="86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DFA" w:rsidRDefault="008F6DFA">
      <w:r>
        <w:separator/>
      </w:r>
    </w:p>
  </w:endnote>
  <w:endnote w:type="continuationSeparator" w:id="0">
    <w:p w:rsidR="008F6DFA" w:rsidRDefault="008F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PFCLH+ComicSansMS">
    <w:altName w:val="Comic Sans MS"/>
    <w:panose1 w:val="00000000000000000000"/>
    <w:charset w:val="00"/>
    <w:family w:val="swiss"/>
    <w:notTrueType/>
    <w:pitch w:val="default"/>
    <w:sig w:usb0="00000003" w:usb1="00000000" w:usb2="00000000" w:usb3="00000000" w:csb0="00000001" w:csb1="00000000"/>
  </w:font>
  <w:font w:name="NAGJOG+ComicSansMS">
    <w:altName w:val="Comic Sans MS"/>
    <w:panose1 w:val="00000000000000000000"/>
    <w:charset w:val="00"/>
    <w:family w:val="swiss"/>
    <w:notTrueType/>
    <w:pitch w:val="default"/>
    <w:sig w:usb0="00000003" w:usb1="00000000" w:usb2="00000000" w:usb3="00000000" w:csb0="00000001" w:csb1="00000000"/>
  </w:font>
  <w:font w:name="MCPDAG+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ackslante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DFA" w:rsidRDefault="008F6DFA">
      <w:r>
        <w:rPr>
          <w:lang w:eastAsia="en-US"/>
        </w:rPr>
        <w:separator/>
      </w:r>
    </w:p>
  </w:footnote>
  <w:footnote w:type="continuationSeparator" w:id="0">
    <w:p w:rsidR="008F6DFA" w:rsidRDefault="008F6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E9" w:rsidRDefault="005646F5" w:rsidP="00313620">
    <w:pPr>
      <w:widowControl w:val="0"/>
    </w:pPr>
    <w:r>
      <w:rPr>
        <w:rStyle w:val="PageNumber"/>
        <w:sz w:val="18"/>
        <w:szCs w:val="18"/>
      </w:rPr>
      <w:t>ENCS</w:t>
    </w:r>
    <w:r w:rsidR="006149E9">
      <w:rPr>
        <w:rStyle w:val="PageNumber"/>
        <w:sz w:val="18"/>
      </w:rPr>
      <w:t>339</w:t>
    </w:r>
    <w:r w:rsidR="006149E9">
      <w:rPr>
        <w:sz w:val="18"/>
      </w:rPr>
      <w:t xml:space="preserve"> Operating Systems,        </w:t>
    </w:r>
    <w:r w:rsidR="00313620">
      <w:rPr>
        <w:sz w:val="18"/>
      </w:rPr>
      <w:t>HW4</w:t>
    </w:r>
    <w:r w:rsidR="006149E9">
      <w:rPr>
        <w:sz w:val="18"/>
      </w:rPr>
      <w:t xml:space="preserve">        </w:t>
    </w:r>
    <w:r w:rsidR="00313620">
      <w:rPr>
        <w:sz w:val="18"/>
      </w:rPr>
      <w:t>First Semester, 2020-2021</w:t>
    </w:r>
    <w:r w:rsidR="006149E9">
      <w:rPr>
        <w:sz w:val="18"/>
      </w:rPr>
      <w:t xml:space="preserve">,   Due </w:t>
    </w:r>
    <w:r w:rsidR="00313620">
      <w:rPr>
        <w:sz w:val="18"/>
      </w:rPr>
      <w:t>January 11 2021</w:t>
    </w:r>
    <w:proofErr w:type="gramStart"/>
    <w:r w:rsidR="006149E9">
      <w:rPr>
        <w:sz w:val="18"/>
      </w:rPr>
      <w:t>,  Dr</w:t>
    </w:r>
    <w:proofErr w:type="gramEnd"/>
    <w:r w:rsidR="006149E9">
      <w:rPr>
        <w:sz w:val="18"/>
      </w:rPr>
      <w:t>. Adnan Yahya</w:t>
    </w:r>
  </w:p>
  <w:p w:rsidR="006149E9" w:rsidRDefault="006149E9">
    <w:pPr>
      <w:widowControl w:val="0"/>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F5" w:rsidRDefault="00564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3"/>
    <w:lvl w:ilvl="0">
      <w:start w:val="1"/>
      <w:numFmt w:val="lowerLetter"/>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5568CD"/>
    <w:multiLevelType w:val="hybridMultilevel"/>
    <w:tmpl w:val="59BACAAA"/>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 w15:restartNumberingAfterBreak="0">
    <w:nsid w:val="31E31057"/>
    <w:multiLevelType w:val="hybridMultilevel"/>
    <w:tmpl w:val="B56A5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73CCC"/>
    <w:multiLevelType w:val="hybridMultilevel"/>
    <w:tmpl w:val="3F3A1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01"/>
    <w:rsid w:val="00001DBB"/>
    <w:rsid w:val="0000581A"/>
    <w:rsid w:val="00016D8F"/>
    <w:rsid w:val="00064E84"/>
    <w:rsid w:val="00094072"/>
    <w:rsid w:val="000B71F3"/>
    <w:rsid w:val="000D3A28"/>
    <w:rsid w:val="000F119E"/>
    <w:rsid w:val="000F43AA"/>
    <w:rsid w:val="00121B2B"/>
    <w:rsid w:val="001360CB"/>
    <w:rsid w:val="001501BA"/>
    <w:rsid w:val="00151F20"/>
    <w:rsid w:val="001525B3"/>
    <w:rsid w:val="00162F23"/>
    <w:rsid w:val="001C40AA"/>
    <w:rsid w:val="001F0942"/>
    <w:rsid w:val="00211E1D"/>
    <w:rsid w:val="00216375"/>
    <w:rsid w:val="00282820"/>
    <w:rsid w:val="00282D3B"/>
    <w:rsid w:val="002927BE"/>
    <w:rsid w:val="002B0D3A"/>
    <w:rsid w:val="002C526B"/>
    <w:rsid w:val="002F68DF"/>
    <w:rsid w:val="00313620"/>
    <w:rsid w:val="00337976"/>
    <w:rsid w:val="00353170"/>
    <w:rsid w:val="00360108"/>
    <w:rsid w:val="003F10AF"/>
    <w:rsid w:val="00431C9A"/>
    <w:rsid w:val="004322BC"/>
    <w:rsid w:val="00450479"/>
    <w:rsid w:val="00466A9F"/>
    <w:rsid w:val="0049138F"/>
    <w:rsid w:val="004A14F2"/>
    <w:rsid w:val="004E44F3"/>
    <w:rsid w:val="00506537"/>
    <w:rsid w:val="005270C3"/>
    <w:rsid w:val="005307FE"/>
    <w:rsid w:val="00562E8C"/>
    <w:rsid w:val="005646F5"/>
    <w:rsid w:val="005D2104"/>
    <w:rsid w:val="005E7CE4"/>
    <w:rsid w:val="006030D9"/>
    <w:rsid w:val="006149E9"/>
    <w:rsid w:val="00644D23"/>
    <w:rsid w:val="006B48BB"/>
    <w:rsid w:val="006C2788"/>
    <w:rsid w:val="00704D47"/>
    <w:rsid w:val="0071349D"/>
    <w:rsid w:val="00737542"/>
    <w:rsid w:val="00744EAD"/>
    <w:rsid w:val="00796534"/>
    <w:rsid w:val="007A0612"/>
    <w:rsid w:val="007E35C7"/>
    <w:rsid w:val="007F2765"/>
    <w:rsid w:val="00852AE2"/>
    <w:rsid w:val="008E7988"/>
    <w:rsid w:val="008F6DFA"/>
    <w:rsid w:val="009277C9"/>
    <w:rsid w:val="00935D7C"/>
    <w:rsid w:val="00964DB7"/>
    <w:rsid w:val="009A1235"/>
    <w:rsid w:val="009D44FF"/>
    <w:rsid w:val="00A26864"/>
    <w:rsid w:val="00A328D9"/>
    <w:rsid w:val="00A35E9C"/>
    <w:rsid w:val="00A45701"/>
    <w:rsid w:val="00A75239"/>
    <w:rsid w:val="00A82B10"/>
    <w:rsid w:val="00A87305"/>
    <w:rsid w:val="00B30C9D"/>
    <w:rsid w:val="00B31881"/>
    <w:rsid w:val="00B427F3"/>
    <w:rsid w:val="00B915CA"/>
    <w:rsid w:val="00CA609A"/>
    <w:rsid w:val="00CB10E3"/>
    <w:rsid w:val="00CC2477"/>
    <w:rsid w:val="00CC7DBB"/>
    <w:rsid w:val="00CE59AD"/>
    <w:rsid w:val="00D2304F"/>
    <w:rsid w:val="00D305AA"/>
    <w:rsid w:val="00D36E76"/>
    <w:rsid w:val="00E45712"/>
    <w:rsid w:val="00E6753E"/>
    <w:rsid w:val="00F373E6"/>
    <w:rsid w:val="00F81F5E"/>
    <w:rsid w:val="00FC2FC9"/>
    <w:rsid w:val="00FC6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371C6-0FC3-4608-B3CC-DD71ACED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autoSpaceDN w:val="0"/>
      <w:adjustRightInd w:val="0"/>
      <w:spacing w:after="0" w:line="240" w:lineRule="auto"/>
    </w:pPr>
    <w:rPr>
      <w:rFonts w:ascii="Times New Roman" w:hAnsi="Times New Roman"/>
      <w:sz w:val="24"/>
      <w:szCs w:val="24"/>
      <w:lang w:eastAsia="zh-CN"/>
    </w:rPr>
  </w:style>
  <w:style w:type="paragraph" w:styleId="Heading1">
    <w:name w:val="heading 1"/>
    <w:basedOn w:val="Normal"/>
    <w:next w:val="Normal"/>
    <w:link w:val="Heading1Char"/>
    <w:uiPriority w:val="99"/>
    <w:qFormat/>
    <w:pPr>
      <w:keepNext/>
      <w:widowControl w:val="0"/>
      <w:suppressAutoHyphens w:val="0"/>
      <w:outlineLvl w:val="0"/>
    </w:pPr>
    <w:rPr>
      <w:b/>
      <w:bCs/>
      <w:color w:val="000000"/>
      <w:sz w:val="22"/>
      <w:szCs w:val="22"/>
      <w:lang w:eastAsia="en-US"/>
    </w:rPr>
  </w:style>
  <w:style w:type="paragraph" w:styleId="Heading2">
    <w:name w:val="heading 2"/>
    <w:basedOn w:val="Normal"/>
    <w:next w:val="Normal"/>
    <w:link w:val="Heading2Char"/>
    <w:uiPriority w:val="99"/>
    <w:qFormat/>
    <w:pPr>
      <w:keepNext/>
      <w:widowControl w:val="0"/>
      <w:numPr>
        <w:ilvl w:val="1"/>
      </w:numPr>
      <w:tabs>
        <w:tab w:val="left" w:pos="7380"/>
      </w:tabs>
      <w:suppressAutoHyphens w:val="0"/>
      <w:outlineLvl w:val="1"/>
    </w:pPr>
    <w:rPr>
      <w:b/>
      <w:bCs/>
      <w:lang w:eastAsia="en-US"/>
    </w:rPr>
  </w:style>
  <w:style w:type="paragraph" w:styleId="Heading3">
    <w:name w:val="heading 3"/>
    <w:basedOn w:val="Normal"/>
    <w:next w:val="TextBody"/>
    <w:link w:val="Heading3Char"/>
    <w:uiPriority w:val="99"/>
    <w:qFormat/>
    <w:pPr>
      <w:numPr>
        <w:ilvl w:val="2"/>
      </w:numPr>
      <w:suppressAutoHyphens w:val="0"/>
      <w:spacing w:before="100" w:after="100"/>
      <w:outlineLvl w:val="2"/>
    </w:pPr>
    <w:rPr>
      <w:b/>
      <w:bCs/>
      <w:sz w:val="27"/>
      <w:szCs w:val="27"/>
      <w:lang w:eastAsia="en-US"/>
    </w:rPr>
  </w:style>
  <w:style w:type="paragraph" w:styleId="Heading4">
    <w:name w:val="heading 4"/>
    <w:basedOn w:val="Normal"/>
    <w:next w:val="TextBody"/>
    <w:link w:val="Heading4Char"/>
    <w:uiPriority w:val="99"/>
    <w:qFormat/>
    <w:pPr>
      <w:numPr>
        <w:ilvl w:val="3"/>
      </w:numPr>
      <w:suppressAutoHyphens w:val="0"/>
      <w:spacing w:before="100" w:after="100"/>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zh-CN"/>
    </w:rPr>
  </w:style>
  <w:style w:type="character" w:customStyle="1" w:styleId="Heading4Char">
    <w:name w:val="Heading 4 Char"/>
    <w:basedOn w:val="DefaultParagraphFont"/>
    <w:link w:val="Heading4"/>
    <w:uiPriority w:val="9"/>
    <w:semiHidden/>
    <w:locked/>
    <w:rPr>
      <w:rFonts w:cs="Times New Roman"/>
      <w:b/>
      <w:bCs/>
      <w:sz w:val="28"/>
      <w:szCs w:val="28"/>
      <w:lang w:val="x-none" w:eastAsia="zh-CN"/>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WW8Num13z0">
    <w:name w:val="WW8Num13z0"/>
    <w:uiPriority w:val="99"/>
  </w:style>
  <w:style w:type="character" w:customStyle="1" w:styleId="WW8Num13z1">
    <w:name w:val="WW8Num13z1"/>
    <w:uiPriority w:val="99"/>
  </w:style>
  <w:style w:type="character" w:customStyle="1" w:styleId="WW8Num13z2">
    <w:name w:val="WW8Num13z2"/>
    <w:uiPriority w:val="99"/>
  </w:style>
  <w:style w:type="character" w:customStyle="1" w:styleId="WW8Num13z3">
    <w:name w:val="WW8Num13z3"/>
    <w:uiPriority w:val="99"/>
  </w:style>
  <w:style w:type="character" w:customStyle="1" w:styleId="WW8Num13z4">
    <w:name w:val="WW8Num13z4"/>
    <w:uiPriority w:val="99"/>
  </w:style>
  <w:style w:type="character" w:customStyle="1" w:styleId="WW8Num13z5">
    <w:name w:val="WW8Num13z5"/>
    <w:uiPriority w:val="99"/>
  </w:style>
  <w:style w:type="character" w:customStyle="1" w:styleId="WW8Num13z6">
    <w:name w:val="WW8Num13z6"/>
    <w:uiPriority w:val="99"/>
  </w:style>
  <w:style w:type="character" w:customStyle="1" w:styleId="WW8Num13z7">
    <w:name w:val="WW8Num13z7"/>
    <w:uiPriority w:val="99"/>
  </w:style>
  <w:style w:type="character" w:customStyle="1" w:styleId="WW8Num13z8">
    <w:name w:val="WW8Num13z8"/>
    <w:uiPriority w:val="99"/>
  </w:style>
  <w:style w:type="character" w:customStyle="1" w:styleId="WW8Num14z0">
    <w:name w:val="WW8Num14z0"/>
    <w:uiPriority w:val="99"/>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uiPriority w:val="99"/>
  </w:style>
  <w:style w:type="character" w:customStyle="1" w:styleId="WW8Num14z4">
    <w:name w:val="WW8Num14z4"/>
    <w:uiPriority w:val="99"/>
  </w:style>
  <w:style w:type="character" w:customStyle="1" w:styleId="WW8Num14z5">
    <w:name w:val="WW8Num14z5"/>
    <w:uiPriority w:val="99"/>
  </w:style>
  <w:style w:type="character" w:customStyle="1" w:styleId="WW8Num14z6">
    <w:name w:val="WW8Num14z6"/>
    <w:uiPriority w:val="99"/>
  </w:style>
  <w:style w:type="character" w:customStyle="1" w:styleId="WW8Num14z7">
    <w:name w:val="WW8Num14z7"/>
    <w:uiPriority w:val="99"/>
  </w:style>
  <w:style w:type="character" w:customStyle="1" w:styleId="WW8Num14z8">
    <w:name w:val="WW8Num14z8"/>
    <w:uiPriority w:val="99"/>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uiPriority w:val="99"/>
  </w:style>
  <w:style w:type="character" w:customStyle="1" w:styleId="WW8Num15z5">
    <w:name w:val="WW8Num15z5"/>
    <w:uiPriority w:val="99"/>
  </w:style>
  <w:style w:type="character" w:customStyle="1" w:styleId="WW8Num15z6">
    <w:name w:val="WW8Num15z6"/>
    <w:uiPriority w:val="99"/>
  </w:style>
  <w:style w:type="character" w:customStyle="1" w:styleId="WW8Num15z7">
    <w:name w:val="WW8Num15z7"/>
    <w:uiPriority w:val="99"/>
  </w:style>
  <w:style w:type="character" w:customStyle="1" w:styleId="WW8Num15z8">
    <w:name w:val="WW8Num15z8"/>
    <w:uiPriority w:val="99"/>
  </w:style>
  <w:style w:type="character" w:customStyle="1" w:styleId="WW8Num16z0">
    <w:name w:val="WW8Num16z0"/>
    <w:uiPriority w:val="99"/>
    <w:rPr>
      <w:rFonts w:ascii="Symbol" w:eastAsia="Times New Roman"/>
    </w:rPr>
  </w:style>
  <w:style w:type="character" w:customStyle="1" w:styleId="WW8Num16z1">
    <w:name w:val="WW8Num16z1"/>
    <w:uiPriority w:val="99"/>
  </w:style>
  <w:style w:type="character" w:customStyle="1" w:styleId="WW8Num16z2">
    <w:name w:val="WW8Num16z2"/>
    <w:uiPriority w:val="99"/>
    <w:rPr>
      <w:rFonts w:ascii="Wingdings" w:eastAsia="Times New Roman"/>
    </w:rPr>
  </w:style>
  <w:style w:type="character" w:customStyle="1" w:styleId="WW8Num16z4">
    <w:name w:val="WW8Num16z4"/>
    <w:uiPriority w:val="99"/>
    <w:rPr>
      <w:rFonts w:ascii="Courier New" w:eastAsia="Times New Roman"/>
    </w:rPr>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uiPriority w:val="99"/>
  </w:style>
  <w:style w:type="character" w:customStyle="1" w:styleId="WW8Num17z5">
    <w:name w:val="WW8Num17z5"/>
    <w:uiPriority w:val="99"/>
  </w:style>
  <w:style w:type="character" w:customStyle="1" w:styleId="WW8Num17z6">
    <w:name w:val="WW8Num17z6"/>
    <w:uiPriority w:val="99"/>
  </w:style>
  <w:style w:type="character" w:customStyle="1" w:styleId="WW8Num17z7">
    <w:name w:val="WW8Num17z7"/>
    <w:uiPriority w:val="99"/>
  </w:style>
  <w:style w:type="character" w:customStyle="1" w:styleId="WW8Num17z8">
    <w:name w:val="WW8Num17z8"/>
    <w:uiPriority w:val="99"/>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uiPriority w:val="99"/>
  </w:style>
  <w:style w:type="character" w:customStyle="1" w:styleId="WW8Num18z3">
    <w:name w:val="WW8Num18z3"/>
    <w:uiPriority w:val="99"/>
  </w:style>
  <w:style w:type="character" w:customStyle="1" w:styleId="WW8Num18z4">
    <w:name w:val="WW8Num18z4"/>
    <w:uiPriority w:val="99"/>
  </w:style>
  <w:style w:type="character" w:customStyle="1" w:styleId="WW8Num18z5">
    <w:name w:val="WW8Num18z5"/>
    <w:uiPriority w:val="99"/>
  </w:style>
  <w:style w:type="character" w:customStyle="1" w:styleId="WW8Num18z6">
    <w:name w:val="WW8Num18z6"/>
    <w:uiPriority w:val="99"/>
  </w:style>
  <w:style w:type="character" w:customStyle="1" w:styleId="WW8Num18z7">
    <w:name w:val="WW8Num18z7"/>
    <w:uiPriority w:val="99"/>
  </w:style>
  <w:style w:type="character" w:customStyle="1" w:styleId="WW8Num18z8">
    <w:name w:val="WW8Num18z8"/>
    <w:uiPriority w:val="99"/>
  </w:style>
  <w:style w:type="character" w:customStyle="1" w:styleId="WW8Num19z0">
    <w:name w:val="WW8Num19z0"/>
    <w:uiPriority w:val="99"/>
  </w:style>
  <w:style w:type="character" w:customStyle="1" w:styleId="WW8Num19z1">
    <w:name w:val="WW8Num19z1"/>
    <w:uiPriority w:val="99"/>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uiPriority w:val="99"/>
  </w:style>
  <w:style w:type="character" w:customStyle="1" w:styleId="WW8Num19z5">
    <w:name w:val="WW8Num19z5"/>
    <w:uiPriority w:val="99"/>
  </w:style>
  <w:style w:type="character" w:customStyle="1" w:styleId="WW8Num19z6">
    <w:name w:val="WW8Num19z6"/>
    <w:uiPriority w:val="99"/>
  </w:style>
  <w:style w:type="character" w:customStyle="1" w:styleId="WW8Num19z7">
    <w:name w:val="WW8Num19z7"/>
    <w:uiPriority w:val="99"/>
  </w:style>
  <w:style w:type="character" w:customStyle="1" w:styleId="WW8Num19z8">
    <w:name w:val="WW8Num19z8"/>
    <w:uiPriority w:val="99"/>
  </w:style>
  <w:style w:type="character" w:customStyle="1" w:styleId="WW8Num20z0">
    <w:name w:val="WW8Num20z0"/>
    <w:uiPriority w:val="99"/>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2z0">
    <w:name w:val="WW8Num22z0"/>
    <w:uiPriority w:val="99"/>
  </w:style>
  <w:style w:type="character" w:customStyle="1" w:styleId="WW8Num22z1">
    <w:name w:val="WW8Num22z1"/>
    <w:uiPriority w:val="99"/>
  </w:style>
  <w:style w:type="character" w:customStyle="1" w:styleId="WW8Num22z2">
    <w:name w:val="WW8Num22z2"/>
    <w:uiPriority w:val="99"/>
  </w:style>
  <w:style w:type="character" w:customStyle="1" w:styleId="WW8Num22z3">
    <w:name w:val="WW8Num22z3"/>
    <w:uiPriority w:val="99"/>
  </w:style>
  <w:style w:type="character" w:customStyle="1" w:styleId="WW8Num22z4">
    <w:name w:val="WW8Num22z4"/>
    <w:uiPriority w:val="99"/>
  </w:style>
  <w:style w:type="character" w:customStyle="1" w:styleId="WW8Num22z5">
    <w:name w:val="WW8Num22z5"/>
    <w:uiPriority w:val="99"/>
  </w:style>
  <w:style w:type="character" w:customStyle="1" w:styleId="WW8Num22z6">
    <w:name w:val="WW8Num22z6"/>
    <w:uiPriority w:val="99"/>
  </w:style>
  <w:style w:type="character" w:customStyle="1" w:styleId="WW8Num22z7">
    <w:name w:val="WW8Num22z7"/>
    <w:uiPriority w:val="99"/>
  </w:style>
  <w:style w:type="character" w:customStyle="1" w:styleId="WW8Num22z8">
    <w:name w:val="WW8Num22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WW8Num24z0">
    <w:name w:val="WW8Num24z0"/>
    <w:uiPriority w:val="99"/>
  </w:style>
  <w:style w:type="character" w:customStyle="1" w:styleId="WW8Num24z1">
    <w:name w:val="WW8Num24z1"/>
    <w:uiPriority w:val="99"/>
  </w:style>
  <w:style w:type="character" w:customStyle="1" w:styleId="WW8Num24z2">
    <w:name w:val="WW8Num24z2"/>
    <w:uiPriority w:val="99"/>
  </w:style>
  <w:style w:type="character" w:customStyle="1" w:styleId="WW8Num24z3">
    <w:name w:val="WW8Num24z3"/>
    <w:uiPriority w:val="99"/>
  </w:style>
  <w:style w:type="character" w:customStyle="1" w:styleId="WW8Num24z4">
    <w:name w:val="WW8Num24z4"/>
    <w:uiPriority w:val="99"/>
  </w:style>
  <w:style w:type="character" w:customStyle="1" w:styleId="WW8Num24z5">
    <w:name w:val="WW8Num24z5"/>
    <w:uiPriority w:val="99"/>
  </w:style>
  <w:style w:type="character" w:customStyle="1" w:styleId="WW8Num24z6">
    <w:name w:val="WW8Num24z6"/>
    <w:uiPriority w:val="99"/>
  </w:style>
  <w:style w:type="character" w:customStyle="1" w:styleId="WW8Num24z7">
    <w:name w:val="WW8Num24z7"/>
    <w:uiPriority w:val="99"/>
  </w:style>
  <w:style w:type="character" w:customStyle="1" w:styleId="WW8Num24z8">
    <w:name w:val="WW8Num24z8"/>
    <w:uiPriority w:val="99"/>
  </w:style>
  <w:style w:type="character" w:customStyle="1" w:styleId="WW8Num25z0">
    <w:name w:val="WW8Num25z0"/>
    <w:uiPriority w:val="99"/>
  </w:style>
  <w:style w:type="character" w:customStyle="1" w:styleId="WW8Num25z1">
    <w:name w:val="WW8Num25z1"/>
    <w:uiPriority w:val="99"/>
  </w:style>
  <w:style w:type="character" w:customStyle="1" w:styleId="WW8Num25z2">
    <w:name w:val="WW8Num25z2"/>
    <w:uiPriority w:val="99"/>
  </w:style>
  <w:style w:type="character" w:customStyle="1" w:styleId="WW8Num25z3">
    <w:name w:val="WW8Num25z3"/>
    <w:uiPriority w:val="99"/>
  </w:style>
  <w:style w:type="character" w:customStyle="1" w:styleId="WW8Num25z4">
    <w:name w:val="WW8Num25z4"/>
    <w:uiPriority w:val="99"/>
  </w:style>
  <w:style w:type="character" w:customStyle="1" w:styleId="WW8Num25z5">
    <w:name w:val="WW8Num25z5"/>
    <w:uiPriority w:val="99"/>
  </w:style>
  <w:style w:type="character" w:customStyle="1" w:styleId="WW8Num25z6">
    <w:name w:val="WW8Num25z6"/>
    <w:uiPriority w:val="99"/>
  </w:style>
  <w:style w:type="character" w:customStyle="1" w:styleId="WW8Num25z7">
    <w:name w:val="WW8Num25z7"/>
    <w:uiPriority w:val="99"/>
  </w:style>
  <w:style w:type="character" w:customStyle="1" w:styleId="WW8Num25z8">
    <w:name w:val="WW8Num25z8"/>
    <w:uiPriority w:val="99"/>
  </w:style>
  <w:style w:type="character" w:customStyle="1" w:styleId="WW8Num26z0">
    <w:name w:val="WW8Num26z0"/>
    <w:uiPriority w:val="99"/>
  </w:style>
  <w:style w:type="character" w:customStyle="1" w:styleId="WW8Num26z1">
    <w:name w:val="WW8Num26z1"/>
    <w:uiPriority w:val="99"/>
  </w:style>
  <w:style w:type="character" w:customStyle="1" w:styleId="WW8Num26z2">
    <w:name w:val="WW8Num26z2"/>
    <w:uiPriority w:val="99"/>
  </w:style>
  <w:style w:type="character" w:customStyle="1" w:styleId="WW8Num26z3">
    <w:name w:val="WW8Num26z3"/>
    <w:uiPriority w:val="99"/>
  </w:style>
  <w:style w:type="character" w:customStyle="1" w:styleId="WW8Num26z4">
    <w:name w:val="WW8Num26z4"/>
    <w:uiPriority w:val="99"/>
  </w:style>
  <w:style w:type="character" w:customStyle="1" w:styleId="WW8Num26z5">
    <w:name w:val="WW8Num26z5"/>
    <w:uiPriority w:val="99"/>
  </w:style>
  <w:style w:type="character" w:customStyle="1" w:styleId="WW8Num26z6">
    <w:name w:val="WW8Num26z6"/>
    <w:uiPriority w:val="99"/>
  </w:style>
  <w:style w:type="character" w:customStyle="1" w:styleId="WW8Num26z7">
    <w:name w:val="WW8Num26z7"/>
    <w:uiPriority w:val="99"/>
  </w:style>
  <w:style w:type="character" w:customStyle="1" w:styleId="WW8Num26z8">
    <w:name w:val="WW8Num26z8"/>
    <w:uiPriority w:val="99"/>
  </w:style>
  <w:style w:type="character" w:customStyle="1" w:styleId="WW8Num27z0">
    <w:name w:val="WW8Num27z0"/>
    <w:uiPriority w:val="99"/>
  </w:style>
  <w:style w:type="character" w:customStyle="1" w:styleId="WW8Num27z1">
    <w:name w:val="WW8Num27z1"/>
    <w:uiPriority w:val="99"/>
  </w:style>
  <w:style w:type="character" w:customStyle="1" w:styleId="WW8Num27z2">
    <w:name w:val="WW8Num27z2"/>
    <w:uiPriority w:val="99"/>
  </w:style>
  <w:style w:type="character" w:customStyle="1" w:styleId="WW8Num27z3">
    <w:name w:val="WW8Num27z3"/>
    <w:uiPriority w:val="99"/>
  </w:style>
  <w:style w:type="character" w:customStyle="1" w:styleId="WW8Num27z4">
    <w:name w:val="WW8Num27z4"/>
    <w:uiPriority w:val="99"/>
  </w:style>
  <w:style w:type="character" w:customStyle="1" w:styleId="WW8Num27z5">
    <w:name w:val="WW8Num27z5"/>
    <w:uiPriority w:val="99"/>
  </w:style>
  <w:style w:type="character" w:customStyle="1" w:styleId="WW8Num27z6">
    <w:name w:val="WW8Num27z6"/>
    <w:uiPriority w:val="99"/>
  </w:style>
  <w:style w:type="character" w:customStyle="1" w:styleId="WW8Num27z7">
    <w:name w:val="WW8Num27z7"/>
    <w:uiPriority w:val="99"/>
  </w:style>
  <w:style w:type="character" w:customStyle="1" w:styleId="WW8Num27z8">
    <w:name w:val="WW8Num27z8"/>
    <w:uiPriority w:val="99"/>
  </w:style>
  <w:style w:type="character" w:customStyle="1" w:styleId="WW8Num28z0">
    <w:name w:val="WW8Num28z0"/>
    <w:uiPriority w:val="99"/>
  </w:style>
  <w:style w:type="character" w:customStyle="1" w:styleId="WW8Num28z1">
    <w:name w:val="WW8Num28z1"/>
    <w:uiPriority w:val="99"/>
  </w:style>
  <w:style w:type="character" w:customStyle="1" w:styleId="WW8Num28z2">
    <w:name w:val="WW8Num28z2"/>
    <w:uiPriority w:val="99"/>
  </w:style>
  <w:style w:type="character" w:customStyle="1" w:styleId="WW8Num28z3">
    <w:name w:val="WW8Num28z3"/>
    <w:uiPriority w:val="99"/>
  </w:style>
  <w:style w:type="character" w:customStyle="1" w:styleId="WW8Num28z4">
    <w:name w:val="WW8Num28z4"/>
    <w:uiPriority w:val="99"/>
  </w:style>
  <w:style w:type="character" w:customStyle="1" w:styleId="WW8Num28z5">
    <w:name w:val="WW8Num28z5"/>
    <w:uiPriority w:val="99"/>
  </w:style>
  <w:style w:type="character" w:customStyle="1" w:styleId="WW8Num28z6">
    <w:name w:val="WW8Num28z6"/>
    <w:uiPriority w:val="99"/>
  </w:style>
  <w:style w:type="character" w:customStyle="1" w:styleId="WW8Num28z7">
    <w:name w:val="WW8Num28z7"/>
    <w:uiPriority w:val="99"/>
  </w:style>
  <w:style w:type="character" w:customStyle="1" w:styleId="WW8Num28z8">
    <w:name w:val="WW8Num28z8"/>
    <w:uiPriority w:val="99"/>
  </w:style>
  <w:style w:type="character" w:customStyle="1" w:styleId="WW8Num29z0">
    <w:name w:val="WW8Num29z0"/>
    <w:uiPriority w:val="99"/>
  </w:style>
  <w:style w:type="character" w:customStyle="1" w:styleId="WW8Num29z1">
    <w:name w:val="WW8Num29z1"/>
    <w:uiPriority w:val="99"/>
  </w:style>
  <w:style w:type="character" w:customStyle="1" w:styleId="WW8Num29z2">
    <w:name w:val="WW8Num29z2"/>
    <w:uiPriority w:val="99"/>
  </w:style>
  <w:style w:type="character" w:customStyle="1" w:styleId="WW8Num29z3">
    <w:name w:val="WW8Num29z3"/>
    <w:uiPriority w:val="99"/>
  </w:style>
  <w:style w:type="character" w:customStyle="1" w:styleId="WW8Num29z4">
    <w:name w:val="WW8Num29z4"/>
    <w:uiPriority w:val="99"/>
  </w:style>
  <w:style w:type="character" w:customStyle="1" w:styleId="WW8Num29z5">
    <w:name w:val="WW8Num29z5"/>
    <w:uiPriority w:val="99"/>
  </w:style>
  <w:style w:type="character" w:customStyle="1" w:styleId="WW8Num29z6">
    <w:name w:val="WW8Num29z6"/>
    <w:uiPriority w:val="99"/>
  </w:style>
  <w:style w:type="character" w:customStyle="1" w:styleId="WW8Num29z7">
    <w:name w:val="WW8Num29z7"/>
    <w:uiPriority w:val="99"/>
  </w:style>
  <w:style w:type="character" w:customStyle="1" w:styleId="WW8Num29z8">
    <w:name w:val="WW8Num29z8"/>
    <w:uiPriority w:val="99"/>
  </w:style>
  <w:style w:type="character" w:customStyle="1" w:styleId="WW8Num30z0">
    <w:name w:val="WW8Num30z0"/>
    <w:uiPriority w:val="99"/>
  </w:style>
  <w:style w:type="character" w:customStyle="1" w:styleId="WW8Num30z1">
    <w:name w:val="WW8Num30z1"/>
    <w:uiPriority w:val="99"/>
  </w:style>
  <w:style w:type="character" w:customStyle="1" w:styleId="WW8Num30z2">
    <w:name w:val="WW8Num30z2"/>
    <w:uiPriority w:val="99"/>
  </w:style>
  <w:style w:type="character" w:customStyle="1" w:styleId="WW8Num30z3">
    <w:name w:val="WW8Num30z3"/>
    <w:uiPriority w:val="99"/>
  </w:style>
  <w:style w:type="character" w:customStyle="1" w:styleId="WW8Num30z4">
    <w:name w:val="WW8Num30z4"/>
    <w:uiPriority w:val="99"/>
  </w:style>
  <w:style w:type="character" w:customStyle="1" w:styleId="WW8Num30z5">
    <w:name w:val="WW8Num30z5"/>
    <w:uiPriority w:val="99"/>
  </w:style>
  <w:style w:type="character" w:customStyle="1" w:styleId="WW8Num30z6">
    <w:name w:val="WW8Num30z6"/>
    <w:uiPriority w:val="99"/>
  </w:style>
  <w:style w:type="character" w:customStyle="1" w:styleId="WW8Num30z7">
    <w:name w:val="WW8Num30z7"/>
    <w:uiPriority w:val="99"/>
  </w:style>
  <w:style w:type="character" w:customStyle="1" w:styleId="WW8Num30z8">
    <w:name w:val="WW8Num30z8"/>
    <w:uiPriority w:val="99"/>
  </w:style>
  <w:style w:type="character" w:customStyle="1" w:styleId="WW8Num31z0">
    <w:name w:val="WW8Num31z0"/>
    <w:uiPriority w:val="99"/>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uiPriority w:val="99"/>
  </w:style>
  <w:style w:type="character" w:customStyle="1" w:styleId="WW8Num31z4">
    <w:name w:val="WW8Num31z4"/>
    <w:uiPriority w:val="99"/>
  </w:style>
  <w:style w:type="character" w:customStyle="1" w:styleId="WW8Num31z5">
    <w:name w:val="WW8Num31z5"/>
    <w:uiPriority w:val="99"/>
  </w:style>
  <w:style w:type="character" w:customStyle="1" w:styleId="WW8Num31z6">
    <w:name w:val="WW8Num31z6"/>
    <w:uiPriority w:val="99"/>
  </w:style>
  <w:style w:type="character" w:customStyle="1" w:styleId="WW8Num31z7">
    <w:name w:val="WW8Num31z7"/>
    <w:uiPriority w:val="99"/>
  </w:style>
  <w:style w:type="character" w:customStyle="1" w:styleId="WW8Num31z8">
    <w:name w:val="WW8Num31z8"/>
    <w:uiPriority w:val="99"/>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uiPriority w:val="99"/>
  </w:style>
  <w:style w:type="character" w:customStyle="1" w:styleId="WW8Num32z5">
    <w:name w:val="WW8Num32z5"/>
    <w:uiPriority w:val="99"/>
  </w:style>
  <w:style w:type="character" w:customStyle="1" w:styleId="WW8Num32z6">
    <w:name w:val="WW8Num32z6"/>
    <w:uiPriority w:val="99"/>
  </w:style>
  <w:style w:type="character" w:customStyle="1" w:styleId="WW8Num32z7">
    <w:name w:val="WW8Num32z7"/>
    <w:uiPriority w:val="99"/>
  </w:style>
  <w:style w:type="character" w:customStyle="1" w:styleId="WW8Num32z8">
    <w:name w:val="WW8Num32z8"/>
    <w:uiPriority w:val="99"/>
  </w:style>
  <w:style w:type="character" w:customStyle="1" w:styleId="WW8Num33z0">
    <w:name w:val="WW8Num33z0"/>
    <w:uiPriority w:val="99"/>
    <w:rPr>
      <w:rFonts w:ascii="Symbol" w:eastAsia="Times New Roman"/>
      <w:sz w:val="20"/>
    </w:rPr>
  </w:style>
  <w:style w:type="character" w:customStyle="1" w:styleId="WW8Num33z1">
    <w:name w:val="WW8Num33z1"/>
    <w:uiPriority w:val="99"/>
    <w:rPr>
      <w:rFonts w:ascii="Courier New" w:eastAsia="Times New Roman"/>
      <w:sz w:val="20"/>
    </w:rPr>
  </w:style>
  <w:style w:type="character" w:customStyle="1" w:styleId="WW8Num33z2">
    <w:name w:val="WW8Num33z2"/>
    <w:uiPriority w:val="99"/>
    <w:rPr>
      <w:rFonts w:ascii="Wingdings" w:eastAsia="Times New Roman"/>
      <w:sz w:val="20"/>
    </w:rPr>
  </w:style>
  <w:style w:type="character" w:customStyle="1" w:styleId="WW8Num34z0">
    <w:name w:val="WW8Num34z0"/>
    <w:uiPriority w:val="99"/>
  </w:style>
  <w:style w:type="character" w:customStyle="1" w:styleId="WW8Num34z1">
    <w:name w:val="WW8Num34z1"/>
    <w:uiPriority w:val="99"/>
  </w:style>
  <w:style w:type="character" w:customStyle="1" w:styleId="WW8Num34z2">
    <w:name w:val="WW8Num34z2"/>
    <w:uiPriority w:val="99"/>
  </w:style>
  <w:style w:type="character" w:customStyle="1" w:styleId="WW8Num34z3">
    <w:name w:val="WW8Num34z3"/>
    <w:uiPriority w:val="99"/>
  </w:style>
  <w:style w:type="character" w:customStyle="1" w:styleId="WW8Num34z4">
    <w:name w:val="WW8Num34z4"/>
    <w:uiPriority w:val="99"/>
  </w:style>
  <w:style w:type="character" w:customStyle="1" w:styleId="WW8Num34z5">
    <w:name w:val="WW8Num34z5"/>
    <w:uiPriority w:val="99"/>
  </w:style>
  <w:style w:type="character" w:customStyle="1" w:styleId="WW8Num34z6">
    <w:name w:val="WW8Num34z6"/>
    <w:uiPriority w:val="99"/>
  </w:style>
  <w:style w:type="character" w:customStyle="1" w:styleId="WW8Num34z7">
    <w:name w:val="WW8Num34z7"/>
    <w:uiPriority w:val="99"/>
  </w:style>
  <w:style w:type="character" w:customStyle="1" w:styleId="WW8Num34z8">
    <w:name w:val="WW8Num34z8"/>
    <w:uiPriority w:val="99"/>
  </w:style>
  <w:style w:type="character" w:styleId="PageNumber">
    <w:name w:val="page number"/>
    <w:basedOn w:val="DefaultParagraphFont"/>
    <w:uiPriority w:val="99"/>
    <w:rPr>
      <w:rFonts w:cs="Times New Roman"/>
    </w:rPr>
  </w:style>
  <w:style w:type="character" w:customStyle="1" w:styleId="InternetLink">
    <w:name w:val="Internet Link"/>
    <w:uiPriority w:val="99"/>
    <w:rPr>
      <w:color w:val="0000FF"/>
      <w:u w:val="single"/>
    </w:rPr>
  </w:style>
  <w:style w:type="character" w:styleId="Emphasis">
    <w:name w:val="Emphasis"/>
    <w:basedOn w:val="DefaultParagraphFont"/>
    <w:uiPriority w:val="99"/>
    <w:qFormat/>
    <w:rPr>
      <w:rFonts w:cs="Times New Roman"/>
      <w:i/>
      <w:iCs/>
    </w:rPr>
  </w:style>
  <w:style w:type="paragraph" w:customStyle="1" w:styleId="Heading">
    <w:name w:val="Heading"/>
    <w:basedOn w:val="Normal"/>
    <w:next w:val="TextBody"/>
    <w:uiPriority w:val="99"/>
    <w:pPr>
      <w:keepNext/>
      <w:suppressAutoHyphens w:val="0"/>
      <w:spacing w:before="240" w:after="120"/>
    </w:pPr>
    <w:rPr>
      <w:rFonts w:ascii="Liberation Sans" w:eastAsia="Times New Roman" w:cs="Liberation Sans"/>
      <w:sz w:val="28"/>
      <w:szCs w:val="28"/>
      <w:lang w:eastAsia="en-US"/>
    </w:rPr>
  </w:style>
  <w:style w:type="paragraph" w:customStyle="1" w:styleId="TextBody">
    <w:name w:val="Text Body"/>
    <w:basedOn w:val="Normal"/>
    <w:uiPriority w:val="99"/>
    <w:pPr>
      <w:suppressAutoHyphens w:val="0"/>
      <w:spacing w:after="140" w:line="276" w:lineRule="auto"/>
    </w:pPr>
    <w:rPr>
      <w:lang w:eastAsia="en-US"/>
    </w:rPr>
  </w:style>
  <w:style w:type="paragraph" w:styleId="List">
    <w:name w:val="List"/>
    <w:basedOn w:val="TextBody"/>
    <w:uiPriority w:val="99"/>
  </w:style>
  <w:style w:type="paragraph" w:styleId="Caption">
    <w:name w:val="caption"/>
    <w:basedOn w:val="Normal"/>
    <w:next w:val="Normal"/>
    <w:uiPriority w:val="99"/>
    <w:qFormat/>
    <w:pPr>
      <w:widowControl w:val="0"/>
      <w:suppressAutoHyphens w:val="0"/>
    </w:pPr>
    <w:rPr>
      <w:b/>
      <w:bCs/>
      <w:sz w:val="28"/>
      <w:szCs w:val="28"/>
      <w:lang w:eastAsia="en-US"/>
    </w:rPr>
  </w:style>
  <w:style w:type="paragraph" w:customStyle="1" w:styleId="Index">
    <w:name w:val="Index"/>
    <w:basedOn w:val="Normal"/>
    <w:uiPriority w:val="99"/>
    <w:pPr>
      <w:suppressLineNumbers/>
      <w:suppressAutoHyphens w:val="0"/>
    </w:pPr>
    <w:rPr>
      <w:lang w:eastAsia="en-US"/>
    </w:rPr>
  </w:style>
  <w:style w:type="paragraph" w:styleId="Header">
    <w:name w:val="header"/>
    <w:basedOn w:val="Normal"/>
    <w:link w:val="HeaderChar"/>
    <w:uiPriority w:val="99"/>
    <w:pPr>
      <w:tabs>
        <w:tab w:val="center" w:pos="4153"/>
        <w:tab w:val="right" w:pos="8306"/>
      </w:tabs>
      <w:suppressAutoHyphens w:val="0"/>
    </w:pPr>
    <w:rPr>
      <w:lang w:eastAsia="en-US"/>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x-none" w:eastAsia="zh-CN"/>
    </w:rPr>
  </w:style>
  <w:style w:type="paragraph" w:styleId="Footer">
    <w:name w:val="footer"/>
    <w:basedOn w:val="Normal"/>
    <w:link w:val="FooterChar"/>
    <w:uiPriority w:val="99"/>
    <w:pPr>
      <w:tabs>
        <w:tab w:val="center" w:pos="4153"/>
        <w:tab w:val="right" w:pos="8306"/>
      </w:tabs>
      <w:suppressAutoHyphens w:val="0"/>
    </w:pPr>
    <w:rPr>
      <w:lang w:eastAsia="en-US"/>
    </w:r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x-none" w:eastAsia="zh-C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cs="Courier New"/>
      <w:sz w:val="20"/>
      <w:szCs w:val="20"/>
      <w:lang w:eastAsia="en-US"/>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x-none" w:eastAsia="zh-CN"/>
    </w:rPr>
  </w:style>
  <w:style w:type="paragraph" w:styleId="NormalWeb">
    <w:name w:val="Normal (Web)"/>
    <w:basedOn w:val="Normal"/>
    <w:uiPriority w:val="99"/>
    <w:pPr>
      <w:suppressAutoHyphens w:val="0"/>
      <w:spacing w:before="100" w:after="100"/>
    </w:pPr>
    <w:rPr>
      <w:lang w:eastAsia="en-US"/>
    </w:rPr>
  </w:style>
  <w:style w:type="paragraph" w:styleId="CommentText">
    <w:name w:val="annotation text"/>
    <w:basedOn w:val="Normal"/>
    <w:link w:val="CommentTextChar"/>
    <w:uiPriority w:val="99"/>
    <w:pPr>
      <w:widowControl w:val="0"/>
      <w:suppressAutoHyphens w:val="0"/>
      <w:spacing w:line="360" w:lineRule="atLeast"/>
      <w:textAlignment w:val="baseline"/>
    </w:pPr>
    <w:rPr>
      <w:lang w:eastAsia="zh-TW"/>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x-none" w:eastAsia="zh-CN"/>
    </w:rPr>
  </w:style>
  <w:style w:type="paragraph" w:styleId="BodyTextIndent3">
    <w:name w:val="Body Text Indent 3"/>
    <w:basedOn w:val="Normal"/>
    <w:next w:val="Normal"/>
    <w:link w:val="BodyTextIndent3Char"/>
    <w:uiPriority w:val="99"/>
    <w:pPr>
      <w:suppressAutoHyphens w:val="0"/>
    </w:pPr>
    <w:rPr>
      <w:rFonts w:ascii="MPFCLH+ComicSansMS" w:eastAsia="Times New Roman" w:cs="MPFCLH+ComicSansMS"/>
      <w:lang w:eastAsia="en-US"/>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x-none" w:eastAsia="zh-CN"/>
    </w:rPr>
  </w:style>
  <w:style w:type="paragraph" w:customStyle="1" w:styleId="Default">
    <w:name w:val="Default"/>
    <w:uiPriority w:val="99"/>
    <w:pPr>
      <w:suppressAutoHyphens/>
      <w:autoSpaceDE w:val="0"/>
      <w:autoSpaceDN w:val="0"/>
      <w:adjustRightInd w:val="0"/>
      <w:spacing w:after="0" w:line="240" w:lineRule="auto"/>
    </w:pPr>
    <w:rPr>
      <w:rFonts w:ascii="NAGJOG+ComicSansMS" w:eastAsia="Times New Roman" w:hAnsi="Times New Roman" w:cs="NAGJOG+ComicSansMS"/>
      <w:color w:val="000000"/>
      <w:sz w:val="24"/>
      <w:szCs w:val="24"/>
      <w:lang w:eastAsia="zh-CN"/>
    </w:rPr>
  </w:style>
  <w:style w:type="paragraph" w:styleId="ListParagraph">
    <w:name w:val="List Paragraph"/>
    <w:basedOn w:val="Normal"/>
    <w:uiPriority w:val="99"/>
    <w:qFormat/>
    <w:pPr>
      <w:suppressAutoHyphens w:val="0"/>
      <w:ind w:left="720"/>
    </w:pPr>
    <w:rPr>
      <w:lang w:eastAsia="en-US"/>
    </w:rPr>
  </w:style>
  <w:style w:type="paragraph" w:customStyle="1" w:styleId="CM6">
    <w:name w:val="CM6"/>
    <w:basedOn w:val="Default"/>
    <w:next w:val="Default"/>
    <w:uiPriority w:val="99"/>
    <w:pPr>
      <w:widowControl w:val="0"/>
      <w:suppressAutoHyphens w:val="0"/>
      <w:spacing w:after="235"/>
    </w:pPr>
    <w:rPr>
      <w:rFonts w:ascii="MCPDAG+Arial" w:cs="MCPDAG+Arial"/>
      <w:lang w:eastAsia="en-US"/>
    </w:rPr>
  </w:style>
  <w:style w:type="paragraph" w:customStyle="1" w:styleId="CM7">
    <w:name w:val="CM7"/>
    <w:basedOn w:val="Default"/>
    <w:next w:val="Default"/>
    <w:uiPriority w:val="99"/>
    <w:pPr>
      <w:widowControl w:val="0"/>
      <w:suppressAutoHyphens w:val="0"/>
      <w:spacing w:after="490"/>
    </w:pPr>
    <w:rPr>
      <w:rFonts w:ascii="MCPDAG+Arial" w:cs="MCPDAG+Arial"/>
      <w:lang w:eastAsia="en-US"/>
    </w:rPr>
  </w:style>
  <w:style w:type="character" w:customStyle="1" w:styleId="t">
    <w:name w:val="t"/>
    <w:basedOn w:val="DefaultParagraphFont"/>
    <w:rsid w:val="002927BE"/>
  </w:style>
  <w:style w:type="table" w:styleId="TableGrid">
    <w:name w:val="Table Grid"/>
    <w:basedOn w:val="TableNormal"/>
    <w:uiPriority w:val="39"/>
    <w:rsid w:val="00CC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C247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02761">
      <w:bodyDiv w:val="1"/>
      <w:marLeft w:val="0"/>
      <w:marRight w:val="0"/>
      <w:marTop w:val="0"/>
      <w:marBottom w:val="0"/>
      <w:divBdr>
        <w:top w:val="none" w:sz="0" w:space="0" w:color="auto"/>
        <w:left w:val="none" w:sz="0" w:space="0" w:color="auto"/>
        <w:bottom w:val="none" w:sz="0" w:space="0" w:color="auto"/>
        <w:right w:val="none" w:sz="0" w:space="0" w:color="auto"/>
      </w:divBdr>
    </w:div>
    <w:div w:id="932393560">
      <w:bodyDiv w:val="1"/>
      <w:marLeft w:val="0"/>
      <w:marRight w:val="0"/>
      <w:marTop w:val="0"/>
      <w:marBottom w:val="0"/>
      <w:divBdr>
        <w:top w:val="none" w:sz="0" w:space="0" w:color="auto"/>
        <w:left w:val="none" w:sz="0" w:space="0" w:color="auto"/>
        <w:bottom w:val="none" w:sz="0" w:space="0" w:color="auto"/>
        <w:right w:val="none" w:sz="0" w:space="0" w:color="auto"/>
      </w:divBdr>
    </w:div>
    <w:div w:id="1157303588">
      <w:bodyDiv w:val="1"/>
      <w:marLeft w:val="0"/>
      <w:marRight w:val="0"/>
      <w:marTop w:val="0"/>
      <w:marBottom w:val="0"/>
      <w:divBdr>
        <w:top w:val="none" w:sz="0" w:space="0" w:color="auto"/>
        <w:left w:val="none" w:sz="0" w:space="0" w:color="auto"/>
        <w:bottom w:val="none" w:sz="0" w:space="0" w:color="auto"/>
        <w:right w:val="none" w:sz="0" w:space="0" w:color="auto"/>
      </w:divBdr>
    </w:div>
    <w:div w:id="1367487258">
      <w:bodyDiv w:val="1"/>
      <w:marLeft w:val="0"/>
      <w:marRight w:val="0"/>
      <w:marTop w:val="0"/>
      <w:marBottom w:val="0"/>
      <w:divBdr>
        <w:top w:val="none" w:sz="0" w:space="0" w:color="auto"/>
        <w:left w:val="none" w:sz="0" w:space="0" w:color="auto"/>
        <w:bottom w:val="none" w:sz="0" w:space="0" w:color="auto"/>
        <w:right w:val="none" w:sz="0" w:space="0" w:color="auto"/>
      </w:divBdr>
    </w:div>
    <w:div w:id="1475677499">
      <w:bodyDiv w:val="1"/>
      <w:marLeft w:val="0"/>
      <w:marRight w:val="0"/>
      <w:marTop w:val="0"/>
      <w:marBottom w:val="0"/>
      <w:divBdr>
        <w:top w:val="none" w:sz="0" w:space="0" w:color="auto"/>
        <w:left w:val="none" w:sz="0" w:space="0" w:color="auto"/>
        <w:bottom w:val="none" w:sz="0" w:space="0" w:color="auto"/>
        <w:right w:val="none" w:sz="0" w:space="0" w:color="auto"/>
      </w:divBdr>
    </w:div>
    <w:div w:id="1559440097">
      <w:bodyDiv w:val="1"/>
      <w:marLeft w:val="0"/>
      <w:marRight w:val="0"/>
      <w:marTop w:val="0"/>
      <w:marBottom w:val="0"/>
      <w:divBdr>
        <w:top w:val="none" w:sz="0" w:space="0" w:color="auto"/>
        <w:left w:val="none" w:sz="0" w:space="0" w:color="auto"/>
        <w:bottom w:val="none" w:sz="0" w:space="0" w:color="auto"/>
        <w:right w:val="none" w:sz="0" w:space="0" w:color="auto"/>
      </w:divBdr>
    </w:div>
    <w:div w:id="1912234778">
      <w:bodyDiv w:val="1"/>
      <w:marLeft w:val="0"/>
      <w:marRight w:val="0"/>
      <w:marTop w:val="0"/>
      <w:marBottom w:val="0"/>
      <w:divBdr>
        <w:top w:val="none" w:sz="0" w:space="0" w:color="auto"/>
        <w:left w:val="none" w:sz="0" w:space="0" w:color="auto"/>
        <w:bottom w:val="none" w:sz="0" w:space="0" w:color="auto"/>
        <w:right w:val="none" w:sz="0" w:space="0" w:color="auto"/>
      </w:divBdr>
    </w:div>
    <w:div w:id="1965234560">
      <w:bodyDiv w:val="1"/>
      <w:marLeft w:val="0"/>
      <w:marRight w:val="0"/>
      <w:marTop w:val="0"/>
      <w:marBottom w:val="0"/>
      <w:divBdr>
        <w:top w:val="none" w:sz="0" w:space="0" w:color="auto"/>
        <w:left w:val="none" w:sz="0" w:space="0" w:color="auto"/>
        <w:bottom w:val="none" w:sz="0" w:space="0" w:color="auto"/>
        <w:right w:val="none" w:sz="0" w:space="0" w:color="auto"/>
      </w:divBdr>
    </w:div>
    <w:div w:id="2013095496">
      <w:bodyDiv w:val="1"/>
      <w:marLeft w:val="0"/>
      <w:marRight w:val="0"/>
      <w:marTop w:val="0"/>
      <w:marBottom w:val="0"/>
      <w:divBdr>
        <w:top w:val="none" w:sz="0" w:space="0" w:color="auto"/>
        <w:left w:val="none" w:sz="0" w:space="0" w:color="auto"/>
        <w:bottom w:val="none" w:sz="0" w:space="0" w:color="auto"/>
        <w:right w:val="none" w:sz="0" w:space="0" w:color="auto"/>
      </w:divBdr>
    </w:div>
    <w:div w:id="20604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mohamed yahya</dc:creator>
  <cp:keywords/>
  <dc:description/>
  <cp:lastModifiedBy>EASE LIFE</cp:lastModifiedBy>
  <cp:revision>148</cp:revision>
  <cp:lastPrinted>2018-11-14T14:00:00Z</cp:lastPrinted>
  <dcterms:created xsi:type="dcterms:W3CDTF">2020-12-17T20:33:00Z</dcterms:created>
  <dcterms:modified xsi:type="dcterms:W3CDTF">2021-01-11T19:38:00Z</dcterms:modified>
</cp:coreProperties>
</file>